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8D" w:rsidRPr="001A51BA" w:rsidRDefault="00DB178D">
      <w:pPr>
        <w:rPr>
          <w:rFonts w:ascii="Times New Roman" w:hAnsi="Times New Roman"/>
        </w:rPr>
      </w:pPr>
      <w:r w:rsidRPr="001A51BA">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56.25pt">
            <v:imagedata r:id="rId7" o:title=""/>
          </v:shape>
        </w:pict>
      </w:r>
    </w:p>
    <w:p w:rsidR="00DB178D" w:rsidRDefault="00DB178D">
      <w:pPr>
        <w:rPr>
          <w:rFonts w:ascii="Times New Roman" w:hAnsi="Times New Roman"/>
        </w:rPr>
      </w:pPr>
    </w:p>
    <w:p w:rsidR="00DB178D" w:rsidRDefault="00DB178D">
      <w:pPr>
        <w:rPr>
          <w:rFonts w:ascii="Times New Roman" w:hAnsi="Times New Roman"/>
        </w:rPr>
      </w:pPr>
    </w:p>
    <w:p w:rsidR="00DB178D" w:rsidRDefault="00DB178D">
      <w:pPr>
        <w:rPr>
          <w:rFonts w:ascii="Times New Roman" w:hAnsi="Times New Roman"/>
        </w:rPr>
      </w:pPr>
    </w:p>
    <w:p w:rsidR="00DB178D" w:rsidRDefault="00DB178D">
      <w:pPr>
        <w:rPr>
          <w:rFonts w:ascii="Times New Roman" w:hAnsi="Times New Roman"/>
        </w:rPr>
      </w:pPr>
    </w:p>
    <w:p w:rsidR="00DB178D" w:rsidRPr="00022E5A" w:rsidRDefault="00DB178D">
      <w:pPr>
        <w:rPr>
          <w:rFonts w:ascii="Times New Roman" w:hAnsi="Times New Roman"/>
        </w:rPr>
      </w:pPr>
      <w:r w:rsidRPr="00022E5A">
        <w:rPr>
          <w:rFonts w:ascii="Times New Roman" w:hAnsi="Times New Roman"/>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3"/>
        <w:gridCol w:w="958"/>
      </w:tblGrid>
      <w:tr w:rsidR="00DB178D" w:rsidRPr="003C7BA0" w:rsidTr="003C7BA0">
        <w:tc>
          <w:tcPr>
            <w:tcW w:w="8613" w:type="dxa"/>
          </w:tcPr>
          <w:p w:rsidR="00DB178D" w:rsidRPr="003C7BA0" w:rsidRDefault="00DB178D" w:rsidP="003C7BA0">
            <w:pPr>
              <w:pStyle w:val="Default"/>
              <w:jc w:val="both"/>
            </w:pPr>
            <w:r w:rsidRPr="003C7BA0">
              <w:rPr>
                <w:bCs/>
              </w:rPr>
              <w:t>I. ОБЩИЕ ПОЛОЖЕНИЯ</w:t>
            </w:r>
          </w:p>
        </w:tc>
        <w:tc>
          <w:tcPr>
            <w:tcW w:w="958" w:type="dxa"/>
          </w:tcPr>
          <w:p w:rsidR="00DB178D" w:rsidRPr="003C7BA0" w:rsidRDefault="00DB178D" w:rsidP="00BC5D5A">
            <w:pPr>
              <w:pStyle w:val="Default"/>
              <w:rPr>
                <w:bCs/>
              </w:rPr>
            </w:pPr>
            <w:r>
              <w:rPr>
                <w:bCs/>
              </w:rPr>
              <w:t>3</w:t>
            </w:r>
          </w:p>
        </w:tc>
      </w:tr>
      <w:tr w:rsidR="00DB178D" w:rsidRPr="003C7BA0" w:rsidTr="003C7BA0">
        <w:tc>
          <w:tcPr>
            <w:tcW w:w="8613" w:type="dxa"/>
          </w:tcPr>
          <w:p w:rsidR="00DB178D" w:rsidRPr="003C7BA0" w:rsidRDefault="00DB178D" w:rsidP="003C7BA0">
            <w:pPr>
              <w:pStyle w:val="Default"/>
              <w:jc w:val="both"/>
            </w:pPr>
            <w:r w:rsidRPr="003C7BA0">
              <w:rPr>
                <w:bCs/>
              </w:rPr>
              <w:t xml:space="preserve">1.1. Введение </w:t>
            </w:r>
          </w:p>
        </w:tc>
        <w:tc>
          <w:tcPr>
            <w:tcW w:w="958" w:type="dxa"/>
          </w:tcPr>
          <w:p w:rsidR="00DB178D" w:rsidRPr="003C7BA0" w:rsidRDefault="00DB178D" w:rsidP="00BC5D5A">
            <w:pPr>
              <w:pStyle w:val="Default"/>
              <w:rPr>
                <w:bCs/>
              </w:rPr>
            </w:pPr>
            <w:r>
              <w:rPr>
                <w:bCs/>
              </w:rPr>
              <w:t>3</w:t>
            </w:r>
          </w:p>
        </w:tc>
      </w:tr>
      <w:tr w:rsidR="00DB178D" w:rsidRPr="003C7BA0" w:rsidTr="003C7BA0">
        <w:tc>
          <w:tcPr>
            <w:tcW w:w="8613" w:type="dxa"/>
          </w:tcPr>
          <w:p w:rsidR="00DB178D" w:rsidRPr="003C7BA0" w:rsidRDefault="00DB178D" w:rsidP="003C7BA0">
            <w:pPr>
              <w:spacing w:after="0" w:line="240" w:lineRule="auto"/>
              <w:jc w:val="both"/>
              <w:rPr>
                <w:rFonts w:ascii="Times New Roman" w:hAnsi="Times New Roman"/>
                <w:sz w:val="24"/>
                <w:szCs w:val="24"/>
              </w:rPr>
            </w:pPr>
            <w:r w:rsidRPr="003C7BA0">
              <w:rPr>
                <w:rFonts w:ascii="Times New Roman" w:hAnsi="Times New Roman"/>
                <w:bCs/>
                <w:sz w:val="24"/>
                <w:szCs w:val="24"/>
              </w:rPr>
              <w:t xml:space="preserve">II. ЦЕЛЕВОЙ РАЗДЕЛ </w:t>
            </w:r>
          </w:p>
        </w:tc>
        <w:tc>
          <w:tcPr>
            <w:tcW w:w="958" w:type="dxa"/>
          </w:tcPr>
          <w:p w:rsidR="00DB178D" w:rsidRPr="003C7BA0" w:rsidRDefault="00DB178D" w:rsidP="003C7BA0">
            <w:pPr>
              <w:spacing w:after="0" w:line="240" w:lineRule="auto"/>
              <w:rPr>
                <w:rFonts w:ascii="Times New Roman" w:hAnsi="Times New Roman"/>
                <w:bCs/>
                <w:sz w:val="24"/>
                <w:szCs w:val="24"/>
              </w:rPr>
            </w:pPr>
            <w:r>
              <w:rPr>
                <w:rFonts w:ascii="Times New Roman" w:hAnsi="Times New Roman"/>
                <w:bCs/>
                <w:sz w:val="24"/>
                <w:szCs w:val="24"/>
              </w:rPr>
              <w:t>6</w:t>
            </w:r>
          </w:p>
        </w:tc>
      </w:tr>
      <w:tr w:rsidR="00DB178D" w:rsidRPr="003C7BA0" w:rsidTr="003C7BA0">
        <w:tc>
          <w:tcPr>
            <w:tcW w:w="8613" w:type="dxa"/>
          </w:tcPr>
          <w:p w:rsidR="00DB178D" w:rsidRPr="003C7BA0" w:rsidRDefault="00DB178D" w:rsidP="003C7BA0">
            <w:pPr>
              <w:spacing w:after="0" w:line="240" w:lineRule="auto"/>
              <w:jc w:val="both"/>
              <w:rPr>
                <w:rFonts w:ascii="Times New Roman" w:hAnsi="Times New Roman"/>
                <w:sz w:val="24"/>
                <w:szCs w:val="24"/>
              </w:rPr>
            </w:pPr>
            <w:r w:rsidRPr="003C7BA0">
              <w:rPr>
                <w:rFonts w:ascii="Times New Roman" w:hAnsi="Times New Roman"/>
                <w:sz w:val="24"/>
                <w:szCs w:val="24"/>
              </w:rPr>
              <w:t>2.1. Пояснительная записка</w:t>
            </w:r>
          </w:p>
        </w:tc>
        <w:tc>
          <w:tcPr>
            <w:tcW w:w="958" w:type="dxa"/>
          </w:tcPr>
          <w:p w:rsidR="00DB178D" w:rsidRPr="003C7BA0" w:rsidRDefault="00DB178D" w:rsidP="003C7BA0">
            <w:pPr>
              <w:spacing w:after="0" w:line="240" w:lineRule="auto"/>
              <w:rPr>
                <w:rFonts w:ascii="Times New Roman" w:hAnsi="Times New Roman"/>
                <w:sz w:val="24"/>
                <w:szCs w:val="24"/>
              </w:rPr>
            </w:pPr>
            <w:r>
              <w:rPr>
                <w:rFonts w:ascii="Times New Roman" w:hAnsi="Times New Roman"/>
                <w:sz w:val="24"/>
                <w:szCs w:val="24"/>
              </w:rPr>
              <w:t>6</w:t>
            </w:r>
          </w:p>
        </w:tc>
      </w:tr>
      <w:tr w:rsidR="00DB178D" w:rsidRPr="003C7BA0" w:rsidTr="003C7BA0">
        <w:tc>
          <w:tcPr>
            <w:tcW w:w="8613" w:type="dxa"/>
          </w:tcPr>
          <w:p w:rsidR="00DB178D" w:rsidRPr="003C7BA0" w:rsidRDefault="00DB178D" w:rsidP="003C7BA0">
            <w:pPr>
              <w:spacing w:after="0" w:line="240" w:lineRule="auto"/>
              <w:jc w:val="both"/>
              <w:rPr>
                <w:rFonts w:ascii="Times New Roman" w:hAnsi="Times New Roman"/>
                <w:sz w:val="24"/>
                <w:szCs w:val="24"/>
              </w:rPr>
            </w:pPr>
            <w:r w:rsidRPr="003C7BA0">
              <w:rPr>
                <w:rFonts w:ascii="Times New Roman" w:hAnsi="Times New Roman"/>
                <w:sz w:val="24"/>
                <w:szCs w:val="24"/>
              </w:rPr>
              <w:t>2.1.1. Цель и задачи реализации основной образовательной программы дошкольного образования</w:t>
            </w:r>
          </w:p>
        </w:tc>
        <w:tc>
          <w:tcPr>
            <w:tcW w:w="958" w:type="dxa"/>
          </w:tcPr>
          <w:p w:rsidR="00DB178D" w:rsidRPr="003C7BA0" w:rsidRDefault="00DB178D" w:rsidP="003C7BA0">
            <w:pPr>
              <w:spacing w:after="0" w:line="240" w:lineRule="auto"/>
              <w:rPr>
                <w:rFonts w:ascii="Times New Roman" w:hAnsi="Times New Roman"/>
                <w:sz w:val="24"/>
                <w:szCs w:val="24"/>
              </w:rPr>
            </w:pPr>
            <w:r>
              <w:rPr>
                <w:rFonts w:ascii="Times New Roman" w:hAnsi="Times New Roman"/>
                <w:sz w:val="24"/>
                <w:szCs w:val="24"/>
              </w:rPr>
              <w:t>6</w:t>
            </w:r>
          </w:p>
        </w:tc>
      </w:tr>
      <w:tr w:rsidR="00DB178D" w:rsidRPr="003C7BA0" w:rsidTr="003C7BA0">
        <w:tc>
          <w:tcPr>
            <w:tcW w:w="8613" w:type="dxa"/>
          </w:tcPr>
          <w:p w:rsidR="00DB178D" w:rsidRPr="003C7BA0" w:rsidRDefault="00DB178D" w:rsidP="003C7BA0">
            <w:pPr>
              <w:spacing w:after="0" w:line="240" w:lineRule="auto"/>
              <w:jc w:val="both"/>
              <w:rPr>
                <w:rFonts w:ascii="Times New Roman" w:hAnsi="Times New Roman"/>
                <w:sz w:val="24"/>
                <w:szCs w:val="24"/>
              </w:rPr>
            </w:pPr>
            <w:r w:rsidRPr="003C7BA0">
              <w:rPr>
                <w:rFonts w:ascii="Times New Roman" w:hAnsi="Times New Roman"/>
                <w:sz w:val="24"/>
                <w:szCs w:val="24"/>
              </w:rPr>
              <w:t>2.1.2. Принципы и подходы к формированию Программы</w:t>
            </w:r>
          </w:p>
        </w:tc>
        <w:tc>
          <w:tcPr>
            <w:tcW w:w="958" w:type="dxa"/>
          </w:tcPr>
          <w:p w:rsidR="00DB178D" w:rsidRPr="003C7BA0" w:rsidRDefault="00DB178D" w:rsidP="003C7BA0">
            <w:pPr>
              <w:spacing w:after="0" w:line="240" w:lineRule="auto"/>
              <w:rPr>
                <w:rFonts w:ascii="Times New Roman" w:hAnsi="Times New Roman"/>
                <w:sz w:val="24"/>
                <w:szCs w:val="24"/>
              </w:rPr>
            </w:pPr>
            <w:r>
              <w:rPr>
                <w:rFonts w:ascii="Times New Roman" w:hAnsi="Times New Roman"/>
                <w:sz w:val="24"/>
                <w:szCs w:val="24"/>
              </w:rPr>
              <w:t>7</w:t>
            </w:r>
          </w:p>
        </w:tc>
      </w:tr>
      <w:tr w:rsidR="00DB178D" w:rsidRPr="003C7BA0" w:rsidTr="003C7BA0">
        <w:tc>
          <w:tcPr>
            <w:tcW w:w="8613" w:type="dxa"/>
          </w:tcPr>
          <w:p w:rsidR="00DB178D" w:rsidRPr="003C7BA0" w:rsidRDefault="00DB178D" w:rsidP="003C7BA0">
            <w:pPr>
              <w:spacing w:after="0" w:line="240" w:lineRule="auto"/>
              <w:jc w:val="both"/>
              <w:rPr>
                <w:rFonts w:ascii="Times New Roman" w:hAnsi="Times New Roman"/>
                <w:sz w:val="24"/>
                <w:szCs w:val="24"/>
              </w:rPr>
            </w:pPr>
            <w:r w:rsidRPr="003C7BA0">
              <w:rPr>
                <w:rFonts w:ascii="Times New Roman" w:hAnsi="Times New Roman"/>
                <w:sz w:val="24"/>
                <w:szCs w:val="24"/>
              </w:rPr>
              <w:t>2.1.3. Значимые для разработки и реализации Программы характеристики</w:t>
            </w:r>
          </w:p>
        </w:tc>
        <w:tc>
          <w:tcPr>
            <w:tcW w:w="958" w:type="dxa"/>
          </w:tcPr>
          <w:p w:rsidR="00DB178D" w:rsidRPr="003C7BA0" w:rsidRDefault="00DB178D" w:rsidP="003C7BA0">
            <w:pPr>
              <w:spacing w:after="0" w:line="240" w:lineRule="auto"/>
              <w:rPr>
                <w:rFonts w:ascii="Times New Roman" w:hAnsi="Times New Roman"/>
                <w:sz w:val="24"/>
                <w:szCs w:val="24"/>
              </w:rPr>
            </w:pPr>
            <w:r>
              <w:rPr>
                <w:rFonts w:ascii="Times New Roman" w:hAnsi="Times New Roman"/>
                <w:sz w:val="24"/>
                <w:szCs w:val="24"/>
              </w:rPr>
              <w:t>8</w:t>
            </w:r>
          </w:p>
        </w:tc>
      </w:tr>
      <w:tr w:rsidR="00DB178D" w:rsidRPr="003C7BA0" w:rsidTr="003C7BA0">
        <w:tc>
          <w:tcPr>
            <w:tcW w:w="8613" w:type="dxa"/>
          </w:tcPr>
          <w:p w:rsidR="00DB178D" w:rsidRPr="003C7BA0" w:rsidRDefault="00DB178D" w:rsidP="003C7BA0">
            <w:pPr>
              <w:spacing w:after="0" w:line="240" w:lineRule="auto"/>
              <w:jc w:val="both"/>
              <w:rPr>
                <w:rFonts w:ascii="Times New Roman" w:hAnsi="Times New Roman"/>
                <w:sz w:val="24"/>
                <w:szCs w:val="24"/>
              </w:rPr>
            </w:pPr>
            <w:r w:rsidRPr="003C7BA0">
              <w:rPr>
                <w:rFonts w:ascii="Times New Roman" w:hAnsi="Times New Roman"/>
                <w:sz w:val="24"/>
                <w:szCs w:val="24"/>
              </w:rPr>
              <w:t>2.2. Планируемые результаты реализации Программы</w:t>
            </w:r>
          </w:p>
        </w:tc>
        <w:tc>
          <w:tcPr>
            <w:tcW w:w="958" w:type="dxa"/>
          </w:tcPr>
          <w:p w:rsidR="00DB178D" w:rsidRPr="003C7BA0" w:rsidRDefault="00DB178D" w:rsidP="003C7BA0">
            <w:pPr>
              <w:spacing w:after="0" w:line="240" w:lineRule="auto"/>
              <w:rPr>
                <w:rFonts w:ascii="Times New Roman" w:hAnsi="Times New Roman"/>
                <w:sz w:val="24"/>
                <w:szCs w:val="24"/>
              </w:rPr>
            </w:pPr>
            <w:r>
              <w:rPr>
                <w:rFonts w:ascii="Times New Roman" w:hAnsi="Times New Roman"/>
                <w:sz w:val="24"/>
                <w:szCs w:val="24"/>
              </w:rPr>
              <w:t>9</w:t>
            </w:r>
          </w:p>
        </w:tc>
      </w:tr>
      <w:tr w:rsidR="00DB178D" w:rsidRPr="003C7BA0" w:rsidTr="003C7BA0">
        <w:tc>
          <w:tcPr>
            <w:tcW w:w="8613" w:type="dxa"/>
          </w:tcPr>
          <w:p w:rsidR="00DB178D" w:rsidRPr="003C7BA0" w:rsidRDefault="00DB178D" w:rsidP="003C7BA0">
            <w:pPr>
              <w:spacing w:after="0" w:line="240" w:lineRule="auto"/>
              <w:jc w:val="both"/>
              <w:rPr>
                <w:rFonts w:ascii="Times New Roman" w:hAnsi="Times New Roman"/>
                <w:sz w:val="24"/>
                <w:szCs w:val="24"/>
              </w:rPr>
            </w:pPr>
            <w:r w:rsidRPr="003C7BA0">
              <w:rPr>
                <w:rFonts w:ascii="Times New Roman" w:hAnsi="Times New Roman"/>
                <w:sz w:val="24"/>
                <w:szCs w:val="24"/>
              </w:rPr>
              <w:t xml:space="preserve">2.2.1. Целевые ориентиры </w:t>
            </w:r>
          </w:p>
        </w:tc>
        <w:tc>
          <w:tcPr>
            <w:tcW w:w="958" w:type="dxa"/>
          </w:tcPr>
          <w:p w:rsidR="00DB178D" w:rsidRPr="003C7BA0" w:rsidRDefault="00DB178D" w:rsidP="003C7BA0">
            <w:pPr>
              <w:spacing w:after="0" w:line="240" w:lineRule="auto"/>
              <w:rPr>
                <w:rFonts w:ascii="Times New Roman" w:hAnsi="Times New Roman"/>
                <w:sz w:val="24"/>
                <w:szCs w:val="24"/>
              </w:rPr>
            </w:pPr>
            <w:r>
              <w:rPr>
                <w:rFonts w:ascii="Times New Roman" w:hAnsi="Times New Roman"/>
                <w:sz w:val="24"/>
                <w:szCs w:val="24"/>
              </w:rPr>
              <w:t>9</w:t>
            </w:r>
          </w:p>
        </w:tc>
      </w:tr>
      <w:tr w:rsidR="00DB178D" w:rsidRPr="003C7BA0" w:rsidTr="003C7BA0">
        <w:tc>
          <w:tcPr>
            <w:tcW w:w="8613" w:type="dxa"/>
          </w:tcPr>
          <w:p w:rsidR="00DB178D" w:rsidRPr="003C7BA0" w:rsidRDefault="00DB178D" w:rsidP="003C7BA0">
            <w:pPr>
              <w:tabs>
                <w:tab w:val="left" w:pos="284"/>
              </w:tabs>
              <w:spacing w:after="0" w:line="240" w:lineRule="auto"/>
              <w:jc w:val="both"/>
              <w:rPr>
                <w:rFonts w:ascii="Times New Roman" w:hAnsi="Times New Roman"/>
                <w:sz w:val="24"/>
                <w:szCs w:val="24"/>
              </w:rPr>
            </w:pPr>
            <w:r w:rsidRPr="003C7BA0">
              <w:rPr>
                <w:rFonts w:ascii="Times New Roman" w:hAnsi="Times New Roman"/>
                <w:sz w:val="24"/>
                <w:szCs w:val="24"/>
              </w:rPr>
              <w:t>1.</w:t>
            </w:r>
            <w:r w:rsidRPr="003C7BA0">
              <w:rPr>
                <w:rFonts w:ascii="Times New Roman" w:hAnsi="Times New Roman"/>
                <w:sz w:val="24"/>
                <w:szCs w:val="24"/>
              </w:rPr>
              <w:tab/>
              <w:t xml:space="preserve">Планируемые результаты в младенческом возрасте (к одному году) </w:t>
            </w:r>
          </w:p>
        </w:tc>
        <w:tc>
          <w:tcPr>
            <w:tcW w:w="958" w:type="dxa"/>
          </w:tcPr>
          <w:p w:rsidR="00DB178D" w:rsidRPr="003C7BA0" w:rsidRDefault="00DB178D" w:rsidP="003C7BA0">
            <w:pPr>
              <w:tabs>
                <w:tab w:val="left" w:pos="284"/>
              </w:tabs>
              <w:spacing w:after="0" w:line="240" w:lineRule="auto"/>
              <w:rPr>
                <w:rFonts w:ascii="Times New Roman" w:hAnsi="Times New Roman"/>
                <w:sz w:val="24"/>
                <w:szCs w:val="24"/>
              </w:rPr>
            </w:pPr>
            <w:r>
              <w:rPr>
                <w:rFonts w:ascii="Times New Roman" w:hAnsi="Times New Roman"/>
                <w:sz w:val="24"/>
                <w:szCs w:val="24"/>
              </w:rPr>
              <w:t>9</w:t>
            </w:r>
          </w:p>
        </w:tc>
      </w:tr>
      <w:tr w:rsidR="00DB178D" w:rsidRPr="003C7BA0" w:rsidTr="003C7BA0">
        <w:tc>
          <w:tcPr>
            <w:tcW w:w="8613" w:type="dxa"/>
          </w:tcPr>
          <w:p w:rsidR="00DB178D" w:rsidRPr="003C7BA0" w:rsidRDefault="00DB178D" w:rsidP="003C7BA0">
            <w:pPr>
              <w:tabs>
                <w:tab w:val="left" w:pos="284"/>
              </w:tabs>
              <w:spacing w:after="0" w:line="240" w:lineRule="auto"/>
              <w:jc w:val="both"/>
              <w:rPr>
                <w:rFonts w:ascii="Times New Roman" w:hAnsi="Times New Roman"/>
                <w:sz w:val="24"/>
                <w:szCs w:val="24"/>
              </w:rPr>
            </w:pPr>
            <w:r w:rsidRPr="003C7BA0">
              <w:rPr>
                <w:rFonts w:ascii="Times New Roman" w:hAnsi="Times New Roman"/>
                <w:sz w:val="24"/>
                <w:szCs w:val="24"/>
              </w:rPr>
              <w:t>2.</w:t>
            </w:r>
            <w:r w:rsidRPr="003C7BA0">
              <w:rPr>
                <w:rFonts w:ascii="Times New Roman" w:hAnsi="Times New Roman"/>
                <w:sz w:val="24"/>
                <w:szCs w:val="24"/>
              </w:rPr>
              <w:tab/>
              <w:t xml:space="preserve">Планируемые результаты в раннем возрасте (к трем годам) </w:t>
            </w:r>
          </w:p>
        </w:tc>
        <w:tc>
          <w:tcPr>
            <w:tcW w:w="958" w:type="dxa"/>
          </w:tcPr>
          <w:p w:rsidR="00DB178D" w:rsidRPr="003C7BA0" w:rsidRDefault="00DB178D" w:rsidP="003C7BA0">
            <w:pPr>
              <w:tabs>
                <w:tab w:val="left" w:pos="284"/>
              </w:tabs>
              <w:spacing w:after="0" w:line="240" w:lineRule="auto"/>
              <w:rPr>
                <w:rFonts w:ascii="Times New Roman" w:hAnsi="Times New Roman"/>
                <w:sz w:val="24"/>
                <w:szCs w:val="24"/>
              </w:rPr>
            </w:pPr>
            <w:r>
              <w:rPr>
                <w:rFonts w:ascii="Times New Roman" w:hAnsi="Times New Roman"/>
                <w:sz w:val="24"/>
                <w:szCs w:val="24"/>
              </w:rPr>
              <w:t>9</w:t>
            </w:r>
          </w:p>
        </w:tc>
      </w:tr>
      <w:tr w:rsidR="00DB178D" w:rsidRPr="003C7BA0" w:rsidTr="003C7BA0">
        <w:tc>
          <w:tcPr>
            <w:tcW w:w="8613" w:type="dxa"/>
          </w:tcPr>
          <w:p w:rsidR="00DB178D" w:rsidRPr="003C7BA0" w:rsidRDefault="00DB178D" w:rsidP="003C7BA0">
            <w:pPr>
              <w:tabs>
                <w:tab w:val="left" w:pos="284"/>
              </w:tabs>
              <w:spacing w:after="0" w:line="240" w:lineRule="auto"/>
              <w:jc w:val="both"/>
              <w:rPr>
                <w:rFonts w:ascii="Times New Roman" w:hAnsi="Times New Roman"/>
                <w:sz w:val="24"/>
                <w:szCs w:val="24"/>
              </w:rPr>
            </w:pPr>
            <w:r w:rsidRPr="003C7BA0">
              <w:rPr>
                <w:rFonts w:ascii="Times New Roman" w:hAnsi="Times New Roman"/>
                <w:sz w:val="24"/>
                <w:szCs w:val="24"/>
              </w:rPr>
              <w:t>3.</w:t>
            </w:r>
            <w:r w:rsidRPr="003C7BA0">
              <w:rPr>
                <w:rFonts w:ascii="Times New Roman" w:hAnsi="Times New Roman"/>
                <w:sz w:val="24"/>
                <w:szCs w:val="24"/>
              </w:rPr>
              <w:tab/>
              <w:t>Планируемые результаты в дошкольном возрасте</w:t>
            </w:r>
          </w:p>
        </w:tc>
        <w:tc>
          <w:tcPr>
            <w:tcW w:w="958" w:type="dxa"/>
          </w:tcPr>
          <w:p w:rsidR="00DB178D" w:rsidRPr="003C7BA0" w:rsidRDefault="00DB178D" w:rsidP="003C7BA0">
            <w:pPr>
              <w:tabs>
                <w:tab w:val="left" w:pos="284"/>
              </w:tabs>
              <w:spacing w:after="0" w:line="240" w:lineRule="auto"/>
              <w:rPr>
                <w:rFonts w:ascii="Times New Roman" w:hAnsi="Times New Roman"/>
                <w:sz w:val="24"/>
                <w:szCs w:val="24"/>
              </w:rPr>
            </w:pPr>
            <w:r>
              <w:rPr>
                <w:rFonts w:ascii="Times New Roman" w:hAnsi="Times New Roman"/>
                <w:sz w:val="24"/>
                <w:szCs w:val="24"/>
              </w:rPr>
              <w:t>10</w:t>
            </w:r>
          </w:p>
        </w:tc>
      </w:tr>
      <w:tr w:rsidR="00DB178D" w:rsidRPr="003C7BA0" w:rsidTr="003C7BA0">
        <w:tc>
          <w:tcPr>
            <w:tcW w:w="8613" w:type="dxa"/>
          </w:tcPr>
          <w:p w:rsidR="00DB178D" w:rsidRPr="003C7BA0" w:rsidRDefault="00DB178D" w:rsidP="003C7BA0">
            <w:pPr>
              <w:tabs>
                <w:tab w:val="left" w:pos="284"/>
              </w:tabs>
              <w:spacing w:after="0" w:line="240" w:lineRule="auto"/>
              <w:jc w:val="both"/>
              <w:rPr>
                <w:rFonts w:ascii="Times New Roman" w:hAnsi="Times New Roman"/>
                <w:sz w:val="24"/>
                <w:szCs w:val="24"/>
              </w:rPr>
            </w:pPr>
            <w:r w:rsidRPr="003C7BA0">
              <w:rPr>
                <w:rFonts w:ascii="Times New Roman" w:hAnsi="Times New Roman"/>
                <w:sz w:val="24"/>
                <w:szCs w:val="24"/>
              </w:rPr>
              <w:t>4.</w:t>
            </w:r>
            <w:r w:rsidRPr="003C7BA0">
              <w:rPr>
                <w:rFonts w:ascii="Times New Roman" w:hAnsi="Times New Roman"/>
                <w:sz w:val="24"/>
                <w:szCs w:val="24"/>
              </w:rPr>
              <w:tab/>
              <w:t>Планируемые результаты на этапе завершения освоения Федеральной программы (к концу дошкольного возраста)</w:t>
            </w:r>
          </w:p>
        </w:tc>
        <w:tc>
          <w:tcPr>
            <w:tcW w:w="958" w:type="dxa"/>
          </w:tcPr>
          <w:p w:rsidR="00DB178D" w:rsidRPr="003C7BA0" w:rsidRDefault="00DB178D" w:rsidP="003C7BA0">
            <w:pPr>
              <w:tabs>
                <w:tab w:val="left" w:pos="284"/>
              </w:tabs>
              <w:spacing w:after="0" w:line="240" w:lineRule="auto"/>
              <w:rPr>
                <w:rFonts w:ascii="Times New Roman" w:hAnsi="Times New Roman"/>
                <w:sz w:val="24"/>
                <w:szCs w:val="24"/>
              </w:rPr>
            </w:pPr>
            <w:r>
              <w:rPr>
                <w:rFonts w:ascii="Times New Roman" w:hAnsi="Times New Roman"/>
                <w:sz w:val="24"/>
                <w:szCs w:val="24"/>
              </w:rPr>
              <w:t>15</w:t>
            </w:r>
          </w:p>
        </w:tc>
      </w:tr>
      <w:tr w:rsidR="00DB178D" w:rsidRPr="003C7BA0" w:rsidTr="003C7BA0">
        <w:tc>
          <w:tcPr>
            <w:tcW w:w="8613" w:type="dxa"/>
          </w:tcPr>
          <w:p w:rsidR="00DB178D" w:rsidRPr="003C7BA0" w:rsidRDefault="00DB178D" w:rsidP="003C7BA0">
            <w:pPr>
              <w:spacing w:after="0" w:line="240" w:lineRule="auto"/>
              <w:jc w:val="both"/>
              <w:rPr>
                <w:rFonts w:ascii="Times New Roman" w:hAnsi="Times New Roman"/>
                <w:sz w:val="24"/>
                <w:szCs w:val="24"/>
              </w:rPr>
            </w:pPr>
            <w:r w:rsidRPr="003C7BA0">
              <w:rPr>
                <w:rFonts w:ascii="Times New Roman" w:hAnsi="Times New Roman"/>
                <w:sz w:val="24"/>
                <w:szCs w:val="24"/>
              </w:rPr>
              <w:t>2.2.2. Возрастные особенности развития детей</w:t>
            </w:r>
          </w:p>
        </w:tc>
        <w:tc>
          <w:tcPr>
            <w:tcW w:w="958" w:type="dxa"/>
          </w:tcPr>
          <w:p w:rsidR="00DB178D" w:rsidRPr="003C7BA0" w:rsidRDefault="00DB178D" w:rsidP="003C7BA0">
            <w:pPr>
              <w:spacing w:after="0" w:line="240" w:lineRule="auto"/>
              <w:rPr>
                <w:rFonts w:ascii="Times New Roman" w:hAnsi="Times New Roman"/>
                <w:sz w:val="24"/>
                <w:szCs w:val="24"/>
              </w:rPr>
            </w:pPr>
            <w:r>
              <w:rPr>
                <w:rFonts w:ascii="Times New Roman" w:hAnsi="Times New Roman"/>
                <w:sz w:val="24"/>
                <w:szCs w:val="24"/>
              </w:rPr>
              <w:t>17</w:t>
            </w:r>
          </w:p>
        </w:tc>
      </w:tr>
      <w:tr w:rsidR="00DB178D" w:rsidRPr="003C7BA0" w:rsidTr="003C7BA0">
        <w:tc>
          <w:tcPr>
            <w:tcW w:w="8613" w:type="dxa"/>
          </w:tcPr>
          <w:p w:rsidR="00DB178D" w:rsidRPr="003C7BA0" w:rsidRDefault="00DB178D" w:rsidP="003C7BA0">
            <w:pPr>
              <w:spacing w:after="0" w:line="240" w:lineRule="auto"/>
              <w:jc w:val="both"/>
              <w:rPr>
                <w:rFonts w:ascii="Times New Roman" w:hAnsi="Times New Roman"/>
                <w:sz w:val="24"/>
                <w:szCs w:val="24"/>
              </w:rPr>
            </w:pPr>
            <w:r w:rsidRPr="003C7BA0">
              <w:rPr>
                <w:rFonts w:ascii="Times New Roman" w:hAnsi="Times New Roman"/>
                <w:sz w:val="24"/>
                <w:szCs w:val="24"/>
              </w:rPr>
              <w:t xml:space="preserve">2.2.3. Ожидаемые образовательные результаты </w:t>
            </w:r>
          </w:p>
        </w:tc>
        <w:tc>
          <w:tcPr>
            <w:tcW w:w="958" w:type="dxa"/>
          </w:tcPr>
          <w:p w:rsidR="00DB178D" w:rsidRPr="003C7BA0" w:rsidRDefault="00DB178D" w:rsidP="003C7BA0">
            <w:pPr>
              <w:spacing w:after="0" w:line="240" w:lineRule="auto"/>
              <w:rPr>
                <w:rFonts w:ascii="Times New Roman" w:hAnsi="Times New Roman"/>
                <w:sz w:val="24"/>
                <w:szCs w:val="24"/>
              </w:rPr>
            </w:pPr>
            <w:r>
              <w:rPr>
                <w:rFonts w:ascii="Times New Roman" w:hAnsi="Times New Roman"/>
                <w:sz w:val="24"/>
                <w:szCs w:val="24"/>
              </w:rPr>
              <w:t>18</w:t>
            </w:r>
          </w:p>
        </w:tc>
      </w:tr>
      <w:tr w:rsidR="00DB178D" w:rsidRPr="003C7BA0" w:rsidTr="003C7BA0">
        <w:tc>
          <w:tcPr>
            <w:tcW w:w="8613" w:type="dxa"/>
          </w:tcPr>
          <w:p w:rsidR="00DB178D" w:rsidRPr="003C7BA0" w:rsidRDefault="00DB178D" w:rsidP="003C7BA0">
            <w:pPr>
              <w:pStyle w:val="Default"/>
              <w:jc w:val="both"/>
            </w:pPr>
            <w:r w:rsidRPr="003C7BA0">
              <w:rPr>
                <w:bCs/>
                <w:iCs/>
              </w:rPr>
              <w:t xml:space="preserve">2.2.5. Система оценки результатов освоения Программы </w:t>
            </w:r>
          </w:p>
        </w:tc>
        <w:tc>
          <w:tcPr>
            <w:tcW w:w="958" w:type="dxa"/>
          </w:tcPr>
          <w:p w:rsidR="00DB178D" w:rsidRPr="003C7BA0" w:rsidRDefault="00DB178D" w:rsidP="00BC5D5A">
            <w:pPr>
              <w:pStyle w:val="Default"/>
              <w:rPr>
                <w:bCs/>
                <w:iCs/>
              </w:rPr>
            </w:pPr>
            <w:r>
              <w:rPr>
                <w:bCs/>
                <w:iCs/>
              </w:rPr>
              <w:t>18</w:t>
            </w:r>
          </w:p>
        </w:tc>
      </w:tr>
      <w:tr w:rsidR="00DB178D" w:rsidRPr="003C7BA0" w:rsidTr="003C7BA0">
        <w:tc>
          <w:tcPr>
            <w:tcW w:w="8613" w:type="dxa"/>
          </w:tcPr>
          <w:p w:rsidR="00DB178D" w:rsidRPr="003C7BA0" w:rsidRDefault="00DB178D" w:rsidP="003C7BA0">
            <w:pPr>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2.3. Педагогическая диагностика достижения планируемых результатов</w:t>
            </w:r>
          </w:p>
        </w:tc>
        <w:tc>
          <w:tcPr>
            <w:tcW w:w="958" w:type="dxa"/>
          </w:tcPr>
          <w:p w:rsidR="00DB178D" w:rsidRPr="003C7BA0" w:rsidRDefault="00DB178D" w:rsidP="003C7BA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r>
      <w:tr w:rsidR="00DB178D" w:rsidRPr="003C7BA0" w:rsidTr="003C7BA0">
        <w:tc>
          <w:tcPr>
            <w:tcW w:w="8613" w:type="dxa"/>
          </w:tcPr>
          <w:p w:rsidR="00DB178D" w:rsidRPr="003C7BA0" w:rsidRDefault="00DB178D" w:rsidP="003C7BA0">
            <w:pPr>
              <w:autoSpaceDE w:val="0"/>
              <w:autoSpaceDN w:val="0"/>
              <w:adjustRightInd w:val="0"/>
              <w:spacing w:after="0" w:line="240" w:lineRule="auto"/>
              <w:jc w:val="both"/>
              <w:rPr>
                <w:rFonts w:ascii="Times New Roman" w:hAnsi="Times New Roman"/>
                <w:bCs/>
                <w:sz w:val="24"/>
                <w:szCs w:val="24"/>
              </w:rPr>
            </w:pPr>
            <w:r w:rsidRPr="003C7BA0">
              <w:rPr>
                <w:rFonts w:ascii="Times New Roman" w:hAnsi="Times New Roman"/>
                <w:bCs/>
                <w:sz w:val="24"/>
                <w:szCs w:val="24"/>
              </w:rPr>
              <w:t>2.4. Часть, формируемая участниками образовательных отношений по выбранному направлению.</w:t>
            </w:r>
          </w:p>
        </w:tc>
        <w:tc>
          <w:tcPr>
            <w:tcW w:w="958" w:type="dxa"/>
          </w:tcPr>
          <w:p w:rsidR="00DB178D" w:rsidRPr="003C7BA0" w:rsidRDefault="00DB178D" w:rsidP="003C7BA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21</w:t>
            </w:r>
          </w:p>
        </w:tc>
      </w:tr>
      <w:tr w:rsidR="00DB178D" w:rsidRPr="003C7BA0" w:rsidTr="003C7BA0">
        <w:tc>
          <w:tcPr>
            <w:tcW w:w="8613" w:type="dxa"/>
          </w:tcPr>
          <w:p w:rsidR="00DB178D" w:rsidRPr="003C7BA0" w:rsidRDefault="00DB178D" w:rsidP="003C7BA0">
            <w:pPr>
              <w:autoSpaceDE w:val="0"/>
              <w:autoSpaceDN w:val="0"/>
              <w:adjustRightInd w:val="0"/>
              <w:spacing w:after="0" w:line="240" w:lineRule="auto"/>
              <w:jc w:val="both"/>
              <w:rPr>
                <w:rFonts w:ascii="Times New Roman" w:hAnsi="Times New Roman"/>
                <w:bCs/>
                <w:sz w:val="24"/>
                <w:szCs w:val="24"/>
              </w:rPr>
            </w:pPr>
            <w:r w:rsidRPr="003C7BA0">
              <w:rPr>
                <w:rFonts w:ascii="Times New Roman" w:hAnsi="Times New Roman"/>
                <w:bCs/>
                <w:sz w:val="24"/>
                <w:szCs w:val="24"/>
              </w:rPr>
              <w:t xml:space="preserve">III. СОДЕРЖАТЕЛЬНЫЙ РАЗДЕЛ </w:t>
            </w:r>
          </w:p>
        </w:tc>
        <w:tc>
          <w:tcPr>
            <w:tcW w:w="958" w:type="dxa"/>
          </w:tcPr>
          <w:p w:rsidR="00DB178D" w:rsidRPr="003C7BA0" w:rsidRDefault="00DB178D" w:rsidP="003C7BA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23</w:t>
            </w:r>
          </w:p>
        </w:tc>
      </w:tr>
      <w:tr w:rsidR="00DB178D" w:rsidRPr="003C7BA0" w:rsidTr="003C7BA0">
        <w:tc>
          <w:tcPr>
            <w:tcW w:w="8613" w:type="dxa"/>
          </w:tcPr>
          <w:p w:rsidR="00DB178D" w:rsidRPr="003C7BA0" w:rsidRDefault="00DB178D" w:rsidP="003C7BA0">
            <w:pPr>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bCs/>
                <w:sz w:val="24"/>
                <w:szCs w:val="24"/>
              </w:rPr>
              <w:t xml:space="preserve">3.1. Задачи и содержание образования (обучения и воспитания) по образовательным областям </w:t>
            </w:r>
          </w:p>
        </w:tc>
        <w:tc>
          <w:tcPr>
            <w:tcW w:w="958" w:type="dxa"/>
          </w:tcPr>
          <w:p w:rsidR="00DB178D" w:rsidRPr="003C7BA0" w:rsidRDefault="00DB178D" w:rsidP="003C7BA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23</w:t>
            </w:r>
          </w:p>
        </w:tc>
      </w:tr>
      <w:tr w:rsidR="00DB178D" w:rsidRPr="003C7BA0" w:rsidTr="003C7BA0">
        <w:tc>
          <w:tcPr>
            <w:tcW w:w="8613" w:type="dxa"/>
          </w:tcPr>
          <w:p w:rsidR="00DB178D" w:rsidRPr="003C7BA0" w:rsidRDefault="00DB178D" w:rsidP="00BD7233">
            <w:pPr>
              <w:pStyle w:val="ListParagraph"/>
              <w:numPr>
                <w:ilvl w:val="0"/>
                <w:numId w:val="57"/>
              </w:numPr>
              <w:tabs>
                <w:tab w:val="left" w:pos="284"/>
              </w:tabs>
              <w:autoSpaceDE w:val="0"/>
              <w:autoSpaceDN w:val="0"/>
              <w:adjustRightInd w:val="0"/>
              <w:spacing w:after="0" w:line="240" w:lineRule="auto"/>
              <w:jc w:val="both"/>
              <w:rPr>
                <w:rFonts w:ascii="Times New Roman" w:hAnsi="Times New Roman"/>
                <w:iCs/>
                <w:sz w:val="24"/>
                <w:szCs w:val="24"/>
              </w:rPr>
            </w:pPr>
            <w:r w:rsidRPr="003C7BA0">
              <w:rPr>
                <w:rFonts w:ascii="Times New Roman" w:hAnsi="Times New Roman"/>
                <w:iCs/>
                <w:sz w:val="24"/>
                <w:szCs w:val="24"/>
              </w:rPr>
              <w:t>Социально-коммуникативное развитие</w:t>
            </w:r>
          </w:p>
        </w:tc>
        <w:tc>
          <w:tcPr>
            <w:tcW w:w="958" w:type="dxa"/>
          </w:tcPr>
          <w:p w:rsidR="00DB178D" w:rsidRPr="003C7BA0" w:rsidRDefault="00DB178D" w:rsidP="003C7BA0">
            <w:pPr>
              <w:tabs>
                <w:tab w:val="left" w:pos="284"/>
              </w:tabs>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23</w:t>
            </w:r>
          </w:p>
        </w:tc>
      </w:tr>
      <w:tr w:rsidR="00DB178D" w:rsidRPr="003C7BA0" w:rsidTr="003C7BA0">
        <w:tc>
          <w:tcPr>
            <w:tcW w:w="8613" w:type="dxa"/>
          </w:tcPr>
          <w:p w:rsidR="00DB178D" w:rsidRPr="003C7BA0" w:rsidRDefault="00DB178D" w:rsidP="00BD7233">
            <w:pPr>
              <w:pStyle w:val="ListParagraph"/>
              <w:numPr>
                <w:ilvl w:val="0"/>
                <w:numId w:val="57"/>
              </w:numPr>
              <w:tabs>
                <w:tab w:val="left" w:pos="284"/>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Познавательное развитие</w:t>
            </w:r>
          </w:p>
        </w:tc>
        <w:tc>
          <w:tcPr>
            <w:tcW w:w="958" w:type="dxa"/>
          </w:tcPr>
          <w:p w:rsidR="00DB178D" w:rsidRPr="003C7BA0" w:rsidRDefault="00DB178D" w:rsidP="003C7BA0">
            <w:pPr>
              <w:tabs>
                <w:tab w:val="left" w:pos="28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r>
      <w:tr w:rsidR="00DB178D" w:rsidRPr="003C7BA0" w:rsidTr="003C7BA0">
        <w:tc>
          <w:tcPr>
            <w:tcW w:w="8613" w:type="dxa"/>
          </w:tcPr>
          <w:p w:rsidR="00DB178D" w:rsidRPr="003C7BA0" w:rsidRDefault="00DB178D" w:rsidP="00BD7233">
            <w:pPr>
              <w:pStyle w:val="ListParagraph"/>
              <w:numPr>
                <w:ilvl w:val="0"/>
                <w:numId w:val="57"/>
              </w:numPr>
              <w:tabs>
                <w:tab w:val="left" w:pos="284"/>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Речевое развитие</w:t>
            </w:r>
          </w:p>
        </w:tc>
        <w:tc>
          <w:tcPr>
            <w:tcW w:w="958" w:type="dxa"/>
          </w:tcPr>
          <w:p w:rsidR="00DB178D" w:rsidRPr="003C7BA0" w:rsidRDefault="00DB178D" w:rsidP="003C7BA0">
            <w:pPr>
              <w:tabs>
                <w:tab w:val="left" w:pos="28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48</w:t>
            </w:r>
          </w:p>
        </w:tc>
      </w:tr>
      <w:tr w:rsidR="00DB178D" w:rsidRPr="003C7BA0" w:rsidTr="003C7BA0">
        <w:tc>
          <w:tcPr>
            <w:tcW w:w="8613" w:type="dxa"/>
          </w:tcPr>
          <w:p w:rsidR="00DB178D" w:rsidRPr="003C7BA0" w:rsidRDefault="00DB178D" w:rsidP="00BD7233">
            <w:pPr>
              <w:pStyle w:val="ListParagraph"/>
              <w:numPr>
                <w:ilvl w:val="0"/>
                <w:numId w:val="57"/>
              </w:numPr>
              <w:tabs>
                <w:tab w:val="left" w:pos="284"/>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Художественно-эстетическое развитие</w:t>
            </w:r>
          </w:p>
        </w:tc>
        <w:tc>
          <w:tcPr>
            <w:tcW w:w="958" w:type="dxa"/>
          </w:tcPr>
          <w:p w:rsidR="00DB178D" w:rsidRPr="003C7BA0" w:rsidRDefault="00DB178D" w:rsidP="003C7BA0">
            <w:pPr>
              <w:tabs>
                <w:tab w:val="left" w:pos="28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w:t>
            </w:r>
          </w:p>
        </w:tc>
      </w:tr>
      <w:tr w:rsidR="00DB178D" w:rsidRPr="003C7BA0" w:rsidTr="003C7BA0">
        <w:tc>
          <w:tcPr>
            <w:tcW w:w="8613" w:type="dxa"/>
          </w:tcPr>
          <w:p w:rsidR="00DB178D" w:rsidRPr="003C7BA0" w:rsidRDefault="00DB178D" w:rsidP="00BD7233">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Физическое развитие.</w:t>
            </w:r>
          </w:p>
        </w:tc>
        <w:tc>
          <w:tcPr>
            <w:tcW w:w="958" w:type="dxa"/>
          </w:tcPr>
          <w:p w:rsidR="00DB178D" w:rsidRPr="003C7BA0" w:rsidRDefault="00DB178D" w:rsidP="003C7BA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93</w:t>
            </w:r>
          </w:p>
        </w:tc>
      </w:tr>
      <w:tr w:rsidR="00DB178D" w:rsidRPr="003C7BA0" w:rsidTr="003C7BA0">
        <w:tc>
          <w:tcPr>
            <w:tcW w:w="8613" w:type="dxa"/>
          </w:tcPr>
          <w:p w:rsidR="00DB178D" w:rsidRPr="003C7BA0" w:rsidRDefault="00DB178D" w:rsidP="003C7BA0">
            <w:pPr>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bCs/>
                <w:iCs/>
                <w:sz w:val="24"/>
                <w:szCs w:val="24"/>
              </w:rPr>
              <w:t xml:space="preserve">3.2 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958" w:type="dxa"/>
          </w:tcPr>
          <w:p w:rsidR="00DB178D" w:rsidRPr="003C7BA0" w:rsidRDefault="00DB178D" w:rsidP="003C7BA0">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111</w:t>
            </w:r>
          </w:p>
        </w:tc>
      </w:tr>
      <w:tr w:rsidR="00DB178D" w:rsidRPr="003C7BA0" w:rsidTr="003C7BA0">
        <w:tc>
          <w:tcPr>
            <w:tcW w:w="8613" w:type="dxa"/>
          </w:tcPr>
          <w:p w:rsidR="00DB178D" w:rsidRPr="003C7BA0" w:rsidRDefault="00DB178D" w:rsidP="003C7BA0">
            <w:pPr>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bCs/>
                <w:sz w:val="24"/>
                <w:szCs w:val="24"/>
              </w:rPr>
              <w:t xml:space="preserve">3.3. Региональный компонент </w:t>
            </w:r>
          </w:p>
        </w:tc>
        <w:tc>
          <w:tcPr>
            <w:tcW w:w="958" w:type="dxa"/>
          </w:tcPr>
          <w:p w:rsidR="00DB178D" w:rsidRPr="003C7BA0" w:rsidRDefault="00DB178D" w:rsidP="003C7BA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111</w:t>
            </w:r>
          </w:p>
        </w:tc>
      </w:tr>
      <w:tr w:rsidR="00DB178D" w:rsidRPr="003C7BA0" w:rsidTr="003C7BA0">
        <w:tc>
          <w:tcPr>
            <w:tcW w:w="8613" w:type="dxa"/>
          </w:tcPr>
          <w:p w:rsidR="00DB178D" w:rsidRPr="003C7BA0" w:rsidRDefault="00DB178D" w:rsidP="003C7BA0">
            <w:pPr>
              <w:spacing w:after="0" w:line="240" w:lineRule="auto"/>
              <w:jc w:val="both"/>
              <w:rPr>
                <w:rFonts w:ascii="Times New Roman" w:hAnsi="Times New Roman"/>
                <w:bCs/>
                <w:sz w:val="24"/>
                <w:szCs w:val="24"/>
              </w:rPr>
            </w:pPr>
            <w:r w:rsidRPr="003C7BA0">
              <w:rPr>
                <w:rFonts w:ascii="Times New Roman" w:hAnsi="Times New Roman"/>
                <w:bCs/>
                <w:sz w:val="24"/>
                <w:szCs w:val="24"/>
              </w:rPr>
              <w:t>3.4. Вариативные формы, способы, методы и средства реализации Программы</w:t>
            </w:r>
          </w:p>
        </w:tc>
        <w:tc>
          <w:tcPr>
            <w:tcW w:w="958" w:type="dxa"/>
          </w:tcPr>
          <w:p w:rsidR="00DB178D" w:rsidRPr="003C7BA0" w:rsidRDefault="00DB178D" w:rsidP="003C7BA0">
            <w:pPr>
              <w:spacing w:after="0" w:line="240" w:lineRule="auto"/>
              <w:rPr>
                <w:rFonts w:ascii="Times New Roman" w:hAnsi="Times New Roman"/>
                <w:bCs/>
                <w:sz w:val="24"/>
                <w:szCs w:val="24"/>
              </w:rPr>
            </w:pPr>
            <w:r>
              <w:rPr>
                <w:rFonts w:ascii="Times New Roman" w:hAnsi="Times New Roman"/>
                <w:bCs/>
                <w:sz w:val="24"/>
                <w:szCs w:val="24"/>
              </w:rPr>
              <w:t>111</w:t>
            </w:r>
          </w:p>
        </w:tc>
      </w:tr>
      <w:tr w:rsidR="00DB178D" w:rsidRPr="003C7BA0" w:rsidTr="003C7BA0">
        <w:tc>
          <w:tcPr>
            <w:tcW w:w="8613" w:type="dxa"/>
          </w:tcPr>
          <w:p w:rsidR="00DB178D" w:rsidRPr="003C7BA0" w:rsidRDefault="00DB178D" w:rsidP="003C7BA0">
            <w:pPr>
              <w:spacing w:after="0" w:line="240" w:lineRule="auto"/>
              <w:jc w:val="both"/>
              <w:rPr>
                <w:rFonts w:ascii="Times New Roman" w:hAnsi="Times New Roman"/>
                <w:bCs/>
                <w:iCs/>
                <w:sz w:val="24"/>
                <w:szCs w:val="24"/>
              </w:rPr>
            </w:pPr>
            <w:r w:rsidRPr="003C7BA0">
              <w:rPr>
                <w:rFonts w:ascii="Times New Roman" w:hAnsi="Times New Roman"/>
                <w:bCs/>
                <w:iCs/>
                <w:sz w:val="24"/>
                <w:szCs w:val="24"/>
              </w:rPr>
              <w:t xml:space="preserve">3.4.1. Формы реализации Программы в соответствии с видом детской деятельности и возрастными особенностями детей </w:t>
            </w:r>
          </w:p>
        </w:tc>
        <w:tc>
          <w:tcPr>
            <w:tcW w:w="958" w:type="dxa"/>
          </w:tcPr>
          <w:p w:rsidR="00DB178D" w:rsidRPr="003C7BA0" w:rsidRDefault="00DB178D" w:rsidP="003C7BA0">
            <w:pPr>
              <w:spacing w:after="0" w:line="240" w:lineRule="auto"/>
              <w:rPr>
                <w:rFonts w:ascii="Times New Roman" w:hAnsi="Times New Roman"/>
                <w:bCs/>
                <w:iCs/>
                <w:sz w:val="24"/>
                <w:szCs w:val="24"/>
              </w:rPr>
            </w:pPr>
            <w:r>
              <w:rPr>
                <w:rFonts w:ascii="Times New Roman" w:hAnsi="Times New Roman"/>
                <w:bCs/>
                <w:iCs/>
                <w:sz w:val="24"/>
                <w:szCs w:val="24"/>
              </w:rPr>
              <w:t>112</w:t>
            </w:r>
          </w:p>
        </w:tc>
      </w:tr>
      <w:tr w:rsidR="00DB178D" w:rsidRPr="003C7BA0" w:rsidTr="003C7BA0">
        <w:tc>
          <w:tcPr>
            <w:tcW w:w="8613" w:type="dxa"/>
          </w:tcPr>
          <w:p w:rsidR="00DB178D" w:rsidRPr="003C7BA0" w:rsidRDefault="00DB178D" w:rsidP="003C7BA0">
            <w:pPr>
              <w:tabs>
                <w:tab w:val="left" w:pos="0"/>
              </w:tabs>
              <w:spacing w:after="0" w:line="240" w:lineRule="auto"/>
              <w:jc w:val="both"/>
              <w:rPr>
                <w:rFonts w:ascii="Times New Roman" w:hAnsi="Times New Roman"/>
                <w:sz w:val="24"/>
                <w:szCs w:val="24"/>
              </w:rPr>
            </w:pPr>
            <w:r w:rsidRPr="003C7BA0">
              <w:rPr>
                <w:rFonts w:ascii="Times New Roman" w:hAnsi="Times New Roman"/>
                <w:sz w:val="24"/>
                <w:szCs w:val="24"/>
              </w:rPr>
              <w:t>3.4.2. Методы для достижения задач воспитания в ходе реализации Программы</w:t>
            </w:r>
          </w:p>
        </w:tc>
        <w:tc>
          <w:tcPr>
            <w:tcW w:w="958" w:type="dxa"/>
          </w:tcPr>
          <w:p w:rsidR="00DB178D" w:rsidRPr="003C7BA0" w:rsidRDefault="00DB178D" w:rsidP="003C7BA0">
            <w:pPr>
              <w:tabs>
                <w:tab w:val="left" w:pos="0"/>
              </w:tabs>
              <w:spacing w:after="0" w:line="240" w:lineRule="auto"/>
              <w:rPr>
                <w:rFonts w:ascii="Times New Roman" w:hAnsi="Times New Roman"/>
                <w:sz w:val="24"/>
                <w:szCs w:val="24"/>
              </w:rPr>
            </w:pPr>
            <w:r>
              <w:rPr>
                <w:rFonts w:ascii="Times New Roman" w:hAnsi="Times New Roman"/>
                <w:sz w:val="24"/>
                <w:szCs w:val="24"/>
              </w:rPr>
              <w:t>115</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bCs/>
                <w:iCs/>
                <w:sz w:val="24"/>
                <w:szCs w:val="24"/>
              </w:rPr>
              <w:t xml:space="preserve">3.4.3. Используемые средства при реализации Программы </w:t>
            </w:r>
          </w:p>
        </w:tc>
        <w:tc>
          <w:tcPr>
            <w:tcW w:w="958" w:type="dxa"/>
          </w:tcPr>
          <w:p w:rsidR="00DB178D" w:rsidRPr="003C7BA0" w:rsidRDefault="00DB178D" w:rsidP="003C7BA0">
            <w:pPr>
              <w:tabs>
                <w:tab w:val="left" w:pos="921"/>
              </w:tabs>
              <w:spacing w:after="0" w:line="240" w:lineRule="auto"/>
              <w:rPr>
                <w:rFonts w:ascii="Times New Roman" w:hAnsi="Times New Roman"/>
                <w:bCs/>
                <w:iCs/>
                <w:sz w:val="24"/>
                <w:szCs w:val="24"/>
              </w:rPr>
            </w:pPr>
            <w:r>
              <w:rPr>
                <w:rFonts w:ascii="Times New Roman" w:hAnsi="Times New Roman"/>
                <w:bCs/>
                <w:iCs/>
                <w:sz w:val="24"/>
                <w:szCs w:val="24"/>
              </w:rPr>
              <w:t>116</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bCs/>
                <w:sz w:val="24"/>
                <w:szCs w:val="24"/>
              </w:rPr>
              <w:t xml:space="preserve">3.5. Особенности образовательной деятельности разных видов и культурных практик </w:t>
            </w:r>
          </w:p>
        </w:tc>
        <w:tc>
          <w:tcPr>
            <w:tcW w:w="958" w:type="dxa"/>
          </w:tcPr>
          <w:p w:rsidR="00DB178D" w:rsidRPr="003C7BA0" w:rsidRDefault="00DB178D" w:rsidP="003C7BA0">
            <w:pPr>
              <w:tabs>
                <w:tab w:val="left" w:pos="921"/>
              </w:tabs>
              <w:spacing w:after="0" w:line="240" w:lineRule="auto"/>
              <w:rPr>
                <w:rFonts w:ascii="Times New Roman" w:hAnsi="Times New Roman"/>
                <w:bCs/>
                <w:sz w:val="24"/>
                <w:szCs w:val="24"/>
              </w:rPr>
            </w:pPr>
            <w:r>
              <w:rPr>
                <w:rFonts w:ascii="Times New Roman" w:hAnsi="Times New Roman"/>
                <w:bCs/>
                <w:sz w:val="24"/>
                <w:szCs w:val="24"/>
              </w:rPr>
              <w:t>117</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bCs/>
                <w:iCs/>
                <w:sz w:val="24"/>
                <w:szCs w:val="24"/>
              </w:rPr>
              <w:t xml:space="preserve">3.6. Способы и направления поддержки детской инициативы </w:t>
            </w:r>
          </w:p>
        </w:tc>
        <w:tc>
          <w:tcPr>
            <w:tcW w:w="958" w:type="dxa"/>
          </w:tcPr>
          <w:p w:rsidR="00DB178D" w:rsidRPr="003C7BA0" w:rsidRDefault="00DB178D" w:rsidP="003C7BA0">
            <w:pPr>
              <w:tabs>
                <w:tab w:val="left" w:pos="921"/>
              </w:tabs>
              <w:spacing w:after="0" w:line="240" w:lineRule="auto"/>
              <w:rPr>
                <w:rFonts w:ascii="Times New Roman" w:hAnsi="Times New Roman"/>
                <w:bCs/>
                <w:iCs/>
                <w:sz w:val="24"/>
                <w:szCs w:val="24"/>
              </w:rPr>
            </w:pPr>
            <w:r>
              <w:rPr>
                <w:rFonts w:ascii="Times New Roman" w:hAnsi="Times New Roman"/>
                <w:bCs/>
                <w:iCs/>
                <w:sz w:val="24"/>
                <w:szCs w:val="24"/>
              </w:rPr>
              <w:t>124</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bCs/>
                <w:sz w:val="24"/>
                <w:szCs w:val="24"/>
              </w:rPr>
              <w:t xml:space="preserve">3.7. Особенности взаимодействия педагогического коллектива с семьями обучающихся </w:t>
            </w:r>
          </w:p>
        </w:tc>
        <w:tc>
          <w:tcPr>
            <w:tcW w:w="958" w:type="dxa"/>
          </w:tcPr>
          <w:p w:rsidR="00DB178D" w:rsidRPr="003C7BA0" w:rsidRDefault="00DB178D" w:rsidP="003C7BA0">
            <w:pPr>
              <w:tabs>
                <w:tab w:val="left" w:pos="921"/>
              </w:tabs>
              <w:spacing w:after="0" w:line="240" w:lineRule="auto"/>
              <w:rPr>
                <w:rFonts w:ascii="Times New Roman" w:hAnsi="Times New Roman"/>
                <w:bCs/>
                <w:sz w:val="24"/>
                <w:szCs w:val="24"/>
              </w:rPr>
            </w:pPr>
            <w:r>
              <w:rPr>
                <w:rFonts w:ascii="Times New Roman" w:hAnsi="Times New Roman"/>
                <w:bCs/>
                <w:sz w:val="24"/>
                <w:szCs w:val="24"/>
              </w:rPr>
              <w:t>127</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3.8. Направления и задачи коррекционно-развивающей работы                    </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130</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 Рабочая программа воспитания</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144</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3.9.1. Пояснительная записка</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144</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3.9.2. Целевой раздел Программы воспитания</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145</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3.9.3. Содержательный раздел Программы воспитания</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150</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3.9.3.1. Уклад образовательной организации</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150</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3.9.3.2.Воспитывающая среда образовательной организации</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154</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3.9.3.3. Общности образовательной организации.</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156</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3.9.3.4. Задачи воспитания в образовательных областях</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158</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3.9.3.5. События образовательной организации</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175</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3.9.3.6. Совместная деятельность в образовательных ситуациях</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175</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3.9.3.7.Организация предметно-пространственной среды</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178</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3.9.3.8.Особенности реализации воспитательного процесса</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181</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3.9.4. Организационный раздел Программы воспитания</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181</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3.9.4.1.Кадровое обеспечение воспитательного процесса</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182</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3.9.4.2. Нормативно-методическое обеспечение реализации Программы воспитания</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186</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3.9.4.3.Особые требования к условиям, обеспечивающим достижение планируемых личностных результатов в работе с особыми категориями детей</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187</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IV.ОРГАНИЗАЦИОННЫЙ РАЗДЕЛ ПРОГРАММЫ</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188</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4.1. Психолого-педагогические условия реализации программы </w:t>
            </w:r>
          </w:p>
        </w:tc>
        <w:tc>
          <w:tcPr>
            <w:tcW w:w="958" w:type="dxa"/>
          </w:tcPr>
          <w:p w:rsidR="00DB178D" w:rsidRPr="003C7BA0" w:rsidRDefault="00DB178D" w:rsidP="003C7BA0">
            <w:pPr>
              <w:tabs>
                <w:tab w:val="left" w:pos="921"/>
              </w:tabs>
              <w:spacing w:after="0" w:line="240" w:lineRule="auto"/>
              <w:rPr>
                <w:rFonts w:ascii="Times New Roman" w:hAnsi="Times New Roman"/>
                <w:sz w:val="24"/>
                <w:szCs w:val="24"/>
              </w:rPr>
            </w:pPr>
            <w:r>
              <w:rPr>
                <w:rFonts w:ascii="Times New Roman" w:hAnsi="Times New Roman"/>
                <w:sz w:val="24"/>
                <w:szCs w:val="24"/>
              </w:rPr>
              <w:t>188</w:t>
            </w:r>
          </w:p>
        </w:tc>
      </w:tr>
      <w:tr w:rsidR="00DB178D" w:rsidRPr="003C7BA0" w:rsidTr="003C7BA0">
        <w:tc>
          <w:tcPr>
            <w:tcW w:w="8613" w:type="dxa"/>
          </w:tcPr>
          <w:p w:rsidR="00DB178D" w:rsidRPr="003C7BA0" w:rsidRDefault="00DB178D" w:rsidP="003C7BA0">
            <w:pPr>
              <w:tabs>
                <w:tab w:val="left" w:pos="921"/>
              </w:tabs>
              <w:spacing w:after="0" w:line="240" w:lineRule="auto"/>
              <w:jc w:val="both"/>
              <w:rPr>
                <w:rFonts w:ascii="Times New Roman" w:hAnsi="Times New Roman"/>
                <w:bCs/>
                <w:iCs/>
                <w:sz w:val="24"/>
                <w:szCs w:val="24"/>
              </w:rPr>
            </w:pPr>
            <w:r w:rsidRPr="003C7BA0">
              <w:rPr>
                <w:rFonts w:ascii="Times New Roman" w:hAnsi="Times New Roman"/>
                <w:bCs/>
                <w:iCs/>
                <w:sz w:val="24"/>
                <w:szCs w:val="24"/>
              </w:rPr>
              <w:t xml:space="preserve">4.1.1. Особенности организации развивающей предметно-пространственной среды </w:t>
            </w:r>
          </w:p>
        </w:tc>
        <w:tc>
          <w:tcPr>
            <w:tcW w:w="958" w:type="dxa"/>
          </w:tcPr>
          <w:p w:rsidR="00DB178D" w:rsidRPr="003C7BA0" w:rsidRDefault="00DB178D" w:rsidP="003C7BA0">
            <w:pPr>
              <w:tabs>
                <w:tab w:val="left" w:pos="921"/>
              </w:tabs>
              <w:spacing w:after="0" w:line="240" w:lineRule="auto"/>
              <w:rPr>
                <w:rFonts w:ascii="Times New Roman" w:hAnsi="Times New Roman"/>
                <w:bCs/>
                <w:iCs/>
                <w:sz w:val="24"/>
                <w:szCs w:val="24"/>
              </w:rPr>
            </w:pPr>
            <w:r>
              <w:rPr>
                <w:rFonts w:ascii="Times New Roman" w:hAnsi="Times New Roman"/>
                <w:bCs/>
                <w:iCs/>
                <w:sz w:val="24"/>
                <w:szCs w:val="24"/>
              </w:rPr>
              <w:t>190</w:t>
            </w:r>
          </w:p>
        </w:tc>
      </w:tr>
      <w:tr w:rsidR="00DB178D" w:rsidRPr="003C7BA0" w:rsidTr="003C7BA0">
        <w:tc>
          <w:tcPr>
            <w:tcW w:w="8613"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4.1.2. Материально-техническое обеспечение Программы, обеспеченность методическими материалами и средствами обучения и воспитания</w:t>
            </w:r>
          </w:p>
        </w:tc>
        <w:tc>
          <w:tcPr>
            <w:tcW w:w="958" w:type="dxa"/>
          </w:tcPr>
          <w:p w:rsidR="00DB178D" w:rsidRPr="003C7BA0" w:rsidRDefault="00DB178D" w:rsidP="003C7BA0">
            <w:pPr>
              <w:tabs>
                <w:tab w:val="left" w:pos="491"/>
                <w:tab w:val="left" w:pos="709"/>
              </w:tabs>
              <w:spacing w:after="0" w:line="240" w:lineRule="auto"/>
              <w:rPr>
                <w:rFonts w:ascii="Times New Roman" w:hAnsi="Times New Roman"/>
                <w:sz w:val="24"/>
                <w:szCs w:val="24"/>
              </w:rPr>
            </w:pPr>
            <w:r>
              <w:rPr>
                <w:rFonts w:ascii="Times New Roman" w:hAnsi="Times New Roman"/>
                <w:sz w:val="24"/>
                <w:szCs w:val="24"/>
              </w:rPr>
              <w:t>191</w:t>
            </w:r>
          </w:p>
        </w:tc>
      </w:tr>
      <w:tr w:rsidR="00DB178D" w:rsidRPr="003C7BA0" w:rsidTr="003C7BA0">
        <w:tc>
          <w:tcPr>
            <w:tcW w:w="8613"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4.2. Примерный перечень литературных, музыкальных, художественных, анимационных произведений для реализации Федеральной программы.</w:t>
            </w:r>
          </w:p>
        </w:tc>
        <w:tc>
          <w:tcPr>
            <w:tcW w:w="958" w:type="dxa"/>
          </w:tcPr>
          <w:p w:rsidR="00DB178D" w:rsidRPr="003C7BA0" w:rsidRDefault="00DB178D" w:rsidP="003C7BA0">
            <w:pPr>
              <w:tabs>
                <w:tab w:val="left" w:pos="491"/>
                <w:tab w:val="left" w:pos="709"/>
              </w:tabs>
              <w:spacing w:after="0" w:line="240" w:lineRule="auto"/>
              <w:rPr>
                <w:rFonts w:ascii="Times New Roman" w:hAnsi="Times New Roman"/>
                <w:sz w:val="24"/>
                <w:szCs w:val="24"/>
              </w:rPr>
            </w:pPr>
            <w:r>
              <w:rPr>
                <w:rFonts w:ascii="Times New Roman" w:hAnsi="Times New Roman"/>
                <w:sz w:val="24"/>
                <w:szCs w:val="24"/>
              </w:rPr>
              <w:t>196</w:t>
            </w:r>
          </w:p>
        </w:tc>
      </w:tr>
      <w:tr w:rsidR="00DB178D" w:rsidRPr="003C7BA0" w:rsidTr="003C7BA0">
        <w:tc>
          <w:tcPr>
            <w:tcW w:w="8613"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4.3. Кадровые условия реализации Программы</w:t>
            </w:r>
          </w:p>
        </w:tc>
        <w:tc>
          <w:tcPr>
            <w:tcW w:w="958" w:type="dxa"/>
          </w:tcPr>
          <w:p w:rsidR="00DB178D" w:rsidRPr="003C7BA0" w:rsidRDefault="00DB178D" w:rsidP="003C7BA0">
            <w:pPr>
              <w:tabs>
                <w:tab w:val="left" w:pos="491"/>
                <w:tab w:val="left" w:pos="709"/>
              </w:tabs>
              <w:spacing w:after="0" w:line="240" w:lineRule="auto"/>
              <w:rPr>
                <w:rFonts w:ascii="Times New Roman" w:hAnsi="Times New Roman"/>
                <w:sz w:val="24"/>
                <w:szCs w:val="24"/>
              </w:rPr>
            </w:pPr>
            <w:r>
              <w:rPr>
                <w:rFonts w:ascii="Times New Roman" w:hAnsi="Times New Roman"/>
                <w:sz w:val="24"/>
                <w:szCs w:val="24"/>
              </w:rPr>
              <w:t>213</w:t>
            </w:r>
          </w:p>
        </w:tc>
      </w:tr>
      <w:tr w:rsidR="00DB178D" w:rsidRPr="003C7BA0" w:rsidTr="003C7BA0">
        <w:tc>
          <w:tcPr>
            <w:tcW w:w="8613"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4.4. Примерный режим и распорядок дня в дошкольных группах</w:t>
            </w:r>
          </w:p>
        </w:tc>
        <w:tc>
          <w:tcPr>
            <w:tcW w:w="958" w:type="dxa"/>
          </w:tcPr>
          <w:p w:rsidR="00DB178D" w:rsidRPr="003C7BA0" w:rsidRDefault="00DB178D" w:rsidP="003C7BA0">
            <w:pPr>
              <w:tabs>
                <w:tab w:val="left" w:pos="491"/>
                <w:tab w:val="left" w:pos="709"/>
              </w:tabs>
              <w:spacing w:after="0" w:line="240" w:lineRule="auto"/>
              <w:rPr>
                <w:rFonts w:ascii="Times New Roman" w:hAnsi="Times New Roman"/>
                <w:sz w:val="24"/>
                <w:szCs w:val="24"/>
              </w:rPr>
            </w:pPr>
            <w:r>
              <w:rPr>
                <w:rFonts w:ascii="Times New Roman" w:hAnsi="Times New Roman"/>
                <w:sz w:val="24"/>
                <w:szCs w:val="24"/>
              </w:rPr>
              <w:t>213</w:t>
            </w:r>
          </w:p>
        </w:tc>
      </w:tr>
      <w:tr w:rsidR="00DB178D" w:rsidRPr="003C7BA0" w:rsidTr="003C7BA0">
        <w:tc>
          <w:tcPr>
            <w:tcW w:w="8613"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4.4.1. Требования и показатели организации образовательного процесса и режима дня</w:t>
            </w:r>
          </w:p>
        </w:tc>
        <w:tc>
          <w:tcPr>
            <w:tcW w:w="958" w:type="dxa"/>
          </w:tcPr>
          <w:p w:rsidR="00DB178D" w:rsidRPr="003C7BA0" w:rsidRDefault="00DB178D" w:rsidP="003C7BA0">
            <w:pPr>
              <w:tabs>
                <w:tab w:val="left" w:pos="491"/>
                <w:tab w:val="left" w:pos="709"/>
              </w:tabs>
              <w:spacing w:after="0" w:line="240" w:lineRule="auto"/>
              <w:rPr>
                <w:rFonts w:ascii="Times New Roman" w:hAnsi="Times New Roman"/>
                <w:sz w:val="24"/>
                <w:szCs w:val="24"/>
              </w:rPr>
            </w:pPr>
            <w:r>
              <w:rPr>
                <w:rFonts w:ascii="Times New Roman" w:hAnsi="Times New Roman"/>
                <w:sz w:val="24"/>
                <w:szCs w:val="24"/>
              </w:rPr>
              <w:t>214</w:t>
            </w:r>
          </w:p>
        </w:tc>
      </w:tr>
      <w:tr w:rsidR="00DB178D" w:rsidRPr="003C7BA0" w:rsidTr="003C7BA0">
        <w:tc>
          <w:tcPr>
            <w:tcW w:w="8613" w:type="dxa"/>
          </w:tcPr>
          <w:p w:rsidR="00DB178D" w:rsidRPr="003C7BA0" w:rsidRDefault="00DB178D" w:rsidP="003C7BA0">
            <w:pPr>
              <w:tabs>
                <w:tab w:val="left" w:pos="491"/>
                <w:tab w:val="left" w:pos="709"/>
              </w:tabs>
              <w:spacing w:after="0" w:line="240" w:lineRule="auto"/>
              <w:jc w:val="both"/>
              <w:rPr>
                <w:rFonts w:ascii="Times New Roman" w:hAnsi="Times New Roman"/>
                <w:bCs/>
                <w:iCs/>
                <w:color w:val="000000"/>
                <w:sz w:val="24"/>
                <w:szCs w:val="24"/>
                <w:shd w:val="clear" w:color="auto" w:fill="FFFFFF"/>
              </w:rPr>
            </w:pPr>
            <w:r w:rsidRPr="003C7BA0">
              <w:rPr>
                <w:rFonts w:ascii="Times New Roman" w:hAnsi="Times New Roman"/>
                <w:bCs/>
                <w:iCs/>
                <w:color w:val="000000"/>
                <w:sz w:val="24"/>
                <w:szCs w:val="24"/>
                <w:shd w:val="clear" w:color="auto" w:fill="FFFFFF"/>
              </w:rPr>
              <w:t>4.4.2. Количество приемов пищи в зависимости от режима функционирования организации и режима обучения</w:t>
            </w:r>
          </w:p>
        </w:tc>
        <w:tc>
          <w:tcPr>
            <w:tcW w:w="958" w:type="dxa"/>
          </w:tcPr>
          <w:p w:rsidR="00DB178D" w:rsidRPr="003C7BA0" w:rsidRDefault="00DB178D" w:rsidP="003C7BA0">
            <w:pPr>
              <w:tabs>
                <w:tab w:val="left" w:pos="491"/>
                <w:tab w:val="left" w:pos="709"/>
              </w:tabs>
              <w:spacing w:after="0" w:line="240" w:lineRule="auto"/>
              <w:rPr>
                <w:rFonts w:ascii="Times New Roman" w:hAnsi="Times New Roman"/>
                <w:bCs/>
                <w:iCs/>
                <w:color w:val="000000"/>
                <w:sz w:val="24"/>
                <w:szCs w:val="24"/>
                <w:shd w:val="clear" w:color="auto" w:fill="FFFFFF"/>
              </w:rPr>
            </w:pPr>
            <w:r>
              <w:rPr>
                <w:rFonts w:ascii="Times New Roman" w:hAnsi="Times New Roman"/>
                <w:bCs/>
                <w:iCs/>
                <w:color w:val="000000"/>
                <w:sz w:val="24"/>
                <w:szCs w:val="24"/>
                <w:shd w:val="clear" w:color="auto" w:fill="FFFFFF"/>
              </w:rPr>
              <w:t>215</w:t>
            </w:r>
          </w:p>
        </w:tc>
      </w:tr>
      <w:tr w:rsidR="00DB178D" w:rsidRPr="003C7BA0" w:rsidTr="003C7BA0">
        <w:tc>
          <w:tcPr>
            <w:tcW w:w="8613" w:type="dxa"/>
          </w:tcPr>
          <w:p w:rsidR="00DB178D" w:rsidRPr="003C7BA0" w:rsidRDefault="00DB178D" w:rsidP="003C7BA0">
            <w:pPr>
              <w:tabs>
                <w:tab w:val="left" w:pos="491"/>
                <w:tab w:val="left" w:pos="709"/>
              </w:tabs>
              <w:spacing w:after="0" w:line="240" w:lineRule="auto"/>
              <w:jc w:val="both"/>
              <w:rPr>
                <w:rStyle w:val="12"/>
                <w:sz w:val="24"/>
                <w:szCs w:val="24"/>
                <w:lang w:eastAsia="en-US"/>
              </w:rPr>
            </w:pPr>
            <w:r w:rsidRPr="003C7BA0">
              <w:rPr>
                <w:rFonts w:ascii="Times New Roman" w:hAnsi="Times New Roman"/>
                <w:bCs/>
                <w:iCs/>
                <w:color w:val="000000"/>
                <w:sz w:val="24"/>
                <w:szCs w:val="24"/>
                <w:shd w:val="clear" w:color="auto" w:fill="FFFFFF"/>
              </w:rPr>
              <w:t>4.4.3. Режим сна, бодрствования и кормления детей от 0 до 1 года</w:t>
            </w:r>
          </w:p>
        </w:tc>
        <w:tc>
          <w:tcPr>
            <w:tcW w:w="958" w:type="dxa"/>
          </w:tcPr>
          <w:p w:rsidR="00DB178D" w:rsidRPr="003C7BA0" w:rsidRDefault="00DB178D" w:rsidP="003C7BA0">
            <w:pPr>
              <w:tabs>
                <w:tab w:val="left" w:pos="491"/>
                <w:tab w:val="left" w:pos="709"/>
              </w:tabs>
              <w:spacing w:after="0" w:line="240" w:lineRule="auto"/>
              <w:rPr>
                <w:rFonts w:ascii="Times New Roman" w:hAnsi="Times New Roman"/>
                <w:bCs/>
                <w:iCs/>
                <w:color w:val="000000"/>
                <w:sz w:val="24"/>
                <w:szCs w:val="24"/>
                <w:shd w:val="clear" w:color="auto" w:fill="FFFFFF"/>
              </w:rPr>
            </w:pPr>
            <w:r>
              <w:rPr>
                <w:rFonts w:ascii="Times New Roman" w:hAnsi="Times New Roman"/>
                <w:bCs/>
                <w:iCs/>
                <w:color w:val="000000"/>
                <w:sz w:val="24"/>
                <w:szCs w:val="24"/>
                <w:shd w:val="clear" w:color="auto" w:fill="FFFFFF"/>
              </w:rPr>
              <w:t>216</w:t>
            </w:r>
          </w:p>
        </w:tc>
      </w:tr>
      <w:tr w:rsidR="00DB178D" w:rsidRPr="003C7BA0" w:rsidTr="003C7BA0">
        <w:tc>
          <w:tcPr>
            <w:tcW w:w="8613" w:type="dxa"/>
          </w:tcPr>
          <w:p w:rsidR="00DB178D" w:rsidRPr="003C7BA0" w:rsidRDefault="00DB178D" w:rsidP="003C7BA0">
            <w:pPr>
              <w:tabs>
                <w:tab w:val="left" w:pos="491"/>
                <w:tab w:val="left" w:pos="709"/>
              </w:tabs>
              <w:spacing w:after="0" w:line="240" w:lineRule="auto"/>
              <w:jc w:val="both"/>
              <w:rPr>
                <w:bCs/>
                <w:iCs/>
              </w:rPr>
            </w:pPr>
            <w:r w:rsidRPr="003C7BA0">
              <w:rPr>
                <w:rFonts w:ascii="Times New Roman" w:hAnsi="Times New Roman"/>
                <w:bCs/>
                <w:iCs/>
                <w:sz w:val="24"/>
                <w:szCs w:val="24"/>
              </w:rPr>
              <w:t>4.4.4. Примерный режим дня в группе детей от 1 года до 2 лет</w:t>
            </w:r>
          </w:p>
        </w:tc>
        <w:tc>
          <w:tcPr>
            <w:tcW w:w="958" w:type="dxa"/>
          </w:tcPr>
          <w:p w:rsidR="00DB178D" w:rsidRPr="003C7BA0" w:rsidRDefault="00DB178D" w:rsidP="003C7BA0">
            <w:pPr>
              <w:tabs>
                <w:tab w:val="left" w:pos="491"/>
                <w:tab w:val="left" w:pos="709"/>
              </w:tabs>
              <w:spacing w:after="0" w:line="240" w:lineRule="auto"/>
              <w:rPr>
                <w:rFonts w:ascii="Times New Roman" w:hAnsi="Times New Roman"/>
                <w:bCs/>
                <w:iCs/>
                <w:sz w:val="24"/>
                <w:szCs w:val="24"/>
              </w:rPr>
            </w:pPr>
            <w:r>
              <w:rPr>
                <w:rFonts w:ascii="Times New Roman" w:hAnsi="Times New Roman"/>
                <w:bCs/>
                <w:iCs/>
                <w:sz w:val="24"/>
                <w:szCs w:val="24"/>
              </w:rPr>
              <w:t>216</w:t>
            </w:r>
          </w:p>
        </w:tc>
      </w:tr>
      <w:tr w:rsidR="00DB178D" w:rsidRPr="003C7BA0" w:rsidTr="003C7BA0">
        <w:tc>
          <w:tcPr>
            <w:tcW w:w="8613" w:type="dxa"/>
          </w:tcPr>
          <w:p w:rsidR="00DB178D" w:rsidRPr="00C02C1D" w:rsidRDefault="00DB178D" w:rsidP="003C7BA0">
            <w:pPr>
              <w:pStyle w:val="20"/>
              <w:shd w:val="clear" w:color="auto" w:fill="auto"/>
              <w:tabs>
                <w:tab w:val="left" w:pos="851"/>
              </w:tabs>
              <w:spacing w:before="0" w:after="0" w:line="240" w:lineRule="auto"/>
              <w:jc w:val="both"/>
              <w:rPr>
                <w:bCs/>
                <w:iCs/>
                <w:sz w:val="24"/>
                <w:szCs w:val="24"/>
                <w:lang w:eastAsia="en-US"/>
              </w:rPr>
            </w:pPr>
            <w:r w:rsidRPr="00C02C1D">
              <w:rPr>
                <w:bCs/>
                <w:iCs/>
                <w:sz w:val="24"/>
                <w:szCs w:val="24"/>
                <w:lang w:eastAsia="en-US"/>
              </w:rPr>
              <w:t>4.4.5.Примерный режим дня в группе детей от 2 до 3 лет</w:t>
            </w:r>
          </w:p>
        </w:tc>
        <w:tc>
          <w:tcPr>
            <w:tcW w:w="958" w:type="dxa"/>
          </w:tcPr>
          <w:p w:rsidR="00DB178D" w:rsidRPr="00C02C1D" w:rsidRDefault="00DB178D" w:rsidP="003C7BA0">
            <w:pPr>
              <w:pStyle w:val="20"/>
              <w:shd w:val="clear" w:color="auto" w:fill="auto"/>
              <w:tabs>
                <w:tab w:val="left" w:pos="851"/>
              </w:tabs>
              <w:spacing w:before="0" w:after="0" w:line="240" w:lineRule="auto"/>
              <w:rPr>
                <w:bCs/>
                <w:iCs/>
                <w:sz w:val="24"/>
                <w:szCs w:val="24"/>
                <w:lang w:eastAsia="en-US"/>
              </w:rPr>
            </w:pPr>
            <w:r>
              <w:rPr>
                <w:bCs/>
                <w:iCs/>
                <w:sz w:val="24"/>
                <w:szCs w:val="24"/>
                <w:lang w:eastAsia="en-US"/>
              </w:rPr>
              <w:t>217</w:t>
            </w:r>
          </w:p>
        </w:tc>
      </w:tr>
      <w:tr w:rsidR="00DB178D" w:rsidRPr="003C7BA0" w:rsidTr="003C7BA0">
        <w:tc>
          <w:tcPr>
            <w:tcW w:w="8613" w:type="dxa"/>
          </w:tcPr>
          <w:p w:rsidR="00DB178D" w:rsidRPr="00C02C1D" w:rsidRDefault="00DB178D" w:rsidP="003C7BA0">
            <w:pPr>
              <w:pStyle w:val="20"/>
              <w:shd w:val="clear" w:color="auto" w:fill="auto"/>
              <w:tabs>
                <w:tab w:val="left" w:pos="1518"/>
              </w:tabs>
              <w:spacing w:before="0" w:after="0" w:line="240" w:lineRule="auto"/>
              <w:jc w:val="both"/>
              <w:rPr>
                <w:sz w:val="24"/>
                <w:szCs w:val="24"/>
                <w:lang w:eastAsia="en-US"/>
              </w:rPr>
            </w:pPr>
            <w:r w:rsidRPr="00C02C1D">
              <w:rPr>
                <w:bCs/>
                <w:iCs/>
                <w:sz w:val="24"/>
                <w:szCs w:val="24"/>
                <w:lang w:eastAsia="en-US"/>
              </w:rPr>
              <w:t>4.4.6. Примерный режим дня в дошкольных группах</w:t>
            </w:r>
          </w:p>
        </w:tc>
        <w:tc>
          <w:tcPr>
            <w:tcW w:w="958" w:type="dxa"/>
          </w:tcPr>
          <w:p w:rsidR="00DB178D" w:rsidRPr="00C02C1D" w:rsidRDefault="00DB178D" w:rsidP="003C7BA0">
            <w:pPr>
              <w:pStyle w:val="20"/>
              <w:shd w:val="clear" w:color="auto" w:fill="auto"/>
              <w:tabs>
                <w:tab w:val="left" w:pos="1518"/>
              </w:tabs>
              <w:spacing w:before="0" w:after="0" w:line="240" w:lineRule="auto"/>
              <w:rPr>
                <w:bCs/>
                <w:iCs/>
                <w:sz w:val="24"/>
                <w:szCs w:val="24"/>
                <w:lang w:eastAsia="en-US"/>
              </w:rPr>
            </w:pPr>
            <w:r>
              <w:rPr>
                <w:bCs/>
                <w:iCs/>
                <w:sz w:val="24"/>
                <w:szCs w:val="24"/>
                <w:lang w:eastAsia="en-US"/>
              </w:rPr>
              <w:t>218</w:t>
            </w:r>
          </w:p>
        </w:tc>
      </w:tr>
      <w:tr w:rsidR="00DB178D" w:rsidRPr="003C7BA0" w:rsidTr="003C7BA0">
        <w:tc>
          <w:tcPr>
            <w:tcW w:w="8613"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4.5. Федеральный календарный</w:t>
            </w:r>
            <w:r w:rsidRPr="003C7BA0">
              <w:rPr>
                <w:rFonts w:ascii="Times New Roman" w:hAnsi="Times New Roman"/>
                <w:b/>
                <w:sz w:val="24"/>
                <w:szCs w:val="24"/>
              </w:rPr>
              <w:t xml:space="preserve"> </w:t>
            </w:r>
            <w:r w:rsidRPr="003C7BA0">
              <w:rPr>
                <w:rFonts w:ascii="Times New Roman" w:hAnsi="Times New Roman"/>
                <w:sz w:val="24"/>
                <w:szCs w:val="24"/>
              </w:rPr>
              <w:t>план воспитательной работы</w:t>
            </w:r>
          </w:p>
        </w:tc>
        <w:tc>
          <w:tcPr>
            <w:tcW w:w="958" w:type="dxa"/>
          </w:tcPr>
          <w:p w:rsidR="00DB178D" w:rsidRPr="003C7BA0" w:rsidRDefault="00DB178D" w:rsidP="003C7BA0">
            <w:pPr>
              <w:tabs>
                <w:tab w:val="left" w:pos="491"/>
                <w:tab w:val="left" w:pos="709"/>
              </w:tabs>
              <w:spacing w:after="0" w:line="240" w:lineRule="auto"/>
              <w:rPr>
                <w:rFonts w:ascii="Times New Roman" w:hAnsi="Times New Roman"/>
                <w:sz w:val="24"/>
                <w:szCs w:val="24"/>
              </w:rPr>
            </w:pPr>
            <w:r>
              <w:rPr>
                <w:rFonts w:ascii="Times New Roman" w:hAnsi="Times New Roman"/>
                <w:sz w:val="24"/>
                <w:szCs w:val="24"/>
              </w:rPr>
              <w:t>220</w:t>
            </w:r>
          </w:p>
        </w:tc>
      </w:tr>
      <w:tr w:rsidR="00DB178D" w:rsidRPr="00BE4E5F" w:rsidTr="003C7BA0">
        <w:tc>
          <w:tcPr>
            <w:tcW w:w="8613" w:type="dxa"/>
          </w:tcPr>
          <w:p w:rsidR="00DB178D" w:rsidRPr="00BE4E5F" w:rsidRDefault="00DB178D" w:rsidP="003C7BA0">
            <w:pPr>
              <w:spacing w:after="0" w:line="240" w:lineRule="auto"/>
              <w:jc w:val="both"/>
              <w:rPr>
                <w:rFonts w:ascii="Times New Roman" w:hAnsi="Times New Roman"/>
                <w:sz w:val="24"/>
                <w:szCs w:val="24"/>
              </w:rPr>
            </w:pPr>
            <w:r w:rsidRPr="00BE4E5F">
              <w:rPr>
                <w:rFonts w:ascii="Times New Roman" w:hAnsi="Times New Roman"/>
                <w:sz w:val="24"/>
                <w:szCs w:val="24"/>
              </w:rPr>
              <w:t>Краткая презентация программы</w:t>
            </w:r>
          </w:p>
        </w:tc>
        <w:tc>
          <w:tcPr>
            <w:tcW w:w="958" w:type="dxa"/>
          </w:tcPr>
          <w:p w:rsidR="00DB178D" w:rsidRPr="00BE4E5F" w:rsidRDefault="00DB178D" w:rsidP="003C7BA0">
            <w:pPr>
              <w:spacing w:after="0" w:line="240" w:lineRule="auto"/>
              <w:rPr>
                <w:rFonts w:ascii="Times New Roman" w:hAnsi="Times New Roman"/>
                <w:sz w:val="24"/>
                <w:szCs w:val="24"/>
              </w:rPr>
            </w:pPr>
            <w:r w:rsidRPr="00BE4E5F">
              <w:rPr>
                <w:rFonts w:ascii="Times New Roman" w:hAnsi="Times New Roman"/>
                <w:sz w:val="24"/>
                <w:szCs w:val="24"/>
              </w:rPr>
              <w:t>221</w:t>
            </w:r>
          </w:p>
        </w:tc>
      </w:tr>
    </w:tbl>
    <w:p w:rsidR="00DB178D" w:rsidRPr="00BE4E5F" w:rsidRDefault="00DB178D">
      <w:pPr>
        <w:rPr>
          <w:rFonts w:ascii="Times New Roman" w:hAnsi="Times New Roman"/>
          <w:sz w:val="24"/>
          <w:szCs w:val="24"/>
        </w:rPr>
      </w:pPr>
    </w:p>
    <w:p w:rsidR="00DB178D" w:rsidRDefault="00DB178D" w:rsidP="001D7324">
      <w:pPr>
        <w:pStyle w:val="Default"/>
        <w:spacing w:line="276" w:lineRule="auto"/>
      </w:pPr>
    </w:p>
    <w:p w:rsidR="00DB178D" w:rsidRDefault="00DB178D" w:rsidP="001D7324">
      <w:pPr>
        <w:pStyle w:val="Default"/>
        <w:spacing w:line="276" w:lineRule="auto"/>
      </w:pPr>
    </w:p>
    <w:p w:rsidR="00DB178D" w:rsidRDefault="00DB178D" w:rsidP="001D7324">
      <w:pPr>
        <w:pStyle w:val="Default"/>
        <w:spacing w:line="276" w:lineRule="auto"/>
      </w:pPr>
    </w:p>
    <w:p w:rsidR="00DB178D" w:rsidRDefault="00DB178D" w:rsidP="001D7324">
      <w:pPr>
        <w:pStyle w:val="Default"/>
        <w:spacing w:line="276" w:lineRule="auto"/>
      </w:pPr>
    </w:p>
    <w:p w:rsidR="00DB178D" w:rsidRDefault="00DB178D" w:rsidP="001D7324">
      <w:pPr>
        <w:pStyle w:val="Default"/>
        <w:spacing w:line="276" w:lineRule="auto"/>
      </w:pPr>
    </w:p>
    <w:p w:rsidR="00DB178D" w:rsidRDefault="00DB178D" w:rsidP="001D7324">
      <w:pPr>
        <w:pStyle w:val="Default"/>
        <w:spacing w:line="276" w:lineRule="auto"/>
      </w:pPr>
    </w:p>
    <w:p w:rsidR="00DB178D" w:rsidRDefault="00DB178D" w:rsidP="001D7324">
      <w:pPr>
        <w:pStyle w:val="Default"/>
        <w:spacing w:line="276" w:lineRule="auto"/>
      </w:pPr>
    </w:p>
    <w:p w:rsidR="00DB178D" w:rsidRDefault="00DB178D" w:rsidP="001D7324">
      <w:pPr>
        <w:pStyle w:val="Default"/>
        <w:spacing w:line="276" w:lineRule="auto"/>
      </w:pPr>
    </w:p>
    <w:p w:rsidR="00DB178D" w:rsidRDefault="00DB178D" w:rsidP="001D7324">
      <w:pPr>
        <w:pStyle w:val="Default"/>
        <w:spacing w:line="276" w:lineRule="auto"/>
      </w:pPr>
    </w:p>
    <w:p w:rsidR="00DB178D" w:rsidRDefault="00DB178D" w:rsidP="001D7324">
      <w:pPr>
        <w:pStyle w:val="Default"/>
        <w:spacing w:line="276" w:lineRule="auto"/>
      </w:pPr>
    </w:p>
    <w:p w:rsidR="00DB178D" w:rsidRDefault="00DB178D" w:rsidP="001D7324">
      <w:pPr>
        <w:pStyle w:val="Default"/>
        <w:spacing w:line="276" w:lineRule="auto"/>
      </w:pPr>
    </w:p>
    <w:p w:rsidR="00DB178D" w:rsidRDefault="00DB178D" w:rsidP="001D7324">
      <w:pPr>
        <w:pStyle w:val="Default"/>
        <w:spacing w:line="276" w:lineRule="auto"/>
      </w:pPr>
    </w:p>
    <w:p w:rsidR="00DB178D" w:rsidRDefault="00DB178D" w:rsidP="001D7324">
      <w:pPr>
        <w:pStyle w:val="Default"/>
        <w:spacing w:line="276" w:lineRule="auto"/>
      </w:pPr>
    </w:p>
    <w:p w:rsidR="00DB178D" w:rsidRDefault="00DB178D" w:rsidP="001D7324">
      <w:pPr>
        <w:pStyle w:val="Default"/>
        <w:spacing w:line="276" w:lineRule="auto"/>
      </w:pPr>
    </w:p>
    <w:p w:rsidR="00DB178D" w:rsidRDefault="00DB178D" w:rsidP="001D7324">
      <w:pPr>
        <w:pStyle w:val="Default"/>
        <w:spacing w:line="276" w:lineRule="auto"/>
      </w:pPr>
    </w:p>
    <w:p w:rsidR="00DB178D" w:rsidRPr="001D7324" w:rsidRDefault="00DB178D" w:rsidP="001D7324">
      <w:pPr>
        <w:pStyle w:val="Default"/>
        <w:spacing w:line="276" w:lineRule="auto"/>
      </w:pPr>
    </w:p>
    <w:p w:rsidR="00DB178D" w:rsidRPr="001D7324" w:rsidRDefault="00DB178D" w:rsidP="001D7324">
      <w:pPr>
        <w:pStyle w:val="Default"/>
        <w:spacing w:line="276" w:lineRule="auto"/>
        <w:jc w:val="center"/>
      </w:pPr>
      <w:r w:rsidRPr="001D7324">
        <w:rPr>
          <w:b/>
          <w:bCs/>
        </w:rPr>
        <w:t>I. ОБЩИЕ ПОЛОЖЕНИЯ</w:t>
      </w:r>
    </w:p>
    <w:p w:rsidR="00DB178D" w:rsidRDefault="00DB178D" w:rsidP="001D7324">
      <w:pPr>
        <w:pStyle w:val="Default"/>
        <w:spacing w:line="276" w:lineRule="auto"/>
        <w:ind w:firstLine="567"/>
        <w:jc w:val="both"/>
        <w:rPr>
          <w:b/>
          <w:bCs/>
        </w:rPr>
      </w:pPr>
      <w:r w:rsidRPr="001D7324">
        <w:rPr>
          <w:b/>
          <w:bCs/>
        </w:rPr>
        <w:t xml:space="preserve">1.1. Введение </w:t>
      </w:r>
    </w:p>
    <w:p w:rsidR="00DB178D" w:rsidRPr="001D7324" w:rsidRDefault="00DB178D" w:rsidP="001D7324">
      <w:pPr>
        <w:pStyle w:val="Default"/>
        <w:spacing w:line="276" w:lineRule="auto"/>
        <w:ind w:firstLine="567"/>
        <w:jc w:val="both"/>
      </w:pPr>
    </w:p>
    <w:p w:rsidR="00DB178D" w:rsidRPr="001D7324" w:rsidRDefault="00DB178D" w:rsidP="001D7324">
      <w:pPr>
        <w:pStyle w:val="Default"/>
        <w:spacing w:line="276" w:lineRule="auto"/>
        <w:ind w:firstLine="567"/>
        <w:jc w:val="both"/>
      </w:pPr>
      <w:r w:rsidRPr="001D7324">
        <w:t xml:space="preserve">Образовательная программа дошкольного образования МАОУ «СОШ №10» (далее Программа) </w:t>
      </w:r>
      <w:r w:rsidRPr="001D7324">
        <w:rPr>
          <w:b/>
          <w:bCs/>
          <w:i/>
          <w:iCs/>
        </w:rPr>
        <w:t xml:space="preserve">разработана </w:t>
      </w:r>
      <w:r w:rsidRPr="001D7324">
        <w:t xml:space="preserve">в соответствии с федеральным государственным образовательным стандартом дошкольного образования (утвержден приказом Минобрнауки России от 17 октября </w:t>
      </w:r>
      <w:smartTag w:uri="urn:schemas-microsoft-com:office:smarttags" w:element="metricconverter">
        <w:smartTagPr>
          <w:attr w:name="ProductID" w:val="2013 г"/>
        </w:smartTagPr>
        <w:r w:rsidRPr="001D7324">
          <w:t>2013 г</w:t>
        </w:r>
      </w:smartTag>
      <w:r w:rsidRPr="001D7324">
        <w:t xml:space="preserve">. № 1155, зарегистрировано в Минюсте России 14 ноября </w:t>
      </w:r>
      <w:smartTag w:uri="urn:schemas-microsoft-com:office:smarttags" w:element="metricconverter">
        <w:smartTagPr>
          <w:attr w:name="ProductID" w:val="2013 г"/>
        </w:smartTagPr>
        <w:r w:rsidRPr="001D7324">
          <w:t>2013 г</w:t>
        </w:r>
      </w:smartTag>
      <w:r w:rsidRPr="001D7324">
        <w:t xml:space="preserve">., регистрационный № 30384; в редакции приказа Минпросвещения России от 8 ноября </w:t>
      </w:r>
      <w:smartTag w:uri="urn:schemas-microsoft-com:office:smarttags" w:element="metricconverter">
        <w:smartTagPr>
          <w:attr w:name="ProductID" w:val="2022 г"/>
        </w:smartTagPr>
        <w:r w:rsidRPr="001D7324">
          <w:t>2022 г</w:t>
        </w:r>
      </w:smartTag>
      <w:r w:rsidRPr="001D7324">
        <w:t xml:space="preserve">. № 955, зарегистрировано в Минюсте России 6 февраля </w:t>
      </w:r>
      <w:smartTag w:uri="urn:schemas-microsoft-com:office:smarttags" w:element="metricconverter">
        <w:smartTagPr>
          <w:attr w:name="ProductID" w:val="2023 г"/>
        </w:smartTagPr>
        <w:r w:rsidRPr="001D7324">
          <w:t>2023 г</w:t>
        </w:r>
      </w:smartTag>
      <w:r w:rsidRPr="001D7324">
        <w:t xml:space="preserve">., регистрационный № 72264) и федеральной образовательной программой дошкольного образования (утверждена приказом Минпросвещения России от 25 ноября </w:t>
      </w:r>
      <w:smartTag w:uri="urn:schemas-microsoft-com:office:smarttags" w:element="metricconverter">
        <w:smartTagPr>
          <w:attr w:name="ProductID" w:val="2022 г"/>
        </w:smartTagPr>
        <w:r w:rsidRPr="001D7324">
          <w:t>2022 г</w:t>
        </w:r>
      </w:smartTag>
      <w:r w:rsidRPr="001D7324">
        <w:t xml:space="preserve">. № 1028, зарегистрировано в Минюсте России 28 декабря </w:t>
      </w:r>
      <w:smartTag w:uri="urn:schemas-microsoft-com:office:smarttags" w:element="metricconverter">
        <w:smartTagPr>
          <w:attr w:name="ProductID" w:val="2022 г"/>
        </w:smartTagPr>
        <w:r w:rsidRPr="001D7324">
          <w:t>2022 г</w:t>
        </w:r>
      </w:smartTag>
      <w:r w:rsidRPr="001D7324">
        <w:t xml:space="preserve">., регистрационный № 71847) </w:t>
      </w:r>
      <w:r w:rsidRPr="001D7324">
        <w:rPr>
          <w:color w:val="000009"/>
        </w:rPr>
        <w:t>(далее – ФОП ДО)</w:t>
      </w:r>
      <w:r w:rsidRPr="001D7324">
        <w:t xml:space="preserve">. </w:t>
      </w:r>
    </w:p>
    <w:p w:rsidR="00DB178D" w:rsidRPr="001D7324" w:rsidRDefault="00DB178D" w:rsidP="001D7324">
      <w:pPr>
        <w:pStyle w:val="Default"/>
        <w:spacing w:line="276" w:lineRule="auto"/>
        <w:ind w:firstLine="567"/>
        <w:jc w:val="both"/>
      </w:pPr>
      <w:r w:rsidRPr="001D7324">
        <w:rPr>
          <w:b/>
          <w:bCs/>
          <w:i/>
          <w:iCs/>
        </w:rPr>
        <w:t xml:space="preserve">Программа разработана в соответствии с основными нормативно - правовыми документами по дошкольному образованию: </w:t>
      </w:r>
    </w:p>
    <w:p w:rsidR="00DB178D" w:rsidRPr="001D7324" w:rsidRDefault="00DB178D" w:rsidP="001D7324">
      <w:pPr>
        <w:pStyle w:val="Default"/>
        <w:spacing w:line="276" w:lineRule="auto"/>
        <w:ind w:firstLine="567"/>
        <w:jc w:val="both"/>
      </w:pPr>
      <w:r w:rsidRPr="001D7324">
        <w:t xml:space="preserve">‒ Указ Президента Российской Федерации от 7 мая </w:t>
      </w:r>
      <w:smartTag w:uri="urn:schemas-microsoft-com:office:smarttags" w:element="metricconverter">
        <w:smartTagPr>
          <w:attr w:name="ProductID" w:val="2018 г"/>
        </w:smartTagPr>
        <w:r w:rsidRPr="001D7324">
          <w:t>2018 г</w:t>
        </w:r>
      </w:smartTag>
      <w:r w:rsidRPr="001D7324">
        <w:t xml:space="preserve">. № 204 «О национальных целях и стратегических задачах развития Российской Федерации на период до 2024 года»; </w:t>
      </w:r>
    </w:p>
    <w:p w:rsidR="00DB178D" w:rsidRPr="001D7324" w:rsidRDefault="00DB178D" w:rsidP="001D7324">
      <w:pPr>
        <w:pStyle w:val="Default"/>
        <w:spacing w:line="276" w:lineRule="auto"/>
        <w:ind w:firstLine="567"/>
        <w:jc w:val="both"/>
      </w:pPr>
      <w:r w:rsidRPr="001D7324">
        <w:t xml:space="preserve">‒ Указ Президента Российской Федерации от 21 июля </w:t>
      </w:r>
      <w:smartTag w:uri="urn:schemas-microsoft-com:office:smarttags" w:element="metricconverter">
        <w:smartTagPr>
          <w:attr w:name="ProductID" w:val="2020 г"/>
        </w:smartTagPr>
        <w:r w:rsidRPr="001D7324">
          <w:t>2020 г</w:t>
        </w:r>
      </w:smartTag>
      <w:r w:rsidRPr="001D7324">
        <w:t xml:space="preserve">. № 474 «О национальных целях развития Российской Федерации на период до 2030 года»; </w:t>
      </w:r>
    </w:p>
    <w:p w:rsidR="00DB178D" w:rsidRPr="001D7324" w:rsidRDefault="00DB178D" w:rsidP="001D7324">
      <w:pPr>
        <w:pStyle w:val="Default"/>
        <w:spacing w:line="276" w:lineRule="auto"/>
        <w:ind w:firstLine="567"/>
        <w:jc w:val="both"/>
      </w:pPr>
      <w:r w:rsidRPr="001D7324">
        <w:t xml:space="preserve">‒ Указ Президента Российской Федерации от 9 ноября </w:t>
      </w:r>
      <w:smartTag w:uri="urn:schemas-microsoft-com:office:smarttags" w:element="metricconverter">
        <w:smartTagPr>
          <w:attr w:name="ProductID" w:val="2022 г"/>
        </w:smartTagPr>
        <w:r w:rsidRPr="001D7324">
          <w:t>2022 г</w:t>
        </w:r>
      </w:smartTag>
      <w:r w:rsidRPr="001D7324">
        <w:t xml:space="preserve">. № 809 «Об утверждении основ государственной политики по сохранению и укреплению традиционных российских духовно-нравственных ценностей» </w:t>
      </w:r>
    </w:p>
    <w:p w:rsidR="00DB178D" w:rsidRPr="001D7324" w:rsidRDefault="00DB178D" w:rsidP="001D7324">
      <w:pPr>
        <w:pStyle w:val="Default"/>
        <w:spacing w:line="276" w:lineRule="auto"/>
        <w:ind w:firstLine="567"/>
        <w:jc w:val="both"/>
      </w:pPr>
      <w:r w:rsidRPr="001D7324">
        <w:t xml:space="preserve">‒ Федеральный закон от 29 декабря </w:t>
      </w:r>
      <w:smartTag w:uri="urn:schemas-microsoft-com:office:smarttags" w:element="metricconverter">
        <w:smartTagPr>
          <w:attr w:name="ProductID" w:val="2012 г"/>
        </w:smartTagPr>
        <w:r w:rsidRPr="001D7324">
          <w:t>2012 г</w:t>
        </w:r>
      </w:smartTag>
      <w:r w:rsidRPr="001D7324">
        <w:t xml:space="preserve">. № 273-ФЗ «Об образовании в Российской Федерации»; </w:t>
      </w:r>
    </w:p>
    <w:p w:rsidR="00DB178D" w:rsidRPr="001D7324" w:rsidRDefault="00DB178D" w:rsidP="001D7324">
      <w:pPr>
        <w:pStyle w:val="Default"/>
        <w:spacing w:line="276" w:lineRule="auto"/>
        <w:ind w:firstLine="567"/>
        <w:jc w:val="both"/>
      </w:pPr>
      <w:r w:rsidRPr="001D7324">
        <w:t xml:space="preserve">‒ Федеральный закон от 31 июля </w:t>
      </w:r>
      <w:smartTag w:uri="urn:schemas-microsoft-com:office:smarttags" w:element="metricconverter">
        <w:smartTagPr>
          <w:attr w:name="ProductID" w:val="2020 г"/>
        </w:smartTagPr>
        <w:r w:rsidRPr="001D7324">
          <w:t>2020 г</w:t>
        </w:r>
      </w:smartTag>
      <w:r w:rsidRPr="001D7324">
        <w:t xml:space="preserve">. № 304-ФЗ «О внесении изменений в Федеральный закон «Об образовании в Российской Федерации» по вопросам воспитания обучающихся»; </w:t>
      </w:r>
    </w:p>
    <w:p w:rsidR="00DB178D" w:rsidRPr="001D7324" w:rsidRDefault="00DB178D" w:rsidP="001D7324">
      <w:pPr>
        <w:pStyle w:val="Default"/>
        <w:spacing w:line="276" w:lineRule="auto"/>
        <w:ind w:firstLine="567"/>
        <w:jc w:val="both"/>
      </w:pPr>
      <w:r w:rsidRPr="001D7324">
        <w:t xml:space="preserve">‒ Федеральный закон от 24 сентября </w:t>
      </w:r>
      <w:smartTag w:uri="urn:schemas-microsoft-com:office:smarttags" w:element="metricconverter">
        <w:smartTagPr>
          <w:attr w:name="ProductID" w:val="2022 г"/>
        </w:smartTagPr>
        <w:r w:rsidRPr="001D7324">
          <w:t>2022 г</w:t>
        </w:r>
      </w:smartTag>
      <w:r w:rsidRPr="001D7324">
        <w:t xml:space="preserve">.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DB178D" w:rsidRPr="001D7324" w:rsidRDefault="00DB178D" w:rsidP="001D7324">
      <w:pPr>
        <w:pStyle w:val="Default"/>
        <w:spacing w:line="276" w:lineRule="auto"/>
        <w:ind w:firstLine="567"/>
        <w:jc w:val="both"/>
      </w:pPr>
      <w:r w:rsidRPr="001D7324">
        <w:t xml:space="preserve">‒ распоряжение Правительства Российской Федерации от 29 мая </w:t>
      </w:r>
      <w:smartTag w:uri="urn:schemas-microsoft-com:office:smarttags" w:element="metricconverter">
        <w:smartTagPr>
          <w:attr w:name="ProductID" w:val="2015 г"/>
        </w:smartTagPr>
        <w:r w:rsidRPr="001D7324">
          <w:t>2015 г</w:t>
        </w:r>
      </w:smartTag>
      <w:r w:rsidRPr="001D7324">
        <w:t xml:space="preserve">. № 999-р «Об утверждении Стратегии развития воспитания в Российской Федерации на период до 2025 года»; </w:t>
      </w:r>
    </w:p>
    <w:p w:rsidR="00DB178D" w:rsidRPr="001D7324" w:rsidRDefault="00DB178D" w:rsidP="001D7324">
      <w:pPr>
        <w:pStyle w:val="Default"/>
        <w:spacing w:line="276" w:lineRule="auto"/>
        <w:ind w:firstLine="567"/>
        <w:jc w:val="both"/>
      </w:pPr>
      <w:r w:rsidRPr="001D7324">
        <w:t xml:space="preserve">‒ Федеральный государственный образовательный стандарт дошкольного образования (утвержден приказом Минобрнауки России от 17 октября </w:t>
      </w:r>
      <w:smartTag w:uri="urn:schemas-microsoft-com:office:smarttags" w:element="metricconverter">
        <w:smartTagPr>
          <w:attr w:name="ProductID" w:val="2013 г"/>
        </w:smartTagPr>
        <w:r w:rsidRPr="001D7324">
          <w:t>2013 г</w:t>
        </w:r>
      </w:smartTag>
      <w:r w:rsidRPr="001D7324">
        <w:t xml:space="preserve">. № 1155, зарегистрировано в Минюсте России 14 ноября </w:t>
      </w:r>
      <w:smartTag w:uri="urn:schemas-microsoft-com:office:smarttags" w:element="metricconverter">
        <w:smartTagPr>
          <w:attr w:name="ProductID" w:val="2013 г"/>
        </w:smartTagPr>
        <w:r w:rsidRPr="001D7324">
          <w:t>2013 г</w:t>
        </w:r>
      </w:smartTag>
      <w:r w:rsidRPr="001D7324">
        <w:t xml:space="preserve">., регистрационный № 30384; в редакции приказа Минпросвещения России от 8 ноября </w:t>
      </w:r>
      <w:smartTag w:uri="urn:schemas-microsoft-com:office:smarttags" w:element="metricconverter">
        <w:smartTagPr>
          <w:attr w:name="ProductID" w:val="2022 г"/>
        </w:smartTagPr>
        <w:r w:rsidRPr="001D7324">
          <w:t>2022 г</w:t>
        </w:r>
      </w:smartTag>
      <w:r w:rsidRPr="001D7324">
        <w:t xml:space="preserve">. № 955, зарегистрировано в Минюсте России 6 февраля </w:t>
      </w:r>
      <w:smartTag w:uri="urn:schemas-microsoft-com:office:smarttags" w:element="metricconverter">
        <w:smartTagPr>
          <w:attr w:name="ProductID" w:val="2023 г"/>
        </w:smartTagPr>
        <w:r w:rsidRPr="001D7324">
          <w:t>2023 г</w:t>
        </w:r>
      </w:smartTag>
      <w:r w:rsidRPr="001D7324">
        <w:t xml:space="preserve">., регистрационный № 72264);  </w:t>
      </w:r>
    </w:p>
    <w:p w:rsidR="00DB178D" w:rsidRPr="001D7324" w:rsidRDefault="00DB178D" w:rsidP="000E4896">
      <w:pPr>
        <w:pStyle w:val="Default"/>
        <w:spacing w:line="276" w:lineRule="auto"/>
        <w:ind w:firstLine="567"/>
        <w:jc w:val="both"/>
        <w:rPr>
          <w:color w:val="auto"/>
        </w:rPr>
      </w:pPr>
      <w:r w:rsidRPr="001D7324">
        <w:t>‒</w:t>
      </w:r>
      <w:r w:rsidRPr="001D7324">
        <w:rPr>
          <w:color w:val="auto"/>
        </w:rPr>
        <w:t xml:space="preserve"> Федеральная образовательная программа дошкольного образования (утверждена приказом Минпросвещения России от 25 ноября </w:t>
      </w:r>
      <w:smartTag w:uri="urn:schemas-microsoft-com:office:smarttags" w:element="metricconverter">
        <w:smartTagPr>
          <w:attr w:name="ProductID" w:val="2022 г"/>
        </w:smartTagPr>
        <w:r w:rsidRPr="001D7324">
          <w:rPr>
            <w:color w:val="auto"/>
          </w:rPr>
          <w:t>2022 г</w:t>
        </w:r>
      </w:smartTag>
      <w:r w:rsidRPr="001D7324">
        <w:rPr>
          <w:color w:val="auto"/>
        </w:rPr>
        <w:t xml:space="preserve">. № 1028, зарегистрировано в Минюсте России 28 декабря </w:t>
      </w:r>
      <w:smartTag w:uri="urn:schemas-microsoft-com:office:smarttags" w:element="metricconverter">
        <w:smartTagPr>
          <w:attr w:name="ProductID" w:val="2022 г"/>
        </w:smartTagPr>
        <w:r w:rsidRPr="001D7324">
          <w:rPr>
            <w:color w:val="auto"/>
          </w:rPr>
          <w:t>2022 г</w:t>
        </w:r>
      </w:smartTag>
      <w:r w:rsidRPr="001D7324">
        <w:rPr>
          <w:color w:val="auto"/>
        </w:rPr>
        <w:t xml:space="preserve">., регистрационный № 71847); </w:t>
      </w:r>
    </w:p>
    <w:p w:rsidR="00DB178D" w:rsidRPr="001D7324" w:rsidRDefault="00DB178D" w:rsidP="000E4896">
      <w:pPr>
        <w:pStyle w:val="Default"/>
        <w:spacing w:line="276" w:lineRule="auto"/>
        <w:ind w:firstLine="567"/>
        <w:jc w:val="both"/>
        <w:rPr>
          <w:color w:val="auto"/>
        </w:rPr>
      </w:pPr>
      <w:r w:rsidRPr="001D7324">
        <w:rPr>
          <w:color w:val="auto"/>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w:t>
      </w:r>
      <w:smartTag w:uri="urn:schemas-microsoft-com:office:smarttags" w:element="metricconverter">
        <w:smartTagPr>
          <w:attr w:name="ProductID" w:val="2020 г"/>
        </w:smartTagPr>
        <w:r w:rsidRPr="001D7324">
          <w:rPr>
            <w:color w:val="auto"/>
          </w:rPr>
          <w:t>2020 г</w:t>
        </w:r>
      </w:smartTag>
      <w:r w:rsidRPr="001D7324">
        <w:rPr>
          <w:color w:val="auto"/>
        </w:rPr>
        <w:t xml:space="preserve">., регистрационный № 59599); </w:t>
      </w:r>
    </w:p>
    <w:p w:rsidR="00DB178D" w:rsidRPr="001D7324" w:rsidRDefault="00DB178D" w:rsidP="000E4896">
      <w:pPr>
        <w:spacing w:after="0" w:line="276" w:lineRule="auto"/>
        <w:ind w:firstLine="567"/>
        <w:jc w:val="both"/>
        <w:rPr>
          <w:rFonts w:ascii="Times New Roman" w:hAnsi="Times New Roman"/>
          <w:sz w:val="24"/>
          <w:szCs w:val="24"/>
        </w:rPr>
      </w:pPr>
      <w:r w:rsidRPr="001D7324">
        <w:rPr>
          <w:rFonts w:ascii="Times New Roman" w:hAnsi="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sidRPr="001D7324">
          <w:rPr>
            <w:rFonts w:ascii="Times New Roman" w:hAnsi="Times New Roman"/>
            <w:sz w:val="24"/>
            <w:szCs w:val="24"/>
          </w:rPr>
          <w:t>2020 г</w:t>
        </w:r>
      </w:smartTag>
      <w:r w:rsidRPr="001D7324">
        <w:rPr>
          <w:rFonts w:ascii="Times New Roman" w:hAnsi="Times New Roman"/>
          <w:sz w:val="24"/>
          <w:szCs w:val="24"/>
        </w:rPr>
        <w:t xml:space="preserve">. № 28, зарегистрировано в Минюсте России 18 декабря </w:t>
      </w:r>
      <w:smartTag w:uri="urn:schemas-microsoft-com:office:smarttags" w:element="metricconverter">
        <w:smartTagPr>
          <w:attr w:name="ProductID" w:val="2020 г"/>
        </w:smartTagPr>
        <w:r w:rsidRPr="001D7324">
          <w:rPr>
            <w:rFonts w:ascii="Times New Roman" w:hAnsi="Times New Roman"/>
            <w:sz w:val="24"/>
            <w:szCs w:val="24"/>
          </w:rPr>
          <w:t>2020 г</w:t>
        </w:r>
      </w:smartTag>
      <w:r w:rsidRPr="001D7324">
        <w:rPr>
          <w:rFonts w:ascii="Times New Roman" w:hAnsi="Times New Roman"/>
          <w:sz w:val="24"/>
          <w:szCs w:val="24"/>
        </w:rPr>
        <w:t>., регистрационный № 61573);</w:t>
      </w:r>
    </w:p>
    <w:p w:rsidR="00DB178D" w:rsidRPr="001D7324" w:rsidRDefault="00DB178D" w:rsidP="000E4896">
      <w:pPr>
        <w:pStyle w:val="Default"/>
        <w:spacing w:line="276" w:lineRule="auto"/>
        <w:ind w:firstLine="567"/>
      </w:pPr>
      <w:r w:rsidRPr="001D7324">
        <w:t xml:space="preserve">‒ Устав МАОУ «СОШ № 10» </w:t>
      </w:r>
    </w:p>
    <w:p w:rsidR="00DB178D" w:rsidRPr="001D7324" w:rsidRDefault="00DB178D" w:rsidP="000E4896">
      <w:pPr>
        <w:pStyle w:val="Default"/>
        <w:spacing w:line="276" w:lineRule="auto"/>
        <w:ind w:firstLine="567"/>
      </w:pPr>
      <w:r w:rsidRPr="001D7324">
        <w:t xml:space="preserve">‒ </w:t>
      </w:r>
      <w:r w:rsidRPr="00D75AF4">
        <w:t xml:space="preserve">Программа развития МАОУ «СОШ № 10» </w:t>
      </w:r>
    </w:p>
    <w:p w:rsidR="00DB178D" w:rsidRPr="001D7324" w:rsidRDefault="00DB178D" w:rsidP="001D7324">
      <w:pPr>
        <w:pStyle w:val="Default"/>
        <w:spacing w:line="276" w:lineRule="auto"/>
        <w:ind w:firstLine="567"/>
        <w:jc w:val="both"/>
      </w:pPr>
      <w:r w:rsidRPr="001D7324">
        <w:t xml:space="preserve">Федеральная программа позволяет реализовать несколько основополагающих функций дошкольного уровня образования: </w:t>
      </w:r>
    </w:p>
    <w:p w:rsidR="00DB178D" w:rsidRPr="001D7324" w:rsidRDefault="00DB178D" w:rsidP="001D7324">
      <w:pPr>
        <w:pStyle w:val="Default"/>
        <w:spacing w:line="276" w:lineRule="auto"/>
        <w:ind w:firstLine="567"/>
        <w:jc w:val="both"/>
      </w:pPr>
      <w:r w:rsidRPr="001D7324">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DB178D" w:rsidRPr="001D7324" w:rsidRDefault="00DB178D" w:rsidP="001D7324">
      <w:pPr>
        <w:pStyle w:val="Default"/>
        <w:spacing w:line="276" w:lineRule="auto"/>
        <w:ind w:firstLine="567"/>
        <w:jc w:val="both"/>
      </w:pPr>
      <w:r w:rsidRPr="001D7324">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DB178D" w:rsidRPr="001D7324" w:rsidRDefault="00DB178D" w:rsidP="001D7324">
      <w:pPr>
        <w:pStyle w:val="Default"/>
        <w:spacing w:line="276" w:lineRule="auto"/>
        <w:ind w:firstLine="567"/>
        <w:jc w:val="both"/>
      </w:pPr>
      <w:r w:rsidRPr="001D7324">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DB178D" w:rsidRPr="001D7324" w:rsidRDefault="00DB178D" w:rsidP="001D7324">
      <w:pPr>
        <w:pStyle w:val="Default"/>
        <w:spacing w:line="276" w:lineRule="auto"/>
        <w:ind w:firstLine="567"/>
        <w:jc w:val="both"/>
      </w:pPr>
      <w:r w:rsidRPr="001D7324">
        <w:t xml:space="preserve">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r w:rsidRPr="001D7324">
        <w:rPr>
          <w:i/>
          <w:iCs/>
        </w:rPr>
        <w:t>Федеральная программа разработана в соответствии с федеральным государственным образовательным стандартом дошкольного образования</w:t>
      </w:r>
      <w:r w:rsidRPr="001D7324">
        <w:t xml:space="preserve">. </w:t>
      </w:r>
    </w:p>
    <w:p w:rsidR="00DB178D" w:rsidRPr="001D7324" w:rsidRDefault="00DB178D" w:rsidP="001D7324">
      <w:pPr>
        <w:pStyle w:val="Default"/>
        <w:spacing w:line="276" w:lineRule="auto"/>
        <w:ind w:firstLine="567"/>
        <w:jc w:val="both"/>
      </w:pPr>
      <w:r w:rsidRPr="001D7324">
        <w:t xml:space="preserve">Программа </w:t>
      </w:r>
      <w:r w:rsidRPr="001D7324">
        <w:rPr>
          <w:i/>
          <w:iCs/>
        </w:rPr>
        <w:t xml:space="preserve">отвечает образовательному запросу социума, </w:t>
      </w:r>
      <w:r w:rsidRPr="001D7324">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DB178D" w:rsidRPr="001D7324" w:rsidRDefault="00DB178D" w:rsidP="00022E5A">
      <w:pPr>
        <w:spacing w:after="0" w:line="240" w:lineRule="auto"/>
        <w:ind w:firstLine="567"/>
        <w:jc w:val="both"/>
        <w:rPr>
          <w:rFonts w:ascii="Times New Roman" w:hAnsi="Times New Roman"/>
          <w:sz w:val="24"/>
          <w:szCs w:val="24"/>
        </w:rPr>
      </w:pPr>
      <w:r w:rsidRPr="001D7324">
        <w:rPr>
          <w:rFonts w:ascii="Times New Roman" w:hAnsi="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DB178D" w:rsidRPr="001D7324" w:rsidRDefault="00DB178D" w:rsidP="00022E5A">
      <w:pPr>
        <w:spacing w:after="0" w:line="240" w:lineRule="auto"/>
        <w:ind w:firstLine="567"/>
        <w:jc w:val="both"/>
        <w:rPr>
          <w:rFonts w:ascii="Times New Roman" w:hAnsi="Times New Roman"/>
          <w:sz w:val="24"/>
          <w:szCs w:val="24"/>
        </w:rPr>
      </w:pPr>
      <w:r w:rsidRPr="001D7324">
        <w:rPr>
          <w:rFonts w:ascii="Times New Roman" w:hAnsi="Times New Roman"/>
          <w:sz w:val="24"/>
          <w:szCs w:val="24"/>
        </w:rPr>
        <w:t xml:space="preserve">Обязательная часть Программы соответствует ФОП ДО и обеспечивает: </w:t>
      </w:r>
    </w:p>
    <w:p w:rsidR="00DB178D" w:rsidRPr="001D7324" w:rsidRDefault="00DB178D" w:rsidP="001D7324">
      <w:pPr>
        <w:pStyle w:val="ListParagraph"/>
        <w:numPr>
          <w:ilvl w:val="0"/>
          <w:numId w:val="1"/>
        </w:numPr>
        <w:spacing w:after="0" w:line="276" w:lineRule="auto"/>
        <w:ind w:left="0" w:firstLine="567"/>
        <w:jc w:val="both"/>
        <w:rPr>
          <w:rFonts w:ascii="Times New Roman" w:hAnsi="Times New Roman"/>
          <w:sz w:val="24"/>
          <w:szCs w:val="24"/>
        </w:rPr>
      </w:pPr>
      <w:r w:rsidRPr="001D7324">
        <w:rPr>
          <w:rFonts w:ascii="Times New Roman" w:hAnsi="Times New Roman"/>
          <w:sz w:val="24"/>
          <w:szCs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DB178D" w:rsidRPr="001D7324" w:rsidRDefault="00DB178D" w:rsidP="001D7324">
      <w:pPr>
        <w:pStyle w:val="ListParagraph"/>
        <w:numPr>
          <w:ilvl w:val="0"/>
          <w:numId w:val="1"/>
        </w:numPr>
        <w:spacing w:after="0" w:line="276" w:lineRule="auto"/>
        <w:ind w:left="0" w:firstLine="567"/>
        <w:jc w:val="both"/>
        <w:rPr>
          <w:rFonts w:ascii="Times New Roman" w:hAnsi="Times New Roman"/>
          <w:sz w:val="24"/>
          <w:szCs w:val="24"/>
        </w:rPr>
      </w:pPr>
      <w:r w:rsidRPr="001D7324">
        <w:rPr>
          <w:rFonts w:ascii="Times New Roman" w:hAnsi="Times New Roman"/>
          <w:sz w:val="24"/>
          <w:szCs w:val="24"/>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DB178D" w:rsidRPr="001D7324" w:rsidRDefault="00DB178D" w:rsidP="001D7324">
      <w:pPr>
        <w:pStyle w:val="ListParagraph"/>
        <w:numPr>
          <w:ilvl w:val="0"/>
          <w:numId w:val="1"/>
        </w:numPr>
        <w:spacing w:after="0" w:line="276" w:lineRule="auto"/>
        <w:ind w:left="0" w:firstLine="567"/>
        <w:jc w:val="both"/>
        <w:rPr>
          <w:rFonts w:ascii="Times New Roman" w:hAnsi="Times New Roman"/>
          <w:sz w:val="24"/>
          <w:szCs w:val="24"/>
        </w:rPr>
      </w:pPr>
      <w:r w:rsidRPr="001D7324">
        <w:rPr>
          <w:rFonts w:ascii="Times New Roman" w:hAnsi="Times New Roman"/>
          <w:sz w:val="24"/>
          <w:szCs w:val="24"/>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DB178D" w:rsidRPr="001D7324" w:rsidRDefault="00DB178D" w:rsidP="00022E5A">
      <w:pPr>
        <w:spacing w:after="0" w:line="240" w:lineRule="auto"/>
        <w:ind w:firstLine="567"/>
        <w:jc w:val="both"/>
        <w:rPr>
          <w:rFonts w:ascii="Times New Roman" w:hAnsi="Times New Roman"/>
          <w:sz w:val="24"/>
          <w:szCs w:val="24"/>
        </w:rPr>
      </w:pPr>
      <w:r w:rsidRPr="001D7324">
        <w:rPr>
          <w:rFonts w:ascii="Times New Roman" w:hAnsi="Times New Roman"/>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w:t>
      </w:r>
      <w:r w:rsidRPr="00EC3C19">
        <w:rPr>
          <w:rFonts w:ascii="Times New Roman" w:hAnsi="Times New Roman"/>
          <w:sz w:val="24"/>
          <w:szCs w:val="24"/>
        </w:rPr>
        <w:t>(парциальные образовательные программы)</w:t>
      </w:r>
      <w:r w:rsidRPr="001D7324">
        <w:rPr>
          <w:rFonts w:ascii="Times New Roman" w:hAnsi="Times New Roman"/>
          <w:sz w:val="24"/>
          <w:szCs w:val="24"/>
        </w:rPr>
        <w:t xml:space="preserve">,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DB178D" w:rsidRPr="001D7324" w:rsidRDefault="00DB178D" w:rsidP="00022E5A">
      <w:pPr>
        <w:spacing w:after="0" w:line="240" w:lineRule="auto"/>
        <w:ind w:firstLine="567"/>
        <w:jc w:val="both"/>
        <w:rPr>
          <w:rFonts w:ascii="Times New Roman" w:hAnsi="Times New Roman"/>
          <w:sz w:val="24"/>
          <w:szCs w:val="24"/>
        </w:rPr>
      </w:pPr>
      <w:r w:rsidRPr="001D7324">
        <w:rPr>
          <w:rFonts w:ascii="Times New Roman" w:hAnsi="Times New Roman"/>
          <w:sz w:val="24"/>
          <w:szCs w:val="24"/>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DB178D" w:rsidRPr="001D7324" w:rsidRDefault="00DB178D" w:rsidP="001D7324">
      <w:pPr>
        <w:spacing w:after="0" w:line="276" w:lineRule="auto"/>
        <w:ind w:firstLine="567"/>
        <w:jc w:val="both"/>
        <w:rPr>
          <w:rFonts w:ascii="Times New Roman" w:hAnsi="Times New Roman"/>
          <w:sz w:val="24"/>
          <w:szCs w:val="24"/>
        </w:rPr>
      </w:pPr>
      <w:r w:rsidRPr="001D7324">
        <w:rPr>
          <w:rFonts w:ascii="Times New Roman" w:hAnsi="Times New Roman"/>
          <w:sz w:val="24"/>
          <w:szCs w:val="24"/>
        </w:rPr>
        <w:t xml:space="preserve">Программа представляет собой учебно-методическую документацию, в составе которой: </w:t>
      </w:r>
    </w:p>
    <w:p w:rsidR="00DB178D" w:rsidRPr="001D7324" w:rsidRDefault="00DB178D" w:rsidP="001D7324">
      <w:pPr>
        <w:spacing w:after="0" w:line="276" w:lineRule="auto"/>
        <w:ind w:firstLine="567"/>
        <w:jc w:val="both"/>
        <w:rPr>
          <w:rFonts w:ascii="Times New Roman" w:hAnsi="Times New Roman"/>
          <w:sz w:val="24"/>
          <w:szCs w:val="24"/>
        </w:rPr>
      </w:pPr>
      <w:r w:rsidRPr="001D7324">
        <w:rPr>
          <w:rFonts w:ascii="Times New Roman" w:hAnsi="Times New Roman"/>
          <w:sz w:val="24"/>
          <w:szCs w:val="24"/>
        </w:rPr>
        <w:t xml:space="preserve">‒ рабочая программа воспитания; </w:t>
      </w:r>
    </w:p>
    <w:p w:rsidR="00DB178D" w:rsidRPr="001D7324" w:rsidRDefault="00DB178D" w:rsidP="001D7324">
      <w:pPr>
        <w:spacing w:after="0" w:line="276" w:lineRule="auto"/>
        <w:ind w:firstLine="567"/>
        <w:jc w:val="both"/>
        <w:rPr>
          <w:rFonts w:ascii="Times New Roman" w:hAnsi="Times New Roman"/>
          <w:sz w:val="24"/>
          <w:szCs w:val="24"/>
        </w:rPr>
      </w:pPr>
      <w:r w:rsidRPr="001D7324">
        <w:rPr>
          <w:rFonts w:ascii="Times New Roman" w:hAnsi="Times New Roman"/>
          <w:sz w:val="24"/>
          <w:szCs w:val="24"/>
        </w:rPr>
        <w:t xml:space="preserve">‒ режим и распорядок дня для всех возрастных групп ДОО; </w:t>
      </w:r>
    </w:p>
    <w:p w:rsidR="00DB178D" w:rsidRPr="001D7324" w:rsidRDefault="00DB178D" w:rsidP="001D7324">
      <w:pPr>
        <w:spacing w:after="0" w:line="276" w:lineRule="auto"/>
        <w:ind w:firstLine="567"/>
        <w:jc w:val="both"/>
        <w:rPr>
          <w:rFonts w:ascii="Times New Roman" w:hAnsi="Times New Roman"/>
          <w:sz w:val="24"/>
          <w:szCs w:val="24"/>
        </w:rPr>
      </w:pPr>
      <w:r w:rsidRPr="001D7324">
        <w:rPr>
          <w:rFonts w:ascii="Times New Roman" w:hAnsi="Times New Roman"/>
          <w:sz w:val="24"/>
          <w:szCs w:val="24"/>
        </w:rPr>
        <w:t xml:space="preserve">‒ календарный план воспитательной работы. </w:t>
      </w:r>
    </w:p>
    <w:p w:rsidR="00DB178D" w:rsidRPr="001D7324" w:rsidRDefault="00DB178D" w:rsidP="001D7324">
      <w:pPr>
        <w:spacing w:after="0" w:line="276" w:lineRule="auto"/>
        <w:ind w:firstLine="567"/>
        <w:jc w:val="both"/>
        <w:rPr>
          <w:rFonts w:ascii="Times New Roman" w:hAnsi="Times New Roman"/>
          <w:sz w:val="24"/>
          <w:szCs w:val="24"/>
        </w:rPr>
      </w:pPr>
      <w:r w:rsidRPr="001D7324">
        <w:rPr>
          <w:rFonts w:ascii="Times New Roman" w:hAnsi="Times New Roman"/>
          <w:sz w:val="24"/>
          <w:szCs w:val="24"/>
        </w:rPr>
        <w:t xml:space="preserve">В соответствии с требованиями ФГОС ДО в Программе содержится целевой, содержательный и организационный разделы. </w:t>
      </w:r>
    </w:p>
    <w:p w:rsidR="00DB178D" w:rsidRPr="001D7324" w:rsidRDefault="00DB178D" w:rsidP="001D7324">
      <w:pPr>
        <w:spacing w:after="0" w:line="276" w:lineRule="auto"/>
        <w:ind w:firstLine="567"/>
        <w:jc w:val="both"/>
        <w:rPr>
          <w:rFonts w:ascii="Times New Roman" w:hAnsi="Times New Roman"/>
          <w:sz w:val="24"/>
          <w:szCs w:val="24"/>
        </w:rPr>
      </w:pPr>
      <w:r w:rsidRPr="001D7324">
        <w:rPr>
          <w:rFonts w:ascii="Times New Roman" w:hAnsi="Times New Roman"/>
          <w:b/>
          <w:bCs/>
          <w:i/>
          <w:iCs/>
          <w:sz w:val="24"/>
          <w:szCs w:val="24"/>
        </w:rPr>
        <w:t xml:space="preserve">В целевом разделе Программы </w:t>
      </w:r>
      <w:r w:rsidRPr="001D7324">
        <w:rPr>
          <w:rFonts w:ascii="Times New Roman" w:hAnsi="Times New Roman"/>
          <w:sz w:val="24"/>
          <w:szCs w:val="24"/>
        </w:rPr>
        <w:t xml:space="preserve">представлены: </w:t>
      </w:r>
    </w:p>
    <w:p w:rsidR="00DB178D" w:rsidRPr="001D7324" w:rsidRDefault="00DB178D" w:rsidP="001D7324">
      <w:pPr>
        <w:pStyle w:val="ListParagraph"/>
        <w:numPr>
          <w:ilvl w:val="0"/>
          <w:numId w:val="2"/>
        </w:numPr>
        <w:spacing w:after="0" w:line="276" w:lineRule="auto"/>
        <w:ind w:left="142" w:firstLine="0"/>
        <w:jc w:val="both"/>
        <w:rPr>
          <w:rFonts w:ascii="Times New Roman" w:hAnsi="Times New Roman"/>
          <w:sz w:val="24"/>
          <w:szCs w:val="24"/>
        </w:rPr>
      </w:pPr>
      <w:r w:rsidRPr="001D7324">
        <w:rPr>
          <w:rFonts w:ascii="Times New Roman" w:hAnsi="Times New Roman"/>
          <w:sz w:val="24"/>
          <w:szCs w:val="24"/>
        </w:rPr>
        <w:t xml:space="preserve">цели; </w:t>
      </w:r>
    </w:p>
    <w:p w:rsidR="00DB178D" w:rsidRPr="001D7324" w:rsidRDefault="00DB178D" w:rsidP="001D7324">
      <w:pPr>
        <w:pStyle w:val="ListParagraph"/>
        <w:numPr>
          <w:ilvl w:val="0"/>
          <w:numId w:val="2"/>
        </w:numPr>
        <w:spacing w:after="0" w:line="276" w:lineRule="auto"/>
        <w:ind w:left="142" w:firstLine="0"/>
        <w:jc w:val="both"/>
        <w:rPr>
          <w:rFonts w:ascii="Times New Roman" w:hAnsi="Times New Roman"/>
          <w:sz w:val="24"/>
          <w:szCs w:val="24"/>
        </w:rPr>
      </w:pPr>
      <w:r w:rsidRPr="001D7324">
        <w:rPr>
          <w:rFonts w:ascii="Times New Roman" w:hAnsi="Times New Roman"/>
          <w:sz w:val="24"/>
          <w:szCs w:val="24"/>
        </w:rPr>
        <w:t xml:space="preserve">задачи; </w:t>
      </w:r>
    </w:p>
    <w:p w:rsidR="00DB178D" w:rsidRPr="001D7324" w:rsidRDefault="00DB178D" w:rsidP="001D7324">
      <w:pPr>
        <w:pStyle w:val="ListParagraph"/>
        <w:numPr>
          <w:ilvl w:val="0"/>
          <w:numId w:val="2"/>
        </w:numPr>
        <w:spacing w:after="0" w:line="276" w:lineRule="auto"/>
        <w:ind w:left="142" w:firstLine="0"/>
        <w:jc w:val="both"/>
        <w:rPr>
          <w:rFonts w:ascii="Times New Roman" w:hAnsi="Times New Roman"/>
          <w:sz w:val="24"/>
          <w:szCs w:val="24"/>
        </w:rPr>
      </w:pPr>
      <w:r w:rsidRPr="001D7324">
        <w:rPr>
          <w:rFonts w:ascii="Times New Roman" w:hAnsi="Times New Roman"/>
          <w:sz w:val="24"/>
          <w:szCs w:val="24"/>
        </w:rPr>
        <w:t xml:space="preserve">принципы и подходы к ее формированию; </w:t>
      </w:r>
    </w:p>
    <w:p w:rsidR="00DB178D" w:rsidRPr="001D7324" w:rsidRDefault="00DB178D" w:rsidP="001D7324">
      <w:pPr>
        <w:pStyle w:val="ListParagraph"/>
        <w:numPr>
          <w:ilvl w:val="0"/>
          <w:numId w:val="2"/>
        </w:numPr>
        <w:spacing w:after="0" w:line="276" w:lineRule="auto"/>
        <w:ind w:left="142" w:firstLine="0"/>
        <w:jc w:val="both"/>
        <w:rPr>
          <w:rFonts w:ascii="Times New Roman" w:hAnsi="Times New Roman"/>
          <w:sz w:val="24"/>
          <w:szCs w:val="24"/>
        </w:rPr>
      </w:pPr>
      <w:r w:rsidRPr="001D7324">
        <w:rPr>
          <w:rFonts w:ascii="Times New Roman" w:hAnsi="Times New Roman"/>
          <w:sz w:val="24"/>
          <w:szCs w:val="24"/>
        </w:rPr>
        <w:t xml:space="preserve">планируемые результаты освоения Программы </w:t>
      </w:r>
      <w:r w:rsidRPr="001D7324">
        <w:rPr>
          <w:rFonts w:ascii="Times New Roman" w:hAnsi="Times New Roman"/>
          <w:i/>
          <w:iCs/>
          <w:sz w:val="24"/>
          <w:szCs w:val="24"/>
        </w:rPr>
        <w:t xml:space="preserve">в младенческом, раннем, дошкольном возрастах, а также на этапе завершения освоения </w:t>
      </w:r>
      <w:r w:rsidRPr="001D7324">
        <w:rPr>
          <w:rFonts w:ascii="Times New Roman" w:hAnsi="Times New Roman"/>
          <w:sz w:val="24"/>
          <w:szCs w:val="24"/>
        </w:rPr>
        <w:t xml:space="preserve">Программы; </w:t>
      </w:r>
    </w:p>
    <w:p w:rsidR="00DB178D" w:rsidRPr="001D7324" w:rsidRDefault="00DB178D" w:rsidP="001D7324">
      <w:pPr>
        <w:pStyle w:val="ListParagraph"/>
        <w:numPr>
          <w:ilvl w:val="0"/>
          <w:numId w:val="2"/>
        </w:numPr>
        <w:spacing w:after="0" w:line="276" w:lineRule="auto"/>
        <w:ind w:left="142" w:firstLine="0"/>
        <w:jc w:val="both"/>
        <w:rPr>
          <w:rFonts w:ascii="Times New Roman" w:hAnsi="Times New Roman"/>
          <w:sz w:val="24"/>
          <w:szCs w:val="24"/>
        </w:rPr>
      </w:pPr>
      <w:r w:rsidRPr="001D7324">
        <w:rPr>
          <w:rFonts w:ascii="Times New Roman" w:hAnsi="Times New Roman"/>
          <w:sz w:val="24"/>
          <w:szCs w:val="24"/>
        </w:rPr>
        <w:t xml:space="preserve">характеристики особенностей развития детей младенческого, раннего и дошкольного возрастов; </w:t>
      </w:r>
    </w:p>
    <w:p w:rsidR="00DB178D" w:rsidRPr="001D7324" w:rsidRDefault="00DB178D" w:rsidP="001D7324">
      <w:pPr>
        <w:pStyle w:val="ListParagraph"/>
        <w:numPr>
          <w:ilvl w:val="0"/>
          <w:numId w:val="2"/>
        </w:numPr>
        <w:spacing w:after="0" w:line="276" w:lineRule="auto"/>
        <w:ind w:left="142" w:firstLine="0"/>
        <w:jc w:val="both"/>
        <w:rPr>
          <w:rFonts w:ascii="Times New Roman" w:hAnsi="Times New Roman"/>
          <w:sz w:val="24"/>
          <w:szCs w:val="24"/>
        </w:rPr>
      </w:pPr>
      <w:r w:rsidRPr="001D7324">
        <w:rPr>
          <w:rFonts w:ascii="Times New Roman" w:hAnsi="Times New Roman"/>
          <w:sz w:val="24"/>
          <w:szCs w:val="24"/>
        </w:rPr>
        <w:t xml:space="preserve">подходы к педагогической диагностике планируемых результатов. </w:t>
      </w:r>
    </w:p>
    <w:p w:rsidR="00DB178D" w:rsidRPr="001D7324" w:rsidRDefault="00DB178D" w:rsidP="001D7324">
      <w:pPr>
        <w:spacing w:after="0" w:line="276" w:lineRule="auto"/>
        <w:ind w:firstLine="567"/>
        <w:jc w:val="both"/>
        <w:rPr>
          <w:rFonts w:ascii="Times New Roman" w:hAnsi="Times New Roman"/>
          <w:sz w:val="24"/>
          <w:szCs w:val="24"/>
        </w:rPr>
      </w:pPr>
      <w:r w:rsidRPr="001D7324">
        <w:rPr>
          <w:rFonts w:ascii="Times New Roman" w:hAnsi="Times New Roman"/>
          <w:b/>
          <w:bCs/>
          <w:i/>
          <w:iCs/>
          <w:sz w:val="24"/>
          <w:szCs w:val="24"/>
        </w:rPr>
        <w:t xml:space="preserve">Содержательный раздел </w:t>
      </w:r>
      <w:r w:rsidRPr="001D7324">
        <w:rPr>
          <w:rFonts w:ascii="Times New Roman" w:hAnsi="Times New Roman"/>
          <w:i/>
          <w:iCs/>
          <w:sz w:val="24"/>
          <w:szCs w:val="24"/>
        </w:rPr>
        <w:t xml:space="preserve">Программы включает описание: </w:t>
      </w:r>
    </w:p>
    <w:p w:rsidR="00DB178D" w:rsidRPr="001D7324" w:rsidRDefault="00DB178D" w:rsidP="00BD7233">
      <w:pPr>
        <w:pStyle w:val="ListParagraph"/>
        <w:numPr>
          <w:ilvl w:val="0"/>
          <w:numId w:val="52"/>
        </w:numPr>
        <w:spacing w:after="0" w:line="276" w:lineRule="auto"/>
        <w:ind w:left="0" w:firstLine="207"/>
        <w:jc w:val="both"/>
        <w:rPr>
          <w:rFonts w:ascii="Times New Roman" w:hAnsi="Times New Roman"/>
          <w:sz w:val="24"/>
          <w:szCs w:val="24"/>
        </w:rPr>
      </w:pPr>
      <w:r w:rsidRPr="001D7324">
        <w:rPr>
          <w:rFonts w:ascii="Times New Roman" w:hAnsi="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DB178D" w:rsidRPr="001D7324" w:rsidRDefault="00DB178D" w:rsidP="00BD7233">
      <w:pPr>
        <w:pStyle w:val="ListParagraph"/>
        <w:numPr>
          <w:ilvl w:val="0"/>
          <w:numId w:val="52"/>
        </w:numPr>
        <w:spacing w:after="0" w:line="276" w:lineRule="auto"/>
        <w:ind w:left="0" w:firstLine="207"/>
        <w:jc w:val="both"/>
        <w:rPr>
          <w:rFonts w:ascii="Times New Roman" w:hAnsi="Times New Roman"/>
          <w:sz w:val="24"/>
          <w:szCs w:val="24"/>
        </w:rPr>
      </w:pPr>
      <w:r w:rsidRPr="001D7324">
        <w:rPr>
          <w:rFonts w:ascii="Times New Roman" w:hAnsi="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B178D" w:rsidRPr="001D7324" w:rsidRDefault="00DB178D" w:rsidP="00BD7233">
      <w:pPr>
        <w:pStyle w:val="ListParagraph"/>
        <w:numPr>
          <w:ilvl w:val="0"/>
          <w:numId w:val="52"/>
        </w:numPr>
        <w:spacing w:after="0" w:line="276" w:lineRule="auto"/>
        <w:ind w:left="0" w:firstLine="207"/>
        <w:jc w:val="both"/>
        <w:rPr>
          <w:rFonts w:ascii="Times New Roman" w:hAnsi="Times New Roman"/>
          <w:sz w:val="24"/>
          <w:szCs w:val="24"/>
        </w:rPr>
      </w:pPr>
      <w:r w:rsidRPr="001D7324">
        <w:rPr>
          <w:rFonts w:ascii="Times New Roman" w:hAnsi="Times New Roman"/>
          <w:sz w:val="24"/>
          <w:szCs w:val="24"/>
        </w:rPr>
        <w:t xml:space="preserve">особенностей образовательной деятельности разных видов и культурных практик; </w:t>
      </w:r>
    </w:p>
    <w:p w:rsidR="00DB178D" w:rsidRPr="001D7324" w:rsidRDefault="00DB178D" w:rsidP="00BD7233">
      <w:pPr>
        <w:pStyle w:val="ListParagraph"/>
        <w:numPr>
          <w:ilvl w:val="0"/>
          <w:numId w:val="52"/>
        </w:numPr>
        <w:spacing w:after="0" w:line="276" w:lineRule="auto"/>
        <w:ind w:left="0" w:firstLine="207"/>
        <w:jc w:val="both"/>
        <w:rPr>
          <w:rFonts w:ascii="Times New Roman" w:hAnsi="Times New Roman"/>
          <w:sz w:val="24"/>
          <w:szCs w:val="24"/>
        </w:rPr>
      </w:pPr>
      <w:r w:rsidRPr="001D7324">
        <w:rPr>
          <w:rFonts w:ascii="Times New Roman" w:hAnsi="Times New Roman"/>
          <w:sz w:val="24"/>
          <w:szCs w:val="24"/>
        </w:rPr>
        <w:t xml:space="preserve">способов поддержки детской инициативы; </w:t>
      </w:r>
    </w:p>
    <w:p w:rsidR="00DB178D" w:rsidRPr="001D7324" w:rsidRDefault="00DB178D" w:rsidP="00BD7233">
      <w:pPr>
        <w:pStyle w:val="ListParagraph"/>
        <w:numPr>
          <w:ilvl w:val="0"/>
          <w:numId w:val="52"/>
        </w:numPr>
        <w:spacing w:after="0" w:line="276" w:lineRule="auto"/>
        <w:ind w:left="0" w:firstLine="207"/>
        <w:jc w:val="both"/>
        <w:rPr>
          <w:rFonts w:ascii="Times New Roman" w:hAnsi="Times New Roman"/>
          <w:sz w:val="24"/>
          <w:szCs w:val="24"/>
        </w:rPr>
      </w:pPr>
      <w:r w:rsidRPr="001D7324">
        <w:rPr>
          <w:rFonts w:ascii="Times New Roman" w:hAnsi="Times New Roman"/>
          <w:sz w:val="24"/>
          <w:szCs w:val="24"/>
        </w:rPr>
        <w:t xml:space="preserve">особенностей взаимодействия педагогического коллектива с семьями обучающихся; </w:t>
      </w:r>
    </w:p>
    <w:p w:rsidR="00DB178D" w:rsidRPr="001D7324" w:rsidRDefault="00DB178D" w:rsidP="00BD7233">
      <w:pPr>
        <w:pStyle w:val="ListParagraph"/>
        <w:numPr>
          <w:ilvl w:val="0"/>
          <w:numId w:val="52"/>
        </w:numPr>
        <w:spacing w:after="0" w:line="276" w:lineRule="auto"/>
        <w:ind w:left="0" w:firstLine="207"/>
        <w:jc w:val="both"/>
        <w:rPr>
          <w:rFonts w:ascii="Times New Roman" w:hAnsi="Times New Roman"/>
          <w:sz w:val="24"/>
          <w:szCs w:val="24"/>
        </w:rPr>
      </w:pPr>
      <w:r w:rsidRPr="001D7324">
        <w:rPr>
          <w:rFonts w:ascii="Times New Roman" w:hAnsi="Times New Roman"/>
          <w:sz w:val="24"/>
          <w:szCs w:val="24"/>
        </w:rPr>
        <w:t xml:space="preserve">образовательной деятельности по профессиональной коррекции нарушений развития детей. </w:t>
      </w:r>
    </w:p>
    <w:p w:rsidR="00DB178D" w:rsidRPr="001D7324" w:rsidRDefault="00DB178D" w:rsidP="001D7324">
      <w:pPr>
        <w:spacing w:after="0" w:line="276" w:lineRule="auto"/>
        <w:ind w:firstLine="567"/>
        <w:jc w:val="both"/>
        <w:rPr>
          <w:rFonts w:ascii="Times New Roman" w:hAnsi="Times New Roman"/>
          <w:sz w:val="24"/>
          <w:szCs w:val="24"/>
        </w:rPr>
      </w:pPr>
      <w:r w:rsidRPr="001D7324">
        <w:rPr>
          <w:rFonts w:ascii="Times New Roman" w:hAnsi="Times New Roman"/>
          <w:sz w:val="24"/>
          <w:szCs w:val="24"/>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DB178D" w:rsidRPr="001D7324" w:rsidRDefault="00DB178D" w:rsidP="001D7324">
      <w:pPr>
        <w:spacing w:after="0" w:line="276" w:lineRule="auto"/>
        <w:ind w:firstLine="567"/>
        <w:jc w:val="both"/>
        <w:rPr>
          <w:rFonts w:ascii="Times New Roman" w:hAnsi="Times New Roman"/>
          <w:sz w:val="24"/>
          <w:szCs w:val="24"/>
        </w:rPr>
      </w:pPr>
      <w:r w:rsidRPr="001D7324">
        <w:rPr>
          <w:rFonts w:ascii="Times New Roman" w:hAnsi="Times New Roman"/>
          <w:b/>
          <w:bCs/>
          <w:i/>
          <w:iCs/>
          <w:sz w:val="24"/>
          <w:szCs w:val="24"/>
        </w:rPr>
        <w:t xml:space="preserve">Организационный раздел Программы </w:t>
      </w:r>
      <w:r w:rsidRPr="001D7324">
        <w:rPr>
          <w:rFonts w:ascii="Times New Roman" w:hAnsi="Times New Roman"/>
          <w:sz w:val="24"/>
          <w:szCs w:val="24"/>
        </w:rPr>
        <w:t xml:space="preserve">включает описание: </w:t>
      </w:r>
    </w:p>
    <w:p w:rsidR="00DB178D" w:rsidRPr="001D7324" w:rsidRDefault="00DB178D" w:rsidP="00BD7233">
      <w:pPr>
        <w:pStyle w:val="ListParagraph"/>
        <w:numPr>
          <w:ilvl w:val="0"/>
          <w:numId w:val="53"/>
        </w:numPr>
        <w:spacing w:after="0" w:line="276" w:lineRule="auto"/>
        <w:ind w:left="0" w:firstLine="284"/>
        <w:jc w:val="both"/>
        <w:rPr>
          <w:rFonts w:ascii="Times New Roman" w:hAnsi="Times New Roman"/>
          <w:sz w:val="24"/>
          <w:szCs w:val="24"/>
        </w:rPr>
      </w:pPr>
      <w:r w:rsidRPr="001D7324">
        <w:rPr>
          <w:rFonts w:ascii="Times New Roman" w:hAnsi="Times New Roman"/>
          <w:sz w:val="24"/>
          <w:szCs w:val="24"/>
        </w:rPr>
        <w:t xml:space="preserve">психолого-педагогических и кадровых условий реализации Программы; </w:t>
      </w:r>
    </w:p>
    <w:p w:rsidR="00DB178D" w:rsidRPr="001D7324" w:rsidRDefault="00DB178D" w:rsidP="00BD7233">
      <w:pPr>
        <w:pStyle w:val="ListParagraph"/>
        <w:numPr>
          <w:ilvl w:val="0"/>
          <w:numId w:val="53"/>
        </w:numPr>
        <w:spacing w:after="0" w:line="276" w:lineRule="auto"/>
        <w:ind w:left="0" w:firstLine="284"/>
        <w:jc w:val="both"/>
        <w:rPr>
          <w:rFonts w:ascii="Times New Roman" w:hAnsi="Times New Roman"/>
          <w:sz w:val="24"/>
          <w:szCs w:val="24"/>
        </w:rPr>
      </w:pPr>
      <w:r w:rsidRPr="001D7324">
        <w:rPr>
          <w:rFonts w:ascii="Times New Roman" w:hAnsi="Times New Roman"/>
          <w:sz w:val="24"/>
          <w:szCs w:val="24"/>
        </w:rPr>
        <w:t xml:space="preserve">организации развивающей предметно-пространственной среды (далее – РППС); </w:t>
      </w:r>
    </w:p>
    <w:p w:rsidR="00DB178D" w:rsidRPr="001D7324" w:rsidRDefault="00DB178D" w:rsidP="00BD7233">
      <w:pPr>
        <w:pStyle w:val="ListParagraph"/>
        <w:numPr>
          <w:ilvl w:val="0"/>
          <w:numId w:val="53"/>
        </w:numPr>
        <w:spacing w:after="0" w:line="276" w:lineRule="auto"/>
        <w:ind w:left="0" w:firstLine="284"/>
        <w:jc w:val="both"/>
        <w:rPr>
          <w:rFonts w:ascii="Times New Roman" w:hAnsi="Times New Roman"/>
          <w:sz w:val="24"/>
          <w:szCs w:val="24"/>
        </w:rPr>
      </w:pPr>
      <w:r w:rsidRPr="001D7324">
        <w:rPr>
          <w:rFonts w:ascii="Times New Roman" w:hAnsi="Times New Roman"/>
          <w:sz w:val="24"/>
          <w:szCs w:val="24"/>
        </w:rPr>
        <w:t xml:space="preserve">материально-техническое обеспечение Программы; </w:t>
      </w:r>
    </w:p>
    <w:p w:rsidR="00DB178D" w:rsidRPr="001D7324" w:rsidRDefault="00DB178D" w:rsidP="00BD7233">
      <w:pPr>
        <w:pStyle w:val="ListParagraph"/>
        <w:numPr>
          <w:ilvl w:val="0"/>
          <w:numId w:val="53"/>
        </w:numPr>
        <w:spacing w:after="0" w:line="276" w:lineRule="auto"/>
        <w:ind w:left="0" w:firstLine="284"/>
        <w:jc w:val="both"/>
        <w:rPr>
          <w:rFonts w:ascii="Times New Roman" w:hAnsi="Times New Roman"/>
          <w:sz w:val="24"/>
          <w:szCs w:val="24"/>
        </w:rPr>
      </w:pPr>
      <w:r w:rsidRPr="001D7324">
        <w:rPr>
          <w:rFonts w:ascii="Times New Roman" w:hAnsi="Times New Roman"/>
          <w:sz w:val="24"/>
          <w:szCs w:val="24"/>
        </w:rPr>
        <w:t xml:space="preserve">обеспеченность методическими материалами и средствами обучения и воспитания. </w:t>
      </w:r>
    </w:p>
    <w:p w:rsidR="00DB178D" w:rsidRDefault="00DB178D" w:rsidP="001D7324">
      <w:pPr>
        <w:spacing w:after="0" w:line="276" w:lineRule="auto"/>
        <w:ind w:firstLine="567"/>
        <w:jc w:val="both"/>
        <w:rPr>
          <w:rFonts w:ascii="Times New Roman" w:hAnsi="Times New Roman"/>
          <w:sz w:val="24"/>
          <w:szCs w:val="24"/>
        </w:rPr>
      </w:pPr>
      <w:r w:rsidRPr="001D7324">
        <w:rPr>
          <w:rFonts w:ascii="Times New Roman" w:hAnsi="Times New Roman"/>
          <w:sz w:val="24"/>
          <w:szCs w:val="24"/>
        </w:rPr>
        <w:t>В разделе представлены режим и распорядок дня во всех возрастных группах, календарный план воспитательной работы.</w:t>
      </w:r>
    </w:p>
    <w:p w:rsidR="00DB178D" w:rsidRPr="001D7324" w:rsidRDefault="00DB178D" w:rsidP="001D7324">
      <w:pPr>
        <w:spacing w:after="0" w:line="276" w:lineRule="auto"/>
        <w:ind w:firstLine="567"/>
        <w:jc w:val="both"/>
        <w:rPr>
          <w:rFonts w:ascii="Times New Roman" w:hAnsi="Times New Roman"/>
          <w:sz w:val="24"/>
          <w:szCs w:val="24"/>
        </w:rPr>
      </w:pPr>
    </w:p>
    <w:p w:rsidR="00DB178D" w:rsidRPr="00265BEF" w:rsidRDefault="00DB178D" w:rsidP="00604C4E">
      <w:pPr>
        <w:pStyle w:val="Default"/>
      </w:pPr>
    </w:p>
    <w:p w:rsidR="00DB178D" w:rsidRPr="00783A62" w:rsidRDefault="00DB178D" w:rsidP="00783A62">
      <w:pPr>
        <w:spacing w:after="0"/>
        <w:ind w:firstLine="567"/>
        <w:jc w:val="both"/>
        <w:rPr>
          <w:rFonts w:ascii="Times New Roman" w:hAnsi="Times New Roman"/>
          <w:sz w:val="24"/>
          <w:szCs w:val="24"/>
        </w:rPr>
      </w:pPr>
      <w:r w:rsidRPr="00783A62">
        <w:rPr>
          <w:rFonts w:ascii="Times New Roman" w:hAnsi="Times New Roman"/>
          <w:b/>
          <w:bCs/>
          <w:sz w:val="24"/>
          <w:szCs w:val="24"/>
        </w:rPr>
        <w:t xml:space="preserve">II. ЦЕЛЕВОЙ РАЗДЕЛ </w:t>
      </w:r>
    </w:p>
    <w:p w:rsidR="00DB178D" w:rsidRPr="001D7324" w:rsidRDefault="00DB178D" w:rsidP="00783A62">
      <w:pPr>
        <w:spacing w:after="0"/>
        <w:ind w:firstLine="567"/>
        <w:jc w:val="both"/>
        <w:rPr>
          <w:rFonts w:ascii="Times New Roman" w:hAnsi="Times New Roman"/>
          <w:b/>
          <w:sz w:val="24"/>
          <w:szCs w:val="24"/>
        </w:rPr>
      </w:pPr>
      <w:r w:rsidRPr="001D7324">
        <w:rPr>
          <w:rFonts w:ascii="Times New Roman" w:hAnsi="Times New Roman"/>
          <w:b/>
          <w:sz w:val="24"/>
          <w:szCs w:val="24"/>
        </w:rPr>
        <w:t>2.1. Пояснительная записка</w:t>
      </w:r>
    </w:p>
    <w:p w:rsidR="00DB178D" w:rsidRPr="00BC5D5A" w:rsidRDefault="00DB178D" w:rsidP="00783A62">
      <w:pPr>
        <w:spacing w:after="0"/>
        <w:ind w:firstLine="567"/>
        <w:jc w:val="both"/>
        <w:rPr>
          <w:rFonts w:ascii="Times New Roman" w:hAnsi="Times New Roman"/>
          <w:sz w:val="24"/>
          <w:szCs w:val="24"/>
        </w:rPr>
      </w:pPr>
      <w:r w:rsidRPr="001D7324">
        <w:rPr>
          <w:rFonts w:ascii="Times New Roman" w:hAnsi="Times New Roman"/>
          <w:b/>
          <w:sz w:val="24"/>
          <w:szCs w:val="24"/>
        </w:rPr>
        <w:t>2.1.1. Цель и задачи реализации основной образовательной программы дошкольного образования</w:t>
      </w:r>
      <w:r>
        <w:rPr>
          <w:rFonts w:ascii="Times New Roman" w:hAnsi="Times New Roman"/>
          <w:b/>
          <w:sz w:val="24"/>
          <w:szCs w:val="24"/>
        </w:rPr>
        <w:t>. (</w:t>
      </w:r>
      <w:r w:rsidRPr="00BC5D5A">
        <w:rPr>
          <w:rFonts w:ascii="Times New Roman" w:hAnsi="Times New Roman"/>
          <w:sz w:val="24"/>
          <w:szCs w:val="24"/>
        </w:rPr>
        <w:t>Соответствуют п.п. 1.5,1.6. ФГОС ДО и ФОП стр.4-5 п.14.1,14.2</w:t>
      </w:r>
      <w:r>
        <w:rPr>
          <w:rFonts w:ascii="Times New Roman" w:hAnsi="Times New Roman"/>
          <w:sz w:val="24"/>
          <w:szCs w:val="24"/>
        </w:rPr>
        <w:t>)</w:t>
      </w:r>
    </w:p>
    <w:p w:rsidR="00DB178D" w:rsidRPr="00783A62" w:rsidRDefault="00DB178D" w:rsidP="00783A62">
      <w:pPr>
        <w:spacing w:after="0"/>
        <w:ind w:firstLine="567"/>
        <w:jc w:val="center"/>
        <w:rPr>
          <w:rFonts w:ascii="Times New Roman" w:hAnsi="Times New Roman"/>
          <w:sz w:val="24"/>
          <w:szCs w:val="24"/>
        </w:rPr>
      </w:pPr>
      <w:r w:rsidRPr="00783A62">
        <w:rPr>
          <w:rFonts w:ascii="Times New Roman" w:hAnsi="Times New Roman"/>
          <w:sz w:val="24"/>
          <w:szCs w:val="24"/>
        </w:rPr>
        <w:t>Обязательная часть</w:t>
      </w:r>
    </w:p>
    <w:p w:rsidR="00DB178D" w:rsidRPr="00783A62" w:rsidRDefault="00DB178D" w:rsidP="00783A62">
      <w:pPr>
        <w:spacing w:after="0"/>
        <w:ind w:firstLine="567"/>
        <w:jc w:val="both"/>
        <w:rPr>
          <w:rFonts w:ascii="Times New Roman" w:hAnsi="Times New Roman"/>
          <w:b/>
          <w:i/>
          <w:sz w:val="24"/>
          <w:szCs w:val="24"/>
        </w:rPr>
      </w:pPr>
      <w:r w:rsidRPr="00783A62">
        <w:rPr>
          <w:rFonts w:ascii="Times New Roman" w:hAnsi="Times New Roman"/>
          <w:b/>
          <w:i/>
          <w:sz w:val="24"/>
          <w:szCs w:val="24"/>
        </w:rPr>
        <w:t>Цель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B178D" w:rsidRPr="00783A62" w:rsidRDefault="00DB178D" w:rsidP="00783A62">
      <w:pPr>
        <w:spacing w:after="0"/>
        <w:ind w:firstLine="567"/>
        <w:jc w:val="both"/>
        <w:rPr>
          <w:rFonts w:ascii="Times New Roman" w:hAnsi="Times New Roman"/>
          <w:sz w:val="24"/>
          <w:szCs w:val="24"/>
        </w:rPr>
      </w:pPr>
      <w:r w:rsidRPr="00783A62">
        <w:rPr>
          <w:rFonts w:ascii="Times New Roman" w:hAnsi="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B178D" w:rsidRDefault="00DB178D" w:rsidP="00EE73DE">
      <w:pPr>
        <w:spacing w:after="0"/>
        <w:ind w:firstLine="567"/>
        <w:jc w:val="both"/>
        <w:rPr>
          <w:rFonts w:ascii="Times New Roman" w:hAnsi="Times New Roman"/>
          <w:b/>
          <w:sz w:val="24"/>
          <w:szCs w:val="24"/>
        </w:rPr>
      </w:pPr>
      <w:r w:rsidRPr="00EE73DE">
        <w:rPr>
          <w:rFonts w:ascii="Times New Roman" w:hAnsi="Times New Roman"/>
          <w:b/>
          <w:sz w:val="24"/>
          <w:szCs w:val="24"/>
        </w:rPr>
        <w:tab/>
        <w:t>Цель Программы достигается через решение следующих</w:t>
      </w:r>
      <w:r>
        <w:rPr>
          <w:rFonts w:ascii="Times New Roman" w:hAnsi="Times New Roman"/>
          <w:b/>
          <w:sz w:val="24"/>
          <w:szCs w:val="24"/>
        </w:rPr>
        <w:t xml:space="preserve"> </w:t>
      </w:r>
      <w:r w:rsidRPr="00EE73DE">
        <w:rPr>
          <w:rFonts w:ascii="Times New Roman" w:hAnsi="Times New Roman"/>
          <w:b/>
          <w:sz w:val="24"/>
          <w:szCs w:val="24"/>
        </w:rPr>
        <w:t>задач:</w:t>
      </w:r>
    </w:p>
    <w:p w:rsidR="00DB178D" w:rsidRPr="00EE73DE" w:rsidRDefault="00DB178D" w:rsidP="00EE73DE">
      <w:pPr>
        <w:spacing w:after="0"/>
        <w:ind w:firstLine="567"/>
        <w:rPr>
          <w:rFonts w:ascii="Times New Roman" w:hAnsi="Times New Roman"/>
          <w:i/>
          <w:sz w:val="24"/>
          <w:szCs w:val="24"/>
        </w:rPr>
      </w:pPr>
      <w:r w:rsidRPr="00EE73DE">
        <w:rPr>
          <w:rFonts w:ascii="Times New Roman" w:hAnsi="Times New Roman"/>
          <w:i/>
          <w:sz w:val="24"/>
          <w:szCs w:val="24"/>
        </w:rPr>
        <w:t>Обязательная часть</w:t>
      </w:r>
    </w:p>
    <w:p w:rsidR="00DB178D" w:rsidRPr="00783A62" w:rsidRDefault="00DB178D" w:rsidP="00783A62">
      <w:pPr>
        <w:pStyle w:val="ListParagraph"/>
        <w:numPr>
          <w:ilvl w:val="0"/>
          <w:numId w:val="3"/>
        </w:numPr>
        <w:spacing w:after="0"/>
        <w:ind w:left="0" w:firstLine="567"/>
        <w:jc w:val="both"/>
        <w:rPr>
          <w:rFonts w:ascii="Times New Roman" w:hAnsi="Times New Roman"/>
          <w:sz w:val="24"/>
          <w:szCs w:val="24"/>
        </w:rPr>
      </w:pPr>
      <w:r w:rsidRPr="00783A62">
        <w:rPr>
          <w:rFonts w:ascii="Times New Roman" w:hAnsi="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DB178D" w:rsidRPr="00783A62" w:rsidRDefault="00DB178D" w:rsidP="00783A62">
      <w:pPr>
        <w:pStyle w:val="ListParagraph"/>
        <w:numPr>
          <w:ilvl w:val="0"/>
          <w:numId w:val="3"/>
        </w:numPr>
        <w:spacing w:after="0"/>
        <w:ind w:left="0" w:firstLine="567"/>
        <w:jc w:val="both"/>
        <w:rPr>
          <w:rFonts w:ascii="Times New Roman" w:hAnsi="Times New Roman"/>
          <w:sz w:val="24"/>
          <w:szCs w:val="24"/>
        </w:rPr>
      </w:pPr>
      <w:r w:rsidRPr="00783A62">
        <w:rPr>
          <w:rFonts w:ascii="Times New Roman" w:hAnsi="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B178D" w:rsidRPr="00783A62" w:rsidRDefault="00DB178D" w:rsidP="00783A62">
      <w:pPr>
        <w:pStyle w:val="ListParagraph"/>
        <w:numPr>
          <w:ilvl w:val="0"/>
          <w:numId w:val="3"/>
        </w:numPr>
        <w:spacing w:after="0"/>
        <w:ind w:left="0" w:firstLine="567"/>
        <w:jc w:val="both"/>
        <w:rPr>
          <w:rFonts w:ascii="Times New Roman" w:hAnsi="Times New Roman"/>
          <w:sz w:val="24"/>
          <w:szCs w:val="24"/>
        </w:rPr>
      </w:pPr>
      <w:r w:rsidRPr="00783A62">
        <w:rPr>
          <w:rFonts w:ascii="Times New Roman" w:hAnsi="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DB178D" w:rsidRPr="00783A62" w:rsidRDefault="00DB178D" w:rsidP="00783A62">
      <w:pPr>
        <w:pStyle w:val="ListParagraph"/>
        <w:numPr>
          <w:ilvl w:val="0"/>
          <w:numId w:val="3"/>
        </w:numPr>
        <w:spacing w:after="0"/>
        <w:ind w:left="0" w:firstLine="567"/>
        <w:jc w:val="both"/>
        <w:rPr>
          <w:rFonts w:ascii="Times New Roman" w:hAnsi="Times New Roman"/>
          <w:sz w:val="24"/>
          <w:szCs w:val="24"/>
        </w:rPr>
      </w:pPr>
      <w:r w:rsidRPr="00783A62">
        <w:rPr>
          <w:rFonts w:ascii="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B178D" w:rsidRPr="00783A62" w:rsidRDefault="00DB178D" w:rsidP="00783A62">
      <w:pPr>
        <w:pStyle w:val="ListParagraph"/>
        <w:numPr>
          <w:ilvl w:val="0"/>
          <w:numId w:val="3"/>
        </w:numPr>
        <w:spacing w:after="0"/>
        <w:ind w:left="0" w:firstLine="567"/>
        <w:jc w:val="both"/>
        <w:rPr>
          <w:rFonts w:ascii="Times New Roman" w:hAnsi="Times New Roman"/>
          <w:sz w:val="24"/>
          <w:szCs w:val="24"/>
        </w:rPr>
      </w:pPr>
      <w:r w:rsidRPr="00783A62">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DB178D" w:rsidRPr="00783A62" w:rsidRDefault="00DB178D" w:rsidP="00783A62">
      <w:pPr>
        <w:pStyle w:val="ListParagraph"/>
        <w:numPr>
          <w:ilvl w:val="0"/>
          <w:numId w:val="3"/>
        </w:numPr>
        <w:spacing w:after="0"/>
        <w:ind w:left="0" w:firstLine="567"/>
        <w:jc w:val="both"/>
        <w:rPr>
          <w:rFonts w:ascii="Times New Roman" w:hAnsi="Times New Roman"/>
          <w:sz w:val="24"/>
          <w:szCs w:val="24"/>
        </w:rPr>
      </w:pPr>
      <w:r w:rsidRPr="00783A62">
        <w:rPr>
          <w:rFonts w:ascii="Times New Roman" w:hAnsi="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DB178D" w:rsidRPr="00783A62" w:rsidRDefault="00DB178D" w:rsidP="00783A62">
      <w:pPr>
        <w:pStyle w:val="ListParagraph"/>
        <w:numPr>
          <w:ilvl w:val="0"/>
          <w:numId w:val="3"/>
        </w:numPr>
        <w:spacing w:after="0"/>
        <w:ind w:left="0" w:firstLine="567"/>
        <w:jc w:val="both"/>
        <w:rPr>
          <w:rFonts w:ascii="Times New Roman" w:hAnsi="Times New Roman"/>
          <w:sz w:val="24"/>
          <w:szCs w:val="24"/>
        </w:rPr>
      </w:pPr>
      <w:r w:rsidRPr="00783A62">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B178D" w:rsidRPr="00783A62" w:rsidRDefault="00DB178D" w:rsidP="00783A62">
      <w:pPr>
        <w:pStyle w:val="ListParagraph"/>
        <w:numPr>
          <w:ilvl w:val="0"/>
          <w:numId w:val="3"/>
        </w:numPr>
        <w:spacing w:after="0"/>
        <w:ind w:left="0" w:firstLine="567"/>
        <w:jc w:val="both"/>
        <w:rPr>
          <w:rFonts w:ascii="Times New Roman" w:hAnsi="Times New Roman"/>
          <w:sz w:val="24"/>
          <w:szCs w:val="24"/>
        </w:rPr>
      </w:pPr>
      <w:r w:rsidRPr="00783A62">
        <w:rPr>
          <w:rFonts w:ascii="Times New Roman" w:hAnsi="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B178D" w:rsidRDefault="00DB178D" w:rsidP="00783A62">
      <w:pPr>
        <w:spacing w:after="0"/>
        <w:ind w:firstLine="567"/>
        <w:jc w:val="both"/>
        <w:rPr>
          <w:rFonts w:ascii="Times New Roman" w:hAnsi="Times New Roman"/>
          <w:b/>
          <w:sz w:val="24"/>
          <w:szCs w:val="24"/>
        </w:rPr>
      </w:pPr>
      <w:r w:rsidRPr="00265BEF">
        <w:rPr>
          <w:rFonts w:ascii="Times New Roman" w:hAnsi="Times New Roman"/>
          <w:b/>
          <w:sz w:val="24"/>
          <w:szCs w:val="24"/>
        </w:rPr>
        <w:t>Задачи реализации Программы в части, формируемой участниками образовательных отношений</w:t>
      </w:r>
    </w:p>
    <w:p w:rsidR="00DB178D" w:rsidRPr="00D75AF4" w:rsidRDefault="00DB178D" w:rsidP="00783A62">
      <w:pPr>
        <w:spacing w:after="0"/>
        <w:ind w:firstLine="567"/>
        <w:jc w:val="both"/>
        <w:rPr>
          <w:rFonts w:ascii="Times New Roman" w:hAnsi="Times New Roman"/>
          <w:b/>
          <w:sz w:val="24"/>
          <w:szCs w:val="24"/>
        </w:rPr>
      </w:pPr>
      <w:r w:rsidRPr="00D75AF4">
        <w:rPr>
          <w:rFonts w:ascii="Times New Roman" w:hAnsi="Times New Roman"/>
          <w:b/>
          <w:sz w:val="24"/>
          <w:szCs w:val="24"/>
        </w:rPr>
        <w:t>Направления задач с учётом регионального компонента</w:t>
      </w:r>
    </w:p>
    <w:p w:rsidR="00DB178D" w:rsidRPr="00D75AF4" w:rsidRDefault="00DB178D" w:rsidP="00783A62">
      <w:pPr>
        <w:spacing w:after="0"/>
        <w:ind w:firstLine="567"/>
        <w:jc w:val="both"/>
        <w:rPr>
          <w:rFonts w:ascii="Times New Roman" w:hAnsi="Times New Roman"/>
          <w:sz w:val="24"/>
          <w:szCs w:val="24"/>
        </w:rPr>
      </w:pPr>
      <w:r w:rsidRPr="00D75AF4">
        <w:rPr>
          <w:rFonts w:ascii="Times New Roman" w:hAnsi="Times New Roman"/>
          <w:sz w:val="24"/>
          <w:szCs w:val="24"/>
        </w:rPr>
        <w:t>Развитие духовно-нравственной культуры ребенка, формирование ценностных ориентаций средствами традиционной народной культуры родного края.</w:t>
      </w:r>
    </w:p>
    <w:p w:rsidR="00DB178D" w:rsidRPr="00D75AF4" w:rsidRDefault="00DB178D" w:rsidP="00783A62">
      <w:pPr>
        <w:spacing w:after="0"/>
        <w:ind w:firstLine="567"/>
        <w:jc w:val="both"/>
        <w:rPr>
          <w:rFonts w:ascii="Times New Roman" w:hAnsi="Times New Roman"/>
          <w:sz w:val="24"/>
          <w:szCs w:val="24"/>
        </w:rPr>
      </w:pPr>
      <w:r w:rsidRPr="00D75AF4">
        <w:rPr>
          <w:rFonts w:ascii="Times New Roman" w:hAnsi="Times New Roman"/>
          <w:sz w:val="24"/>
          <w:szCs w:val="24"/>
        </w:rPr>
        <w:t>Ознакомление с природой родного края, формирование экологической культуры.</w:t>
      </w:r>
    </w:p>
    <w:p w:rsidR="00DB178D" w:rsidRPr="00D75AF4" w:rsidRDefault="00DB178D" w:rsidP="00783A62">
      <w:pPr>
        <w:spacing w:after="0"/>
        <w:ind w:firstLine="567"/>
        <w:jc w:val="both"/>
        <w:rPr>
          <w:rFonts w:ascii="Times New Roman" w:hAnsi="Times New Roman"/>
          <w:b/>
          <w:sz w:val="24"/>
          <w:szCs w:val="24"/>
        </w:rPr>
      </w:pPr>
      <w:r w:rsidRPr="00D75AF4">
        <w:rPr>
          <w:rFonts w:ascii="Times New Roman" w:hAnsi="Times New Roman"/>
          <w:b/>
          <w:sz w:val="24"/>
          <w:szCs w:val="24"/>
        </w:rPr>
        <w:t>Направления задач с учётом приоритетного направления ДО</w:t>
      </w:r>
    </w:p>
    <w:p w:rsidR="00DB178D" w:rsidRPr="00D75AF4" w:rsidRDefault="00DB178D" w:rsidP="00783A62">
      <w:pPr>
        <w:spacing w:after="0"/>
        <w:ind w:firstLine="567"/>
        <w:jc w:val="both"/>
        <w:rPr>
          <w:rFonts w:ascii="Times New Roman" w:hAnsi="Times New Roman"/>
          <w:sz w:val="24"/>
          <w:szCs w:val="24"/>
        </w:rPr>
      </w:pPr>
      <w:r w:rsidRPr="00D75AF4">
        <w:rPr>
          <w:rFonts w:ascii="Times New Roman" w:hAnsi="Times New Roman"/>
          <w:sz w:val="24"/>
          <w:szCs w:val="24"/>
        </w:rPr>
        <w:t>Охрана жизни и укрепление физического и психического здоровья детей.</w:t>
      </w:r>
    </w:p>
    <w:p w:rsidR="00DB178D" w:rsidRPr="00D75AF4" w:rsidRDefault="00DB178D" w:rsidP="00783A62">
      <w:pPr>
        <w:spacing w:after="0"/>
        <w:ind w:firstLine="567"/>
        <w:jc w:val="both"/>
        <w:rPr>
          <w:rFonts w:ascii="Times New Roman" w:hAnsi="Times New Roman"/>
          <w:sz w:val="24"/>
          <w:szCs w:val="24"/>
        </w:rPr>
      </w:pPr>
      <w:r w:rsidRPr="00D75AF4">
        <w:rPr>
          <w:rFonts w:ascii="Times New Roman" w:hAnsi="Times New Roman"/>
          <w:sz w:val="24"/>
          <w:szCs w:val="24"/>
        </w:rPr>
        <w:t>Обеспечение познавательно-речевого, социально-личностного, художественно-эстетического и физического развития детей.</w:t>
      </w:r>
    </w:p>
    <w:p w:rsidR="00DB178D" w:rsidRPr="00D75AF4" w:rsidRDefault="00DB178D" w:rsidP="00783A62">
      <w:pPr>
        <w:spacing w:after="0"/>
        <w:ind w:firstLine="567"/>
        <w:jc w:val="both"/>
        <w:rPr>
          <w:rFonts w:ascii="Times New Roman" w:hAnsi="Times New Roman"/>
          <w:sz w:val="24"/>
          <w:szCs w:val="24"/>
        </w:rPr>
      </w:pPr>
      <w:r w:rsidRPr="00D75AF4">
        <w:rPr>
          <w:rFonts w:ascii="Times New Roman" w:hAnsi="Times New Roman"/>
          <w:sz w:val="24"/>
          <w:szCs w:val="24"/>
        </w:rPr>
        <w:t>Обеспечение развития детского технического творчества.</w:t>
      </w:r>
    </w:p>
    <w:p w:rsidR="00DB178D" w:rsidRDefault="00DB178D" w:rsidP="00783A62">
      <w:pPr>
        <w:spacing w:after="0"/>
        <w:ind w:firstLine="567"/>
        <w:jc w:val="both"/>
        <w:rPr>
          <w:rFonts w:ascii="Times New Roman" w:hAnsi="Times New Roman"/>
          <w:sz w:val="24"/>
          <w:szCs w:val="24"/>
        </w:rPr>
      </w:pPr>
      <w:r w:rsidRPr="00D75AF4">
        <w:rPr>
          <w:rFonts w:ascii="Times New Roman" w:hAnsi="Times New Roman"/>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rsidR="00DB178D" w:rsidRPr="00E8698A" w:rsidRDefault="00DB178D" w:rsidP="00783A62">
      <w:pPr>
        <w:spacing w:after="0"/>
        <w:ind w:firstLine="567"/>
        <w:jc w:val="both"/>
        <w:rPr>
          <w:rFonts w:ascii="Times New Roman" w:hAnsi="Times New Roman"/>
          <w:sz w:val="24"/>
          <w:szCs w:val="24"/>
        </w:rPr>
      </w:pPr>
    </w:p>
    <w:p w:rsidR="00DB178D" w:rsidRDefault="00DB178D" w:rsidP="00783A62">
      <w:pPr>
        <w:spacing w:after="0"/>
        <w:ind w:firstLine="567"/>
        <w:jc w:val="both"/>
        <w:rPr>
          <w:rFonts w:ascii="Times New Roman" w:hAnsi="Times New Roman"/>
          <w:b/>
          <w:sz w:val="24"/>
          <w:szCs w:val="24"/>
        </w:rPr>
      </w:pPr>
      <w:r w:rsidRPr="00783A62">
        <w:rPr>
          <w:rFonts w:ascii="Times New Roman" w:hAnsi="Times New Roman"/>
          <w:b/>
          <w:sz w:val="24"/>
          <w:szCs w:val="24"/>
        </w:rPr>
        <w:t>2.1.2. Принципы и подходы к формированию Программы</w:t>
      </w:r>
    </w:p>
    <w:p w:rsidR="00DB178D" w:rsidRPr="00783A62" w:rsidRDefault="00DB178D" w:rsidP="00783A62">
      <w:pPr>
        <w:spacing w:after="0"/>
        <w:ind w:firstLine="567"/>
        <w:jc w:val="both"/>
        <w:rPr>
          <w:rFonts w:ascii="Times New Roman" w:hAnsi="Times New Roman"/>
          <w:b/>
          <w:sz w:val="24"/>
          <w:szCs w:val="24"/>
        </w:rPr>
      </w:pPr>
    </w:p>
    <w:p w:rsidR="00DB178D" w:rsidRPr="00783A62" w:rsidRDefault="00DB178D" w:rsidP="00783A62">
      <w:pPr>
        <w:spacing w:after="0"/>
        <w:ind w:firstLine="567"/>
        <w:jc w:val="center"/>
        <w:rPr>
          <w:rFonts w:ascii="Times New Roman" w:hAnsi="Times New Roman"/>
          <w:sz w:val="24"/>
          <w:szCs w:val="24"/>
        </w:rPr>
      </w:pPr>
      <w:r w:rsidRPr="00783A62">
        <w:rPr>
          <w:rFonts w:ascii="Times New Roman" w:hAnsi="Times New Roman"/>
          <w:sz w:val="24"/>
          <w:szCs w:val="24"/>
        </w:rPr>
        <w:t>Обязательная часть</w:t>
      </w:r>
    </w:p>
    <w:p w:rsidR="00DB178D" w:rsidRPr="00783A62" w:rsidRDefault="00DB178D" w:rsidP="00783A62">
      <w:pPr>
        <w:spacing w:after="0"/>
        <w:ind w:firstLine="567"/>
        <w:jc w:val="both"/>
        <w:rPr>
          <w:rFonts w:ascii="Times New Roman" w:hAnsi="Times New Roman"/>
          <w:sz w:val="24"/>
          <w:szCs w:val="24"/>
        </w:rPr>
      </w:pPr>
      <w:r w:rsidRPr="00783A62">
        <w:rPr>
          <w:rFonts w:ascii="Times New Roman" w:hAnsi="Times New Roman"/>
          <w:sz w:val="24"/>
          <w:szCs w:val="24"/>
        </w:rPr>
        <w:t>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принципах ДО, установленных ФГОС ДО:</w:t>
      </w:r>
    </w:p>
    <w:p w:rsidR="00DB178D" w:rsidRPr="00783A62" w:rsidRDefault="00DB178D" w:rsidP="00783A62">
      <w:pPr>
        <w:pStyle w:val="ListParagraph"/>
        <w:numPr>
          <w:ilvl w:val="0"/>
          <w:numId w:val="4"/>
        </w:numPr>
        <w:spacing w:after="0"/>
        <w:ind w:left="0" w:firstLine="426"/>
        <w:jc w:val="both"/>
        <w:rPr>
          <w:rFonts w:ascii="Times New Roman" w:hAnsi="Times New Roman"/>
          <w:sz w:val="24"/>
          <w:szCs w:val="24"/>
        </w:rPr>
      </w:pPr>
      <w:r w:rsidRPr="00783A62">
        <w:rPr>
          <w:rFonts w:ascii="Times New Roman" w:hAnsi="Times New Roman"/>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DB178D" w:rsidRPr="00783A62" w:rsidRDefault="00DB178D" w:rsidP="00783A62">
      <w:pPr>
        <w:pStyle w:val="ListParagraph"/>
        <w:numPr>
          <w:ilvl w:val="0"/>
          <w:numId w:val="4"/>
        </w:numPr>
        <w:spacing w:after="0"/>
        <w:ind w:left="0" w:firstLine="426"/>
        <w:jc w:val="both"/>
        <w:rPr>
          <w:rFonts w:ascii="Times New Roman" w:hAnsi="Times New Roman"/>
          <w:sz w:val="24"/>
          <w:szCs w:val="24"/>
        </w:rPr>
      </w:pPr>
      <w:r w:rsidRPr="00783A62">
        <w:rPr>
          <w:rFonts w:ascii="Times New Roman" w:hAnsi="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B178D" w:rsidRPr="00783A62" w:rsidRDefault="00DB178D" w:rsidP="00783A62">
      <w:pPr>
        <w:pStyle w:val="ListParagraph"/>
        <w:numPr>
          <w:ilvl w:val="0"/>
          <w:numId w:val="4"/>
        </w:numPr>
        <w:spacing w:after="0"/>
        <w:ind w:left="0" w:firstLine="426"/>
        <w:jc w:val="both"/>
        <w:rPr>
          <w:rFonts w:ascii="Times New Roman" w:hAnsi="Times New Roman"/>
          <w:sz w:val="24"/>
          <w:szCs w:val="24"/>
        </w:rPr>
      </w:pPr>
      <w:r w:rsidRPr="00783A62">
        <w:rPr>
          <w:rFonts w:ascii="Times New Roman" w:hAnsi="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B178D" w:rsidRPr="00783A62" w:rsidRDefault="00DB178D" w:rsidP="00783A62">
      <w:pPr>
        <w:pStyle w:val="ListParagraph"/>
        <w:numPr>
          <w:ilvl w:val="0"/>
          <w:numId w:val="4"/>
        </w:numPr>
        <w:spacing w:after="0"/>
        <w:ind w:left="0" w:firstLine="426"/>
        <w:jc w:val="both"/>
        <w:rPr>
          <w:rFonts w:ascii="Times New Roman" w:hAnsi="Times New Roman"/>
          <w:sz w:val="24"/>
          <w:szCs w:val="24"/>
        </w:rPr>
      </w:pPr>
      <w:r w:rsidRPr="00783A62">
        <w:rPr>
          <w:rFonts w:ascii="Times New Roman" w:hAnsi="Times New Roman"/>
          <w:sz w:val="24"/>
          <w:szCs w:val="24"/>
        </w:rPr>
        <w:t>признание ребенка полноценным участником (субъектом) образовательных отношений;</w:t>
      </w:r>
    </w:p>
    <w:p w:rsidR="00DB178D" w:rsidRPr="00783A62" w:rsidRDefault="00DB178D" w:rsidP="00783A62">
      <w:pPr>
        <w:pStyle w:val="ListParagraph"/>
        <w:numPr>
          <w:ilvl w:val="0"/>
          <w:numId w:val="4"/>
        </w:numPr>
        <w:spacing w:after="0"/>
        <w:ind w:left="0" w:firstLine="426"/>
        <w:jc w:val="both"/>
        <w:rPr>
          <w:rFonts w:ascii="Times New Roman" w:hAnsi="Times New Roman"/>
          <w:sz w:val="24"/>
          <w:szCs w:val="24"/>
        </w:rPr>
      </w:pPr>
      <w:r w:rsidRPr="00783A62">
        <w:rPr>
          <w:rFonts w:ascii="Times New Roman" w:hAnsi="Times New Roman"/>
          <w:sz w:val="24"/>
          <w:szCs w:val="24"/>
        </w:rPr>
        <w:t>поддержка инициативы детей в различных видах деятельности;</w:t>
      </w:r>
    </w:p>
    <w:p w:rsidR="00DB178D" w:rsidRPr="00783A62" w:rsidRDefault="00DB178D" w:rsidP="00783A62">
      <w:pPr>
        <w:pStyle w:val="ListParagraph"/>
        <w:numPr>
          <w:ilvl w:val="0"/>
          <w:numId w:val="4"/>
        </w:numPr>
        <w:spacing w:after="0"/>
        <w:ind w:left="0" w:firstLine="426"/>
        <w:jc w:val="both"/>
        <w:rPr>
          <w:rFonts w:ascii="Times New Roman" w:hAnsi="Times New Roman"/>
          <w:sz w:val="24"/>
          <w:szCs w:val="24"/>
        </w:rPr>
      </w:pPr>
      <w:r w:rsidRPr="00783A62">
        <w:rPr>
          <w:rFonts w:ascii="Times New Roman" w:hAnsi="Times New Roman"/>
          <w:sz w:val="24"/>
          <w:szCs w:val="24"/>
        </w:rPr>
        <w:t>сотрудничество ДОУ с семьей;</w:t>
      </w:r>
    </w:p>
    <w:p w:rsidR="00DB178D" w:rsidRPr="00783A62" w:rsidRDefault="00DB178D" w:rsidP="00783A62">
      <w:pPr>
        <w:pStyle w:val="ListParagraph"/>
        <w:numPr>
          <w:ilvl w:val="0"/>
          <w:numId w:val="4"/>
        </w:numPr>
        <w:spacing w:after="0"/>
        <w:ind w:left="0" w:firstLine="426"/>
        <w:jc w:val="both"/>
        <w:rPr>
          <w:rFonts w:ascii="Times New Roman" w:hAnsi="Times New Roman"/>
          <w:sz w:val="24"/>
          <w:szCs w:val="24"/>
        </w:rPr>
      </w:pPr>
      <w:r w:rsidRPr="00783A62">
        <w:rPr>
          <w:rFonts w:ascii="Times New Roman" w:hAnsi="Times New Roman"/>
          <w:sz w:val="24"/>
          <w:szCs w:val="24"/>
        </w:rPr>
        <w:t>приобщение детей к социокультурным нормам, традициям семьи, общества и государства;</w:t>
      </w:r>
    </w:p>
    <w:p w:rsidR="00DB178D" w:rsidRPr="00783A62" w:rsidRDefault="00DB178D" w:rsidP="00783A62">
      <w:pPr>
        <w:pStyle w:val="ListParagraph"/>
        <w:numPr>
          <w:ilvl w:val="0"/>
          <w:numId w:val="4"/>
        </w:numPr>
        <w:spacing w:after="0"/>
        <w:ind w:left="0" w:firstLine="426"/>
        <w:jc w:val="both"/>
        <w:rPr>
          <w:rFonts w:ascii="Times New Roman" w:hAnsi="Times New Roman"/>
          <w:sz w:val="24"/>
          <w:szCs w:val="24"/>
        </w:rPr>
      </w:pPr>
      <w:r w:rsidRPr="00783A62">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DB178D" w:rsidRPr="00783A62" w:rsidRDefault="00DB178D" w:rsidP="00783A62">
      <w:pPr>
        <w:pStyle w:val="ListParagraph"/>
        <w:numPr>
          <w:ilvl w:val="0"/>
          <w:numId w:val="4"/>
        </w:numPr>
        <w:spacing w:after="0"/>
        <w:ind w:left="0" w:firstLine="426"/>
        <w:jc w:val="both"/>
        <w:rPr>
          <w:rFonts w:ascii="Times New Roman" w:hAnsi="Times New Roman"/>
          <w:sz w:val="24"/>
          <w:szCs w:val="24"/>
        </w:rPr>
      </w:pPr>
      <w:r w:rsidRPr="00783A62">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DB178D" w:rsidRDefault="00DB178D" w:rsidP="00783A62">
      <w:pPr>
        <w:pStyle w:val="ListParagraph"/>
        <w:numPr>
          <w:ilvl w:val="0"/>
          <w:numId w:val="4"/>
        </w:numPr>
        <w:spacing w:after="0"/>
        <w:ind w:left="0" w:firstLine="426"/>
        <w:jc w:val="both"/>
        <w:rPr>
          <w:rFonts w:ascii="Times New Roman" w:hAnsi="Times New Roman"/>
          <w:sz w:val="24"/>
          <w:szCs w:val="24"/>
        </w:rPr>
      </w:pPr>
      <w:r w:rsidRPr="00783A62">
        <w:rPr>
          <w:rFonts w:ascii="Times New Roman" w:hAnsi="Times New Roman"/>
          <w:sz w:val="24"/>
          <w:szCs w:val="24"/>
        </w:rPr>
        <w:t>учет этнокультурной ситуации развития детей.</w:t>
      </w:r>
    </w:p>
    <w:p w:rsidR="00DB178D" w:rsidRPr="00783A62" w:rsidRDefault="00DB178D" w:rsidP="00DA0E1C">
      <w:pPr>
        <w:pStyle w:val="ListParagraph"/>
        <w:spacing w:after="0"/>
        <w:ind w:left="426"/>
        <w:jc w:val="both"/>
        <w:rPr>
          <w:rFonts w:ascii="Times New Roman" w:hAnsi="Times New Roman"/>
          <w:sz w:val="24"/>
          <w:szCs w:val="24"/>
        </w:rPr>
      </w:pPr>
    </w:p>
    <w:p w:rsidR="00DB178D" w:rsidRPr="00D75AF4" w:rsidRDefault="00DB178D" w:rsidP="00783A62">
      <w:pPr>
        <w:spacing w:after="0"/>
        <w:ind w:firstLine="567"/>
        <w:jc w:val="both"/>
        <w:rPr>
          <w:rFonts w:ascii="Times New Roman" w:hAnsi="Times New Roman"/>
          <w:b/>
          <w:sz w:val="24"/>
          <w:szCs w:val="24"/>
        </w:rPr>
      </w:pPr>
      <w:r w:rsidRPr="00D75AF4">
        <w:rPr>
          <w:rFonts w:ascii="Times New Roman" w:hAnsi="Times New Roman"/>
          <w:b/>
          <w:sz w:val="24"/>
          <w:szCs w:val="24"/>
        </w:rPr>
        <w:t>Принципы и подходы к формированию Программы в части, формируемой участниками образовательных отношений</w:t>
      </w:r>
    </w:p>
    <w:p w:rsidR="00DB178D" w:rsidRPr="00D75AF4" w:rsidRDefault="00DB178D" w:rsidP="00783A62">
      <w:pPr>
        <w:pStyle w:val="ListParagraph"/>
        <w:numPr>
          <w:ilvl w:val="0"/>
          <w:numId w:val="5"/>
        </w:numPr>
        <w:spacing w:after="0"/>
        <w:ind w:left="0" w:firstLine="567"/>
        <w:jc w:val="both"/>
        <w:rPr>
          <w:rFonts w:ascii="Times New Roman" w:hAnsi="Times New Roman"/>
          <w:sz w:val="24"/>
          <w:szCs w:val="24"/>
        </w:rPr>
      </w:pPr>
      <w:r w:rsidRPr="00D75AF4">
        <w:rPr>
          <w:rFonts w:ascii="Times New Roman" w:hAnsi="Times New Roman"/>
          <w:sz w:val="24"/>
          <w:szCs w:val="24"/>
        </w:rPr>
        <w:t>отражение в тематике образовательного процесса региональных особенностей и эколого – краеведческого направления;</w:t>
      </w:r>
    </w:p>
    <w:p w:rsidR="00DB178D" w:rsidRPr="00D75AF4" w:rsidRDefault="00DB178D" w:rsidP="00783A62">
      <w:pPr>
        <w:pStyle w:val="ListParagraph"/>
        <w:numPr>
          <w:ilvl w:val="0"/>
          <w:numId w:val="5"/>
        </w:numPr>
        <w:spacing w:after="0"/>
        <w:ind w:left="0" w:firstLine="567"/>
        <w:jc w:val="both"/>
        <w:rPr>
          <w:rFonts w:ascii="Times New Roman" w:hAnsi="Times New Roman"/>
          <w:sz w:val="24"/>
          <w:szCs w:val="24"/>
        </w:rPr>
      </w:pPr>
      <w:r w:rsidRPr="00D75AF4">
        <w:rPr>
          <w:rFonts w:ascii="Times New Roman" w:hAnsi="Times New Roman"/>
          <w:sz w:val="24"/>
          <w:szCs w:val="24"/>
        </w:rPr>
        <w:t>построение образовательного процесса с использованием социоигровых технологий, проектной деятельности, технического конструирования;</w:t>
      </w:r>
    </w:p>
    <w:p w:rsidR="00DB178D" w:rsidRPr="00D75AF4" w:rsidRDefault="00DB178D" w:rsidP="00783A62">
      <w:pPr>
        <w:pStyle w:val="ListParagraph"/>
        <w:numPr>
          <w:ilvl w:val="0"/>
          <w:numId w:val="5"/>
        </w:numPr>
        <w:spacing w:after="0"/>
        <w:ind w:left="0" w:firstLine="567"/>
        <w:jc w:val="both"/>
        <w:rPr>
          <w:rFonts w:ascii="Times New Roman" w:hAnsi="Times New Roman"/>
          <w:sz w:val="24"/>
          <w:szCs w:val="24"/>
        </w:rPr>
      </w:pPr>
      <w:r w:rsidRPr="00D75AF4">
        <w:rPr>
          <w:rFonts w:ascii="Times New Roman" w:hAnsi="Times New Roman"/>
          <w:sz w:val="24"/>
          <w:szCs w:val="24"/>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DB178D" w:rsidRPr="00D75AF4" w:rsidRDefault="00DB178D" w:rsidP="00783A62">
      <w:pPr>
        <w:pStyle w:val="ListParagraph"/>
        <w:numPr>
          <w:ilvl w:val="0"/>
          <w:numId w:val="5"/>
        </w:numPr>
        <w:spacing w:after="0"/>
        <w:ind w:left="0" w:firstLine="567"/>
        <w:jc w:val="both"/>
        <w:rPr>
          <w:rFonts w:ascii="Times New Roman" w:hAnsi="Times New Roman"/>
          <w:sz w:val="24"/>
          <w:szCs w:val="24"/>
        </w:rPr>
      </w:pPr>
      <w:r w:rsidRPr="00D75AF4">
        <w:rPr>
          <w:rFonts w:ascii="Times New Roman" w:hAnsi="Times New Roman"/>
          <w:sz w:val="24"/>
          <w:szCs w:val="24"/>
        </w:rPr>
        <w:t>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DB178D" w:rsidRPr="00D75AF4" w:rsidRDefault="00DB178D" w:rsidP="00783A62">
      <w:pPr>
        <w:spacing w:after="0"/>
        <w:ind w:left="207"/>
        <w:jc w:val="both"/>
        <w:rPr>
          <w:rFonts w:ascii="Times New Roman" w:hAnsi="Times New Roman"/>
          <w:sz w:val="24"/>
          <w:szCs w:val="24"/>
        </w:rPr>
      </w:pPr>
    </w:p>
    <w:p w:rsidR="00DB178D" w:rsidRPr="00D75AF4" w:rsidRDefault="00DB178D" w:rsidP="00DA0E1C">
      <w:pPr>
        <w:spacing w:after="0"/>
        <w:jc w:val="both"/>
        <w:rPr>
          <w:rFonts w:ascii="Times New Roman" w:hAnsi="Times New Roman"/>
          <w:b/>
          <w:sz w:val="24"/>
          <w:szCs w:val="24"/>
        </w:rPr>
      </w:pPr>
      <w:r w:rsidRPr="00D75AF4">
        <w:rPr>
          <w:rFonts w:ascii="Times New Roman" w:hAnsi="Times New Roman"/>
          <w:b/>
          <w:sz w:val="24"/>
          <w:szCs w:val="24"/>
        </w:rPr>
        <w:t>2.1.3. Значимые для разработки и реализации Программы характеристики</w:t>
      </w:r>
    </w:p>
    <w:p w:rsidR="00DB178D" w:rsidRPr="00D75AF4" w:rsidRDefault="00DB178D" w:rsidP="00DA0E1C">
      <w:pPr>
        <w:spacing w:after="0"/>
        <w:jc w:val="both"/>
        <w:rPr>
          <w:rFonts w:ascii="Times New Roman" w:hAnsi="Times New Roman"/>
          <w:sz w:val="24"/>
          <w:szCs w:val="24"/>
        </w:rPr>
      </w:pPr>
      <w:r w:rsidRPr="00D75AF4">
        <w:rPr>
          <w:rFonts w:ascii="Times New Roman" w:hAnsi="Times New Roman"/>
          <w:sz w:val="24"/>
          <w:szCs w:val="24"/>
        </w:rPr>
        <w:t>МАОУ «СОШ № 10» структурное подразделение «Детский сад» (далее — Детский сад) расположено в жилом районе города вдали от производящих предприятий и торговых мест. Детский сад расположен в двух корпусах.</w:t>
      </w:r>
    </w:p>
    <w:p w:rsidR="00DB178D" w:rsidRPr="00D75AF4" w:rsidRDefault="00DB178D" w:rsidP="00DA0E1C">
      <w:pPr>
        <w:spacing w:after="0"/>
        <w:jc w:val="both"/>
        <w:rPr>
          <w:rFonts w:ascii="Times New Roman" w:hAnsi="Times New Roman"/>
          <w:sz w:val="24"/>
          <w:szCs w:val="24"/>
        </w:rPr>
      </w:pPr>
      <w:r w:rsidRPr="00D75AF4">
        <w:rPr>
          <w:rFonts w:ascii="Times New Roman" w:hAnsi="Times New Roman"/>
          <w:sz w:val="24"/>
          <w:szCs w:val="24"/>
        </w:rPr>
        <w:t>Корпус №1</w:t>
      </w:r>
    </w:p>
    <w:p w:rsidR="00DB178D" w:rsidRPr="00D75AF4" w:rsidRDefault="00DB178D" w:rsidP="00DA0E1C">
      <w:pPr>
        <w:spacing w:after="0"/>
        <w:jc w:val="both"/>
        <w:rPr>
          <w:rFonts w:ascii="Times New Roman" w:hAnsi="Times New Roman"/>
          <w:sz w:val="24"/>
          <w:szCs w:val="24"/>
        </w:rPr>
      </w:pPr>
      <w:r w:rsidRPr="00D75AF4">
        <w:rPr>
          <w:rFonts w:ascii="Times New Roman" w:hAnsi="Times New Roman"/>
          <w:sz w:val="24"/>
          <w:szCs w:val="24"/>
        </w:rPr>
        <w:t>Адрес: 617470, РФ, Пермский край, город Кунгур, ул. Просвещения, д 12.</w:t>
      </w:r>
    </w:p>
    <w:p w:rsidR="00DB178D" w:rsidRPr="00D75AF4" w:rsidRDefault="00DB178D" w:rsidP="00DA0E1C">
      <w:pPr>
        <w:spacing w:after="0"/>
        <w:jc w:val="both"/>
        <w:rPr>
          <w:rFonts w:ascii="Times New Roman" w:hAnsi="Times New Roman"/>
          <w:sz w:val="24"/>
          <w:szCs w:val="24"/>
        </w:rPr>
      </w:pPr>
      <w:r w:rsidRPr="00D75AF4">
        <w:rPr>
          <w:rFonts w:ascii="Times New Roman" w:hAnsi="Times New Roman"/>
          <w:sz w:val="24"/>
          <w:szCs w:val="24"/>
        </w:rPr>
        <w:t>Телефон: (8342) 2-73-78.</w:t>
      </w:r>
    </w:p>
    <w:p w:rsidR="00DB178D" w:rsidRPr="00D75AF4" w:rsidRDefault="00DB178D" w:rsidP="00DA0E1C">
      <w:pPr>
        <w:spacing w:after="0"/>
        <w:jc w:val="both"/>
        <w:rPr>
          <w:rFonts w:ascii="Times New Roman" w:hAnsi="Times New Roman"/>
          <w:sz w:val="24"/>
          <w:szCs w:val="24"/>
        </w:rPr>
      </w:pPr>
      <w:r w:rsidRPr="00D75AF4">
        <w:rPr>
          <w:rFonts w:ascii="Times New Roman" w:hAnsi="Times New Roman"/>
          <w:sz w:val="24"/>
          <w:szCs w:val="24"/>
        </w:rPr>
        <w:t>Корпус №2</w:t>
      </w:r>
    </w:p>
    <w:p w:rsidR="00DB178D" w:rsidRPr="00D75AF4" w:rsidRDefault="00DB178D" w:rsidP="00DA0E1C">
      <w:pPr>
        <w:spacing w:after="0"/>
        <w:jc w:val="both"/>
        <w:rPr>
          <w:rFonts w:ascii="Times New Roman" w:hAnsi="Times New Roman"/>
          <w:sz w:val="24"/>
          <w:szCs w:val="24"/>
        </w:rPr>
      </w:pPr>
      <w:r w:rsidRPr="00D75AF4">
        <w:rPr>
          <w:rFonts w:ascii="Times New Roman" w:hAnsi="Times New Roman"/>
          <w:sz w:val="24"/>
          <w:szCs w:val="24"/>
        </w:rPr>
        <w:t>Адрес: 617470, РФ, Пермский край, город Кунгур, ул. Мамонтова, д 45.</w:t>
      </w:r>
    </w:p>
    <w:p w:rsidR="00DB178D" w:rsidRPr="00961475" w:rsidRDefault="00DB178D" w:rsidP="00DA0E1C">
      <w:pPr>
        <w:spacing w:after="0"/>
        <w:jc w:val="both"/>
        <w:rPr>
          <w:rFonts w:ascii="Times New Roman" w:hAnsi="Times New Roman"/>
          <w:sz w:val="24"/>
          <w:szCs w:val="24"/>
        </w:rPr>
      </w:pPr>
      <w:r w:rsidRPr="00D75AF4">
        <w:rPr>
          <w:rFonts w:ascii="Times New Roman" w:hAnsi="Times New Roman"/>
          <w:sz w:val="24"/>
          <w:szCs w:val="24"/>
        </w:rPr>
        <w:t>Телефон: (8342) 2-70-72.</w:t>
      </w:r>
    </w:p>
    <w:p w:rsidR="00DB178D" w:rsidRDefault="00DB178D" w:rsidP="00DA0E1C">
      <w:pPr>
        <w:spacing w:after="0"/>
        <w:jc w:val="both"/>
        <w:rPr>
          <w:rFonts w:ascii="Times New Roman" w:hAnsi="Times New Roman"/>
          <w:sz w:val="24"/>
          <w:szCs w:val="24"/>
        </w:rPr>
      </w:pPr>
      <w:r w:rsidRPr="00961475">
        <w:rPr>
          <w:rFonts w:ascii="Times New Roman" w:hAnsi="Times New Roman"/>
          <w:sz w:val="24"/>
          <w:szCs w:val="24"/>
        </w:rPr>
        <w:t xml:space="preserve">Адрес электронной почты: </w:t>
      </w:r>
      <w:hyperlink r:id="rId8" w:history="1">
        <w:r w:rsidRPr="007E4221">
          <w:rPr>
            <w:rStyle w:val="Hyperlink"/>
            <w:rFonts w:ascii="Times New Roman" w:hAnsi="Times New Roman"/>
            <w:sz w:val="24"/>
            <w:szCs w:val="24"/>
          </w:rPr>
          <w:t>shkola-sad15@yandex.ru</w:t>
        </w:r>
      </w:hyperlink>
      <w:r>
        <w:rPr>
          <w:rFonts w:ascii="Times New Roman" w:hAnsi="Times New Roman"/>
          <w:sz w:val="24"/>
          <w:szCs w:val="24"/>
        </w:rPr>
        <w:t xml:space="preserve"> </w:t>
      </w:r>
      <w:r w:rsidRPr="00961475">
        <w:rPr>
          <w:rFonts w:ascii="Times New Roman" w:hAnsi="Times New Roman"/>
          <w:sz w:val="24"/>
          <w:szCs w:val="24"/>
        </w:rPr>
        <w:t xml:space="preserve"> </w:t>
      </w:r>
    </w:p>
    <w:p w:rsidR="00DB178D" w:rsidRPr="006D3E52" w:rsidRDefault="00DB178D" w:rsidP="00DA0E1C">
      <w:pPr>
        <w:spacing w:after="0"/>
        <w:jc w:val="both"/>
        <w:rPr>
          <w:rFonts w:ascii="Times New Roman" w:hAnsi="Times New Roman"/>
          <w:sz w:val="24"/>
          <w:szCs w:val="24"/>
        </w:rPr>
      </w:pPr>
      <w:r w:rsidRPr="006D3E52">
        <w:rPr>
          <w:rFonts w:ascii="Times New Roman" w:hAnsi="Times New Roman"/>
          <w:sz w:val="24"/>
          <w:szCs w:val="24"/>
        </w:rPr>
        <w:t xml:space="preserve">Здания Детского сада построены по типовому проекту. </w:t>
      </w:r>
    </w:p>
    <w:p w:rsidR="00DB178D" w:rsidRPr="006D3E52" w:rsidRDefault="00DB178D" w:rsidP="00DA0E1C">
      <w:pPr>
        <w:spacing w:after="0"/>
        <w:jc w:val="both"/>
        <w:rPr>
          <w:rFonts w:ascii="Times New Roman" w:hAnsi="Times New Roman"/>
          <w:sz w:val="24"/>
          <w:szCs w:val="24"/>
        </w:rPr>
      </w:pPr>
      <w:r w:rsidRPr="006D3E52">
        <w:rPr>
          <w:rFonts w:ascii="Times New Roman" w:hAnsi="Times New Roman"/>
          <w:sz w:val="24"/>
          <w:szCs w:val="24"/>
        </w:rPr>
        <w:t xml:space="preserve">Корпус №1-проектная наполняемость на 125 мест, введен в эксплуатацию в 1958 г. Общая площадь здания 767,2 кв. м, из них площадь помещений, используемых непосредственно для нужд образовательного процесса, 443,8 кв. м. </w:t>
      </w:r>
    </w:p>
    <w:p w:rsidR="00DB178D" w:rsidRDefault="00DB178D" w:rsidP="00DA0E1C">
      <w:pPr>
        <w:spacing w:after="0"/>
        <w:jc w:val="both"/>
        <w:rPr>
          <w:rFonts w:ascii="Times New Roman" w:hAnsi="Times New Roman"/>
          <w:sz w:val="24"/>
          <w:szCs w:val="24"/>
        </w:rPr>
      </w:pPr>
      <w:r w:rsidRPr="006D3E52">
        <w:rPr>
          <w:rFonts w:ascii="Times New Roman" w:hAnsi="Times New Roman"/>
          <w:sz w:val="24"/>
          <w:szCs w:val="24"/>
        </w:rPr>
        <w:t xml:space="preserve">Корпус № 2 - проектная наполняемость на 140 мест, введен в эксплуатацию в 1971 г. Общая площадь здания 794,9 кв. м, из них площадь помещений, используемых непосредственно для нужд образовательного процесса, 566,8 кв. м.  </w:t>
      </w:r>
    </w:p>
    <w:p w:rsidR="00DB178D" w:rsidRDefault="00DB178D" w:rsidP="00DA0E1C">
      <w:pPr>
        <w:spacing w:after="0"/>
        <w:jc w:val="both"/>
        <w:rPr>
          <w:rFonts w:ascii="Times New Roman" w:hAnsi="Times New Roman"/>
          <w:sz w:val="24"/>
          <w:szCs w:val="24"/>
        </w:rPr>
      </w:pPr>
      <w:r w:rsidRPr="00961475">
        <w:rPr>
          <w:rFonts w:ascii="Times New Roman" w:hAnsi="Times New Roman"/>
          <w:sz w:val="24"/>
          <w:szCs w:val="24"/>
        </w:rPr>
        <w:t>Режим работы Детского сада: рабочая неделя — пятидневная, с понедельника по пятницу. Длительность пребывания детей в группах — 12 часов. Режим работы групп — с 7:00 до 19:00.</w:t>
      </w:r>
      <w:r w:rsidRPr="006D3E52">
        <w:t xml:space="preserve"> </w:t>
      </w:r>
      <w:r w:rsidRPr="006D3E52">
        <w:rPr>
          <w:rFonts w:ascii="Times New Roman" w:hAnsi="Times New Roman"/>
          <w:sz w:val="24"/>
          <w:szCs w:val="24"/>
        </w:rPr>
        <w:t xml:space="preserve">Выходные дни: суббота, воскресенье, праздничные дни, выходные, установленные действующим законодательством. </w:t>
      </w:r>
    </w:p>
    <w:p w:rsidR="00DB178D" w:rsidRDefault="00DB178D" w:rsidP="00DA0E1C">
      <w:pPr>
        <w:spacing w:after="0"/>
        <w:jc w:val="both"/>
        <w:rPr>
          <w:rFonts w:ascii="Times New Roman" w:hAnsi="Times New Roman"/>
          <w:sz w:val="24"/>
          <w:szCs w:val="24"/>
        </w:rPr>
      </w:pPr>
      <w:r w:rsidRPr="006D3E52">
        <w:rPr>
          <w:rFonts w:ascii="Times New Roman" w:hAnsi="Times New Roman"/>
          <w:sz w:val="24"/>
          <w:szCs w:val="24"/>
        </w:rPr>
        <w:t>Основной структурной единицей ДО</w:t>
      </w:r>
      <w:r>
        <w:rPr>
          <w:rFonts w:ascii="Times New Roman" w:hAnsi="Times New Roman"/>
          <w:sz w:val="24"/>
          <w:szCs w:val="24"/>
        </w:rPr>
        <w:t>О</w:t>
      </w:r>
      <w:r w:rsidRPr="006D3E52">
        <w:rPr>
          <w:rFonts w:ascii="Times New Roman" w:hAnsi="Times New Roman"/>
          <w:sz w:val="24"/>
          <w:szCs w:val="24"/>
        </w:rPr>
        <w:t xml:space="preserve"> является группа детей дошкольного возраста.</w:t>
      </w:r>
      <w:r w:rsidRPr="006D3E52">
        <w:t xml:space="preserve"> </w:t>
      </w:r>
      <w:r w:rsidRPr="006D3E52">
        <w:rPr>
          <w:rFonts w:ascii="Times New Roman" w:hAnsi="Times New Roman"/>
          <w:sz w:val="24"/>
          <w:szCs w:val="24"/>
        </w:rPr>
        <w:t xml:space="preserve">В ДОУ функционируют группы общеразвивающего </w:t>
      </w:r>
      <w:r>
        <w:rPr>
          <w:rFonts w:ascii="Times New Roman" w:hAnsi="Times New Roman"/>
          <w:sz w:val="24"/>
          <w:szCs w:val="24"/>
        </w:rPr>
        <w:t>и комбинированного вида</w:t>
      </w:r>
      <w:r w:rsidRPr="006D3E52">
        <w:rPr>
          <w:rFonts w:ascii="Times New Roman" w:hAnsi="Times New Roman"/>
          <w:sz w:val="24"/>
          <w:szCs w:val="24"/>
        </w:rPr>
        <w:t>.</w:t>
      </w:r>
      <w:r w:rsidRPr="006D3E52">
        <w:t xml:space="preserve"> </w:t>
      </w:r>
      <w:r w:rsidRPr="006D3E52">
        <w:rPr>
          <w:rFonts w:ascii="Times New Roman" w:hAnsi="Times New Roman"/>
          <w:sz w:val="24"/>
          <w:szCs w:val="24"/>
        </w:rPr>
        <w:t>Классификация возрастных групп соответствует ФОП ДО и представляет группы раннего возраста, младшие, средние, старшие и подготовительные группы.</w:t>
      </w:r>
    </w:p>
    <w:p w:rsidR="00DB178D" w:rsidRPr="00022E5A" w:rsidRDefault="00DB178D" w:rsidP="00022E5A">
      <w:pPr>
        <w:spacing w:after="0" w:line="240" w:lineRule="auto"/>
        <w:ind w:firstLine="708"/>
        <w:rPr>
          <w:rFonts w:ascii="Times New Roman" w:hAnsi="Times New Roman"/>
          <w:sz w:val="24"/>
          <w:szCs w:val="24"/>
          <w:lang w:eastAsia="ru-RU"/>
        </w:rPr>
      </w:pPr>
      <w:r w:rsidRPr="00961475">
        <w:rPr>
          <w:rFonts w:ascii="Times New Roman" w:hAnsi="Times New Roman"/>
          <w:color w:val="000000"/>
          <w:sz w:val="24"/>
          <w:szCs w:val="24"/>
          <w:lang w:eastAsia="ru-RU"/>
        </w:rPr>
        <w:t xml:space="preserve">    Количество возрастных дошкольных групп</w:t>
      </w:r>
      <w:r>
        <w:rPr>
          <w:rFonts w:ascii="Times New Roman" w:hAnsi="Times New Roman"/>
          <w:sz w:val="24"/>
          <w:szCs w:val="24"/>
          <w:lang w:eastAsia="ru-RU"/>
        </w:rPr>
        <w:t xml:space="preserve">  - 9</w:t>
      </w:r>
    </w:p>
    <w:tbl>
      <w:tblPr>
        <w:tblpPr w:leftFromText="180" w:rightFromText="180" w:vertAnchor="text" w:horzAnchor="margin" w:tblpXSpec="center" w:tblpY="11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3"/>
        <w:gridCol w:w="3212"/>
        <w:gridCol w:w="1313"/>
      </w:tblGrid>
      <w:tr w:rsidR="00DB178D" w:rsidRPr="003C7BA0" w:rsidTr="00961475">
        <w:trPr>
          <w:jc w:val="center"/>
        </w:trPr>
        <w:tc>
          <w:tcPr>
            <w:tcW w:w="1433" w:type="dxa"/>
          </w:tcPr>
          <w:p w:rsidR="00DB178D" w:rsidRPr="00961475" w:rsidRDefault="00DB178D" w:rsidP="00961475">
            <w:pPr>
              <w:spacing w:after="0" w:line="240" w:lineRule="auto"/>
              <w:rPr>
                <w:rFonts w:ascii="Times New Roman" w:hAnsi="Times New Roman"/>
                <w:sz w:val="24"/>
                <w:szCs w:val="24"/>
                <w:lang w:eastAsia="ru-RU"/>
              </w:rPr>
            </w:pPr>
          </w:p>
        </w:tc>
        <w:tc>
          <w:tcPr>
            <w:tcW w:w="3212" w:type="dxa"/>
          </w:tcPr>
          <w:p w:rsidR="00DB178D" w:rsidRPr="00961475" w:rsidRDefault="00DB178D" w:rsidP="00961475">
            <w:pPr>
              <w:spacing w:after="0" w:line="240" w:lineRule="auto"/>
              <w:jc w:val="both"/>
              <w:rPr>
                <w:rFonts w:ascii="Times New Roman" w:hAnsi="Times New Roman"/>
                <w:b/>
                <w:sz w:val="24"/>
                <w:szCs w:val="24"/>
                <w:lang w:eastAsia="ru-RU"/>
              </w:rPr>
            </w:pPr>
            <w:r w:rsidRPr="00961475">
              <w:rPr>
                <w:rFonts w:ascii="Times New Roman" w:hAnsi="Times New Roman"/>
                <w:b/>
                <w:sz w:val="24"/>
                <w:szCs w:val="24"/>
                <w:lang w:eastAsia="ru-RU"/>
              </w:rPr>
              <w:t>Группа</w:t>
            </w:r>
          </w:p>
        </w:tc>
        <w:tc>
          <w:tcPr>
            <w:tcW w:w="1313" w:type="dxa"/>
          </w:tcPr>
          <w:p w:rsidR="00DB178D" w:rsidRPr="00961475" w:rsidRDefault="00DB178D" w:rsidP="00961475">
            <w:pPr>
              <w:spacing w:after="0" w:line="240" w:lineRule="auto"/>
              <w:jc w:val="both"/>
              <w:rPr>
                <w:rFonts w:ascii="Times New Roman" w:hAnsi="Times New Roman"/>
                <w:b/>
                <w:sz w:val="24"/>
                <w:szCs w:val="24"/>
                <w:lang w:eastAsia="ru-RU"/>
              </w:rPr>
            </w:pPr>
            <w:r w:rsidRPr="00961475">
              <w:rPr>
                <w:rFonts w:ascii="Times New Roman" w:hAnsi="Times New Roman"/>
                <w:b/>
                <w:sz w:val="24"/>
                <w:szCs w:val="24"/>
                <w:lang w:eastAsia="ru-RU"/>
              </w:rPr>
              <w:t xml:space="preserve">Возраст </w:t>
            </w:r>
          </w:p>
        </w:tc>
      </w:tr>
      <w:tr w:rsidR="00DB178D" w:rsidRPr="003C7BA0" w:rsidTr="00961475">
        <w:trPr>
          <w:jc w:val="center"/>
        </w:trPr>
        <w:tc>
          <w:tcPr>
            <w:tcW w:w="1433" w:type="dxa"/>
          </w:tcPr>
          <w:p w:rsidR="00DB178D" w:rsidRPr="00961475" w:rsidRDefault="00DB178D" w:rsidP="00961475">
            <w:pPr>
              <w:spacing w:after="0" w:line="240" w:lineRule="auto"/>
              <w:rPr>
                <w:rFonts w:ascii="Times New Roman" w:hAnsi="Times New Roman"/>
                <w:sz w:val="24"/>
                <w:szCs w:val="24"/>
                <w:lang w:eastAsia="ru-RU"/>
              </w:rPr>
            </w:pPr>
            <w:r w:rsidRPr="00961475">
              <w:rPr>
                <w:rFonts w:ascii="Times New Roman" w:hAnsi="Times New Roman"/>
                <w:sz w:val="24"/>
                <w:szCs w:val="24"/>
                <w:lang w:eastAsia="ru-RU"/>
              </w:rPr>
              <w:t>Корпус 1</w:t>
            </w:r>
          </w:p>
        </w:tc>
        <w:tc>
          <w:tcPr>
            <w:tcW w:w="3212"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 xml:space="preserve">Младшая </w:t>
            </w:r>
          </w:p>
        </w:tc>
        <w:tc>
          <w:tcPr>
            <w:tcW w:w="1313"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3-4 года</w:t>
            </w:r>
          </w:p>
        </w:tc>
      </w:tr>
      <w:tr w:rsidR="00DB178D" w:rsidRPr="003C7BA0" w:rsidTr="00961475">
        <w:trPr>
          <w:jc w:val="center"/>
        </w:trPr>
        <w:tc>
          <w:tcPr>
            <w:tcW w:w="1433" w:type="dxa"/>
          </w:tcPr>
          <w:p w:rsidR="00DB178D" w:rsidRPr="00961475" w:rsidRDefault="00DB178D" w:rsidP="00961475">
            <w:pPr>
              <w:spacing w:after="0" w:line="240" w:lineRule="auto"/>
              <w:rPr>
                <w:rFonts w:ascii="Times New Roman" w:hAnsi="Times New Roman"/>
                <w:sz w:val="24"/>
                <w:szCs w:val="24"/>
                <w:lang w:eastAsia="ru-RU"/>
              </w:rPr>
            </w:pPr>
          </w:p>
        </w:tc>
        <w:tc>
          <w:tcPr>
            <w:tcW w:w="3212"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 xml:space="preserve">Средняя </w:t>
            </w:r>
          </w:p>
        </w:tc>
        <w:tc>
          <w:tcPr>
            <w:tcW w:w="1313"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4-5 лет</w:t>
            </w:r>
          </w:p>
        </w:tc>
      </w:tr>
      <w:tr w:rsidR="00DB178D" w:rsidRPr="003C7BA0" w:rsidTr="00961475">
        <w:trPr>
          <w:jc w:val="center"/>
        </w:trPr>
        <w:tc>
          <w:tcPr>
            <w:tcW w:w="1433" w:type="dxa"/>
          </w:tcPr>
          <w:p w:rsidR="00DB178D" w:rsidRPr="00961475" w:rsidRDefault="00DB178D" w:rsidP="00961475">
            <w:pPr>
              <w:spacing w:after="0" w:line="240" w:lineRule="auto"/>
              <w:rPr>
                <w:rFonts w:ascii="Times New Roman" w:hAnsi="Times New Roman"/>
                <w:sz w:val="24"/>
                <w:szCs w:val="24"/>
                <w:lang w:eastAsia="ru-RU"/>
              </w:rPr>
            </w:pPr>
          </w:p>
        </w:tc>
        <w:tc>
          <w:tcPr>
            <w:tcW w:w="3212"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 xml:space="preserve">Старшая </w:t>
            </w:r>
          </w:p>
        </w:tc>
        <w:tc>
          <w:tcPr>
            <w:tcW w:w="1313"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5-6 лет</w:t>
            </w:r>
          </w:p>
        </w:tc>
      </w:tr>
      <w:tr w:rsidR="00DB178D" w:rsidRPr="003C7BA0" w:rsidTr="00961475">
        <w:trPr>
          <w:jc w:val="center"/>
        </w:trPr>
        <w:tc>
          <w:tcPr>
            <w:tcW w:w="1433" w:type="dxa"/>
          </w:tcPr>
          <w:p w:rsidR="00DB178D" w:rsidRPr="00961475" w:rsidRDefault="00DB178D" w:rsidP="00961475">
            <w:pPr>
              <w:spacing w:after="0" w:line="240" w:lineRule="auto"/>
              <w:rPr>
                <w:rFonts w:ascii="Times New Roman" w:hAnsi="Times New Roman"/>
                <w:sz w:val="24"/>
                <w:szCs w:val="24"/>
                <w:lang w:eastAsia="ru-RU"/>
              </w:rPr>
            </w:pPr>
          </w:p>
        </w:tc>
        <w:tc>
          <w:tcPr>
            <w:tcW w:w="3212"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 xml:space="preserve">Подготовительная </w:t>
            </w:r>
          </w:p>
        </w:tc>
        <w:tc>
          <w:tcPr>
            <w:tcW w:w="1313"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6-7 лет</w:t>
            </w:r>
          </w:p>
        </w:tc>
      </w:tr>
      <w:tr w:rsidR="00DB178D" w:rsidRPr="003C7BA0" w:rsidTr="00961475">
        <w:trPr>
          <w:jc w:val="center"/>
        </w:trPr>
        <w:tc>
          <w:tcPr>
            <w:tcW w:w="1433" w:type="dxa"/>
          </w:tcPr>
          <w:p w:rsidR="00DB178D" w:rsidRPr="00961475" w:rsidRDefault="00DB178D" w:rsidP="00961475">
            <w:pPr>
              <w:spacing w:after="0" w:line="240" w:lineRule="auto"/>
              <w:rPr>
                <w:rFonts w:ascii="Times New Roman" w:hAnsi="Times New Roman"/>
                <w:sz w:val="24"/>
                <w:szCs w:val="24"/>
                <w:lang w:eastAsia="ru-RU"/>
              </w:rPr>
            </w:pPr>
          </w:p>
        </w:tc>
        <w:tc>
          <w:tcPr>
            <w:tcW w:w="3212" w:type="dxa"/>
          </w:tcPr>
          <w:p w:rsidR="00DB178D" w:rsidRPr="00961475" w:rsidRDefault="00DB178D" w:rsidP="00961475">
            <w:pPr>
              <w:spacing w:after="0" w:line="240" w:lineRule="auto"/>
              <w:jc w:val="both"/>
              <w:rPr>
                <w:rFonts w:ascii="Times New Roman" w:hAnsi="Times New Roman"/>
                <w:sz w:val="24"/>
                <w:szCs w:val="24"/>
                <w:lang w:eastAsia="ru-RU"/>
              </w:rPr>
            </w:pPr>
          </w:p>
        </w:tc>
        <w:tc>
          <w:tcPr>
            <w:tcW w:w="1313" w:type="dxa"/>
          </w:tcPr>
          <w:p w:rsidR="00DB178D" w:rsidRPr="00961475" w:rsidRDefault="00DB178D" w:rsidP="00961475">
            <w:pPr>
              <w:spacing w:after="0" w:line="240" w:lineRule="auto"/>
              <w:jc w:val="both"/>
              <w:rPr>
                <w:rFonts w:ascii="Times New Roman" w:hAnsi="Times New Roman"/>
                <w:sz w:val="24"/>
                <w:szCs w:val="24"/>
                <w:lang w:eastAsia="ru-RU"/>
              </w:rPr>
            </w:pPr>
          </w:p>
        </w:tc>
      </w:tr>
      <w:tr w:rsidR="00DB178D" w:rsidRPr="003C7BA0" w:rsidTr="00961475">
        <w:trPr>
          <w:jc w:val="center"/>
        </w:trPr>
        <w:tc>
          <w:tcPr>
            <w:tcW w:w="1433" w:type="dxa"/>
          </w:tcPr>
          <w:p w:rsidR="00DB178D" w:rsidRPr="00961475" w:rsidRDefault="00DB178D" w:rsidP="00961475">
            <w:pPr>
              <w:spacing w:after="0" w:line="240" w:lineRule="auto"/>
              <w:rPr>
                <w:rFonts w:ascii="Times New Roman" w:hAnsi="Times New Roman"/>
                <w:sz w:val="24"/>
                <w:szCs w:val="24"/>
                <w:lang w:eastAsia="ru-RU"/>
              </w:rPr>
            </w:pPr>
            <w:r w:rsidRPr="00961475">
              <w:rPr>
                <w:rFonts w:ascii="Times New Roman" w:hAnsi="Times New Roman"/>
                <w:sz w:val="24"/>
                <w:szCs w:val="24"/>
                <w:lang w:eastAsia="ru-RU"/>
              </w:rPr>
              <w:t>Корпус 2</w:t>
            </w:r>
          </w:p>
        </w:tc>
        <w:tc>
          <w:tcPr>
            <w:tcW w:w="3212"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Группа раннего возраста</w:t>
            </w:r>
          </w:p>
        </w:tc>
        <w:tc>
          <w:tcPr>
            <w:tcW w:w="1313"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2-3 года</w:t>
            </w:r>
          </w:p>
        </w:tc>
      </w:tr>
      <w:tr w:rsidR="00DB178D" w:rsidRPr="003C7BA0" w:rsidTr="00961475">
        <w:trPr>
          <w:jc w:val="center"/>
        </w:trPr>
        <w:tc>
          <w:tcPr>
            <w:tcW w:w="1433" w:type="dxa"/>
          </w:tcPr>
          <w:p w:rsidR="00DB178D" w:rsidRPr="00961475" w:rsidRDefault="00DB178D" w:rsidP="00961475">
            <w:pPr>
              <w:spacing w:after="0" w:line="240" w:lineRule="auto"/>
              <w:rPr>
                <w:rFonts w:ascii="Times New Roman" w:hAnsi="Times New Roman"/>
                <w:sz w:val="24"/>
                <w:szCs w:val="24"/>
                <w:lang w:eastAsia="ru-RU"/>
              </w:rPr>
            </w:pPr>
          </w:p>
        </w:tc>
        <w:tc>
          <w:tcPr>
            <w:tcW w:w="3212"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 xml:space="preserve">Младшая </w:t>
            </w:r>
          </w:p>
        </w:tc>
        <w:tc>
          <w:tcPr>
            <w:tcW w:w="1313"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3-4 года</w:t>
            </w:r>
          </w:p>
        </w:tc>
      </w:tr>
      <w:tr w:rsidR="00DB178D" w:rsidRPr="003C7BA0" w:rsidTr="00961475">
        <w:trPr>
          <w:jc w:val="center"/>
        </w:trPr>
        <w:tc>
          <w:tcPr>
            <w:tcW w:w="1433" w:type="dxa"/>
          </w:tcPr>
          <w:p w:rsidR="00DB178D" w:rsidRPr="00961475" w:rsidRDefault="00DB178D" w:rsidP="00961475">
            <w:pPr>
              <w:spacing w:after="0" w:line="240" w:lineRule="auto"/>
              <w:rPr>
                <w:rFonts w:ascii="Times New Roman" w:hAnsi="Times New Roman"/>
                <w:sz w:val="24"/>
                <w:szCs w:val="24"/>
                <w:lang w:eastAsia="ru-RU"/>
              </w:rPr>
            </w:pPr>
          </w:p>
        </w:tc>
        <w:tc>
          <w:tcPr>
            <w:tcW w:w="3212"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 xml:space="preserve">Средняя  </w:t>
            </w:r>
          </w:p>
        </w:tc>
        <w:tc>
          <w:tcPr>
            <w:tcW w:w="1313"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4-5 лет</w:t>
            </w:r>
          </w:p>
        </w:tc>
      </w:tr>
      <w:tr w:rsidR="00DB178D" w:rsidRPr="003C7BA0" w:rsidTr="00961475">
        <w:trPr>
          <w:jc w:val="center"/>
        </w:trPr>
        <w:tc>
          <w:tcPr>
            <w:tcW w:w="1433" w:type="dxa"/>
          </w:tcPr>
          <w:p w:rsidR="00DB178D" w:rsidRPr="00961475" w:rsidRDefault="00DB178D" w:rsidP="00961475">
            <w:pPr>
              <w:spacing w:after="0" w:line="240" w:lineRule="auto"/>
              <w:rPr>
                <w:rFonts w:ascii="Times New Roman" w:hAnsi="Times New Roman"/>
                <w:sz w:val="24"/>
                <w:szCs w:val="24"/>
                <w:lang w:eastAsia="ru-RU"/>
              </w:rPr>
            </w:pPr>
          </w:p>
        </w:tc>
        <w:tc>
          <w:tcPr>
            <w:tcW w:w="3212"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 xml:space="preserve">Старшая  </w:t>
            </w:r>
          </w:p>
        </w:tc>
        <w:tc>
          <w:tcPr>
            <w:tcW w:w="1313"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5-6 лет</w:t>
            </w:r>
          </w:p>
        </w:tc>
      </w:tr>
      <w:tr w:rsidR="00DB178D" w:rsidRPr="003C7BA0" w:rsidTr="00961475">
        <w:trPr>
          <w:jc w:val="center"/>
        </w:trPr>
        <w:tc>
          <w:tcPr>
            <w:tcW w:w="1433" w:type="dxa"/>
          </w:tcPr>
          <w:p w:rsidR="00DB178D" w:rsidRPr="00961475" w:rsidRDefault="00DB178D" w:rsidP="00961475">
            <w:pPr>
              <w:spacing w:after="0" w:line="240" w:lineRule="auto"/>
              <w:rPr>
                <w:rFonts w:ascii="Times New Roman" w:hAnsi="Times New Roman"/>
                <w:sz w:val="24"/>
                <w:szCs w:val="24"/>
                <w:lang w:eastAsia="ru-RU"/>
              </w:rPr>
            </w:pPr>
          </w:p>
        </w:tc>
        <w:tc>
          <w:tcPr>
            <w:tcW w:w="3212"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 xml:space="preserve">Подготовительная </w:t>
            </w:r>
          </w:p>
        </w:tc>
        <w:tc>
          <w:tcPr>
            <w:tcW w:w="1313" w:type="dxa"/>
          </w:tcPr>
          <w:p w:rsidR="00DB178D" w:rsidRPr="00961475" w:rsidRDefault="00DB178D" w:rsidP="00961475">
            <w:pPr>
              <w:spacing w:after="0" w:line="240" w:lineRule="auto"/>
              <w:jc w:val="both"/>
              <w:rPr>
                <w:rFonts w:ascii="Times New Roman" w:hAnsi="Times New Roman"/>
                <w:sz w:val="24"/>
                <w:szCs w:val="24"/>
                <w:lang w:eastAsia="ru-RU"/>
              </w:rPr>
            </w:pPr>
            <w:r w:rsidRPr="00961475">
              <w:rPr>
                <w:rFonts w:ascii="Times New Roman" w:hAnsi="Times New Roman"/>
                <w:sz w:val="24"/>
                <w:szCs w:val="24"/>
                <w:lang w:eastAsia="ru-RU"/>
              </w:rPr>
              <w:t>6-7 лет</w:t>
            </w:r>
          </w:p>
        </w:tc>
      </w:tr>
    </w:tbl>
    <w:p w:rsidR="00DB178D" w:rsidRPr="00961475" w:rsidRDefault="00DB178D" w:rsidP="00961475">
      <w:pPr>
        <w:spacing w:after="0"/>
        <w:ind w:left="207"/>
        <w:jc w:val="both"/>
        <w:rPr>
          <w:rFonts w:ascii="Times New Roman" w:hAnsi="Times New Roman"/>
          <w:sz w:val="24"/>
          <w:szCs w:val="24"/>
        </w:rPr>
      </w:pPr>
    </w:p>
    <w:p w:rsidR="00DB178D" w:rsidRDefault="00DB178D" w:rsidP="00022E5A">
      <w:pPr>
        <w:spacing w:after="0"/>
        <w:jc w:val="both"/>
        <w:rPr>
          <w:rFonts w:ascii="Times New Roman" w:hAnsi="Times New Roman"/>
          <w:sz w:val="24"/>
          <w:szCs w:val="24"/>
        </w:rPr>
      </w:pPr>
    </w:p>
    <w:p w:rsidR="00DB178D" w:rsidRPr="00783A62" w:rsidRDefault="00DB178D" w:rsidP="00DA0E1C">
      <w:pPr>
        <w:spacing w:after="0"/>
        <w:ind w:firstLine="567"/>
        <w:jc w:val="both"/>
        <w:rPr>
          <w:rFonts w:ascii="Times New Roman" w:hAnsi="Times New Roman"/>
          <w:sz w:val="24"/>
          <w:szCs w:val="24"/>
        </w:rPr>
      </w:pPr>
      <w:r w:rsidRPr="00783A62">
        <w:rPr>
          <w:rFonts w:ascii="Times New Roman" w:hAnsi="Times New Roman"/>
          <w:sz w:val="24"/>
          <w:szCs w:val="24"/>
        </w:rPr>
        <w:t>Основными участниками реализации ОП ДО являются: дети дошкольного возраста, родители (законные представители), педагоги.</w:t>
      </w:r>
    </w:p>
    <w:p w:rsidR="00DB178D" w:rsidRDefault="00DB178D" w:rsidP="00DA0E1C">
      <w:pPr>
        <w:spacing w:after="0"/>
        <w:ind w:firstLine="567"/>
        <w:jc w:val="both"/>
        <w:rPr>
          <w:rFonts w:ascii="Times New Roman" w:hAnsi="Times New Roman"/>
          <w:sz w:val="24"/>
          <w:szCs w:val="24"/>
        </w:rPr>
      </w:pPr>
      <w:r w:rsidRPr="00783A62">
        <w:rPr>
          <w:rFonts w:ascii="Times New Roman" w:hAnsi="Times New Roman"/>
          <w:sz w:val="24"/>
          <w:szCs w:val="24"/>
        </w:rPr>
        <w:t xml:space="preserve">Социальными заказчиками деятельности учреждения являются в первую очередь родители (законные представители) воспитанников. Поэтому коллектив </w:t>
      </w:r>
      <w:r>
        <w:rPr>
          <w:rFonts w:ascii="Times New Roman" w:hAnsi="Times New Roman"/>
          <w:sz w:val="24"/>
          <w:szCs w:val="24"/>
        </w:rPr>
        <w:t>ДОО</w:t>
      </w:r>
      <w:r w:rsidRPr="00783A62">
        <w:rPr>
          <w:rFonts w:ascii="Times New Roman" w:hAnsi="Times New Roman"/>
          <w:sz w:val="24"/>
          <w:szCs w:val="24"/>
        </w:rPr>
        <w:t xml:space="preserve">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DB178D" w:rsidRDefault="00DB178D" w:rsidP="00783A62">
      <w:pPr>
        <w:spacing w:after="0"/>
        <w:ind w:left="207"/>
        <w:jc w:val="both"/>
        <w:rPr>
          <w:rFonts w:ascii="Times New Roman" w:hAnsi="Times New Roman"/>
          <w:sz w:val="24"/>
          <w:szCs w:val="24"/>
        </w:rPr>
      </w:pPr>
    </w:p>
    <w:p w:rsidR="00DB178D" w:rsidRDefault="00DB178D" w:rsidP="00783A62">
      <w:pPr>
        <w:spacing w:after="0"/>
        <w:ind w:left="207"/>
        <w:jc w:val="both"/>
        <w:rPr>
          <w:rFonts w:ascii="Times New Roman" w:hAnsi="Times New Roman"/>
          <w:b/>
          <w:sz w:val="24"/>
          <w:szCs w:val="24"/>
        </w:rPr>
      </w:pPr>
      <w:r w:rsidRPr="00783A62">
        <w:rPr>
          <w:rFonts w:ascii="Times New Roman" w:hAnsi="Times New Roman"/>
          <w:b/>
          <w:sz w:val="24"/>
          <w:szCs w:val="24"/>
        </w:rPr>
        <w:t>2.2. Планируемые результаты реализации Программы</w:t>
      </w:r>
    </w:p>
    <w:p w:rsidR="00DB178D" w:rsidRPr="00783A62" w:rsidRDefault="00DB178D" w:rsidP="00783A62">
      <w:pPr>
        <w:spacing w:after="0"/>
        <w:ind w:left="207"/>
        <w:jc w:val="both"/>
        <w:rPr>
          <w:rFonts w:ascii="Times New Roman" w:hAnsi="Times New Roman"/>
          <w:b/>
          <w:sz w:val="24"/>
          <w:szCs w:val="24"/>
        </w:rPr>
      </w:pPr>
    </w:p>
    <w:p w:rsidR="00DB178D" w:rsidRPr="00BB7AC3" w:rsidRDefault="00DB178D" w:rsidP="00783A62">
      <w:pPr>
        <w:spacing w:after="0"/>
        <w:ind w:left="207"/>
        <w:jc w:val="both"/>
        <w:rPr>
          <w:rFonts w:ascii="Times New Roman" w:hAnsi="Times New Roman"/>
          <w:b/>
          <w:i/>
          <w:sz w:val="24"/>
          <w:szCs w:val="24"/>
        </w:rPr>
      </w:pPr>
      <w:r w:rsidRPr="00BB7AC3">
        <w:rPr>
          <w:rFonts w:ascii="Times New Roman" w:hAnsi="Times New Roman"/>
          <w:b/>
          <w:i/>
          <w:sz w:val="24"/>
          <w:szCs w:val="24"/>
        </w:rPr>
        <w:t xml:space="preserve">2.2.1. Целевые ориентиры </w:t>
      </w:r>
    </w:p>
    <w:p w:rsidR="00DB178D" w:rsidRPr="00783A62" w:rsidRDefault="00DB178D" w:rsidP="00BB7AC3">
      <w:pPr>
        <w:spacing w:after="0"/>
        <w:ind w:left="207"/>
        <w:jc w:val="center"/>
        <w:rPr>
          <w:rFonts w:ascii="Times New Roman" w:hAnsi="Times New Roman"/>
          <w:sz w:val="24"/>
          <w:szCs w:val="24"/>
        </w:rPr>
      </w:pPr>
      <w:r w:rsidRPr="00783A62">
        <w:rPr>
          <w:rFonts w:ascii="Times New Roman" w:hAnsi="Times New Roman"/>
          <w:sz w:val="24"/>
          <w:szCs w:val="24"/>
        </w:rPr>
        <w:t>Обязательная часть</w:t>
      </w:r>
    </w:p>
    <w:p w:rsidR="00DB178D" w:rsidRDefault="00DB178D" w:rsidP="00BB7AC3">
      <w:pPr>
        <w:spacing w:after="0"/>
        <w:ind w:firstLine="567"/>
        <w:jc w:val="both"/>
        <w:rPr>
          <w:rFonts w:ascii="Times New Roman" w:hAnsi="Times New Roman"/>
          <w:i/>
          <w:sz w:val="24"/>
          <w:szCs w:val="24"/>
        </w:rPr>
      </w:pPr>
      <w:r w:rsidRPr="00783A62">
        <w:rPr>
          <w:rFonts w:ascii="Times New Roman" w:hAnsi="Times New Roman"/>
          <w:sz w:val="24"/>
          <w:szCs w:val="24"/>
        </w:rP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sidRPr="00BB7AC3">
        <w:rPr>
          <w:rFonts w:ascii="Times New Roman" w:hAnsi="Times New Roman"/>
          <w:i/>
          <w:sz w:val="24"/>
          <w:szCs w:val="24"/>
        </w:rPr>
        <w:t>(п.15.1. – 15.4. раздел II ФОП ДО).</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1.</w:t>
      </w:r>
      <w:r w:rsidRPr="006C5E1B">
        <w:rPr>
          <w:rFonts w:ascii="Times New Roman" w:hAnsi="Times New Roman"/>
          <w:sz w:val="24"/>
          <w:szCs w:val="24"/>
        </w:rPr>
        <w:tab/>
      </w:r>
      <w:r w:rsidRPr="006C5E1B">
        <w:rPr>
          <w:rFonts w:ascii="Times New Roman" w:hAnsi="Times New Roman"/>
          <w:b/>
          <w:sz w:val="24"/>
          <w:szCs w:val="24"/>
          <w:u w:val="single"/>
        </w:rPr>
        <w:t>Планируемые результаты в младенческом возрасте (к одному году):</w:t>
      </w:r>
      <w:r w:rsidRPr="006C5E1B">
        <w:rPr>
          <w:rFonts w:ascii="Times New Roman" w:hAnsi="Times New Roman"/>
          <w:sz w:val="24"/>
          <w:szCs w:val="24"/>
        </w:rPr>
        <w:t xml:space="preserve">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произносит несколько простых, облегченных слов (мама, папа, баба, деда, дай, бах, на), которые несут смысловую нагрузку;</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эмоционально реагирует на музыку, пение, игры-забавы, прислушивается к звучанию разных музыкальных инструментов;</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DB178D" w:rsidRDefault="00DB178D" w:rsidP="006C5E1B">
      <w:pPr>
        <w:spacing w:after="0"/>
        <w:ind w:firstLine="567"/>
        <w:jc w:val="both"/>
        <w:rPr>
          <w:rFonts w:ascii="Times New Roman" w:hAnsi="Times New Roman"/>
          <w:i/>
          <w:sz w:val="24"/>
          <w:szCs w:val="24"/>
        </w:rPr>
      </w:pPr>
      <w:r w:rsidRPr="006C5E1B">
        <w:rPr>
          <w:rFonts w:ascii="Times New Roman" w:hAnsi="Times New Roman"/>
          <w:i/>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DB178D" w:rsidRPr="006C5E1B" w:rsidRDefault="00DB178D" w:rsidP="006C5E1B">
      <w:pPr>
        <w:spacing w:after="0"/>
        <w:ind w:firstLine="567"/>
        <w:jc w:val="both"/>
        <w:rPr>
          <w:rFonts w:ascii="Times New Roman" w:hAnsi="Times New Roman"/>
          <w:i/>
          <w:sz w:val="24"/>
          <w:szCs w:val="24"/>
        </w:rPr>
      </w:pPr>
    </w:p>
    <w:p w:rsidR="00DB178D" w:rsidRDefault="00DB178D" w:rsidP="006C5E1B">
      <w:pPr>
        <w:spacing w:after="0"/>
        <w:ind w:firstLine="567"/>
        <w:jc w:val="both"/>
        <w:rPr>
          <w:rFonts w:ascii="Times New Roman" w:hAnsi="Times New Roman"/>
          <w:i/>
          <w:sz w:val="24"/>
          <w:szCs w:val="24"/>
        </w:rPr>
      </w:pPr>
      <w:r w:rsidRPr="006C5E1B">
        <w:rPr>
          <w:rFonts w:ascii="Times New Roman" w:hAnsi="Times New Roman"/>
          <w:i/>
          <w:sz w:val="24"/>
          <w:szCs w:val="24"/>
        </w:rPr>
        <w:t>2.</w:t>
      </w:r>
      <w:r w:rsidRPr="006C5E1B">
        <w:rPr>
          <w:rFonts w:ascii="Times New Roman" w:hAnsi="Times New Roman"/>
          <w:i/>
          <w:sz w:val="24"/>
          <w:szCs w:val="24"/>
        </w:rPr>
        <w:tab/>
      </w:r>
      <w:r w:rsidRPr="006C5E1B">
        <w:rPr>
          <w:rFonts w:ascii="Times New Roman" w:hAnsi="Times New Roman"/>
          <w:b/>
          <w:i/>
          <w:sz w:val="24"/>
          <w:szCs w:val="24"/>
          <w:u w:val="single"/>
        </w:rPr>
        <w:t>Планируемые результаты в раннем возрасте (к трем годам):</w:t>
      </w:r>
      <w:r w:rsidRPr="006C5E1B">
        <w:rPr>
          <w:rFonts w:ascii="Times New Roman" w:hAnsi="Times New Roman"/>
          <w:i/>
          <w:sz w:val="24"/>
          <w:szCs w:val="24"/>
        </w:rPr>
        <w:t xml:space="preserve"> </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интерес к стихам, сказкам, повторяет отдельные слова и фразы за взрослым;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рассматривает картинки, показывает и называет предметы, изображенные на них;</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 удовольствием слушает музыку, подпевает, выполняет простые танцевальные движения;</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эмоционально откликается на красоту природы и произведения искусства;</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B178D" w:rsidRPr="006C5E1B" w:rsidRDefault="00DB178D" w:rsidP="006C5E1B">
      <w:pPr>
        <w:spacing w:after="0"/>
        <w:ind w:firstLine="567"/>
        <w:jc w:val="both"/>
        <w:rPr>
          <w:rFonts w:ascii="Times New Roman" w:hAnsi="Times New Roman"/>
          <w:i/>
          <w:sz w:val="24"/>
          <w:szCs w:val="24"/>
        </w:rPr>
      </w:pPr>
      <w:r w:rsidRPr="006C5E1B">
        <w:rPr>
          <w:rFonts w:ascii="Times New Roman" w:hAnsi="Times New Roman"/>
          <w:i/>
          <w:sz w:val="24"/>
          <w:szCs w:val="24"/>
        </w:rPr>
        <w:t>3.</w:t>
      </w:r>
      <w:r w:rsidRPr="006C5E1B">
        <w:rPr>
          <w:rFonts w:ascii="Times New Roman" w:hAnsi="Times New Roman"/>
          <w:i/>
          <w:sz w:val="24"/>
          <w:szCs w:val="24"/>
        </w:rPr>
        <w:tab/>
      </w:r>
      <w:r w:rsidRPr="006C5E1B">
        <w:rPr>
          <w:rFonts w:ascii="Times New Roman" w:hAnsi="Times New Roman"/>
          <w:b/>
          <w:i/>
          <w:sz w:val="24"/>
          <w:szCs w:val="24"/>
          <w:u w:val="single"/>
        </w:rPr>
        <w:t>Планируемые результаты в дошкольном возрасте.</w:t>
      </w:r>
    </w:p>
    <w:p w:rsidR="00DB178D" w:rsidRPr="006C5E1B" w:rsidRDefault="00DB178D" w:rsidP="006C5E1B">
      <w:pPr>
        <w:spacing w:after="0"/>
        <w:ind w:firstLine="567"/>
        <w:jc w:val="both"/>
        <w:rPr>
          <w:rFonts w:ascii="Times New Roman" w:hAnsi="Times New Roman"/>
          <w:i/>
          <w:sz w:val="24"/>
          <w:szCs w:val="24"/>
          <w:u w:val="single"/>
        </w:rPr>
      </w:pPr>
      <w:r w:rsidRPr="006C5E1B">
        <w:rPr>
          <w:rFonts w:ascii="Times New Roman" w:hAnsi="Times New Roman"/>
          <w:i/>
          <w:sz w:val="24"/>
          <w:szCs w:val="24"/>
        </w:rPr>
        <w:t>3.1.</w:t>
      </w:r>
      <w:r w:rsidRPr="006C5E1B">
        <w:rPr>
          <w:rFonts w:ascii="Times New Roman" w:hAnsi="Times New Roman"/>
          <w:i/>
          <w:sz w:val="24"/>
          <w:szCs w:val="24"/>
        </w:rPr>
        <w:tab/>
      </w:r>
      <w:r w:rsidRPr="006C5E1B">
        <w:rPr>
          <w:rFonts w:ascii="Times New Roman" w:hAnsi="Times New Roman"/>
          <w:i/>
          <w:sz w:val="24"/>
          <w:szCs w:val="24"/>
          <w:u w:val="single"/>
        </w:rPr>
        <w:t>К четырем годам: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доверие к миру, положительно оценивает себя, говорит о себе в первом лице;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совместно со взрослым пересказывает знакомые сказки, короткие стихи;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B178D" w:rsidRPr="006C5E1B" w:rsidRDefault="00DB178D" w:rsidP="006C5E1B">
      <w:pPr>
        <w:spacing w:after="0"/>
        <w:ind w:firstLine="567"/>
        <w:jc w:val="both"/>
        <w:rPr>
          <w:rFonts w:ascii="Times New Roman" w:hAnsi="Times New Roman"/>
          <w:i/>
          <w:sz w:val="24"/>
          <w:szCs w:val="24"/>
          <w:u w:val="single"/>
        </w:rPr>
      </w:pPr>
      <w:r w:rsidRPr="006C5E1B">
        <w:rPr>
          <w:rFonts w:ascii="Times New Roman" w:hAnsi="Times New Roman"/>
          <w:i/>
          <w:sz w:val="24"/>
          <w:szCs w:val="24"/>
          <w:u w:val="single"/>
        </w:rPr>
        <w:t>3.2.</w:t>
      </w:r>
      <w:r w:rsidRPr="006C5E1B">
        <w:rPr>
          <w:rFonts w:ascii="Times New Roman" w:hAnsi="Times New Roman"/>
          <w:i/>
          <w:sz w:val="24"/>
          <w:szCs w:val="24"/>
          <w:u w:val="single"/>
        </w:rPr>
        <w:tab/>
        <w:t>К пяти годам: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стремится к самостоятельному осуществлению процессов личной гигиены, их правильной организации;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без напоминания взрослого здоровается и прощается, говорит «спасибо» и «пожалуйста»;</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познает правила безопасного поведения и стремится их выполнять в повседневной жизни;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самостоятелен в самообслуживании;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познавательный интерес к труду взрослых, профессиям, технике; отражает эти представления в играх;</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большинство звуков произносит правильно, пользуется средствами эмоциональной и речевой выразительности;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словотворчество, интерес к языку, с интересом слушает литературные тексты, воспроизводит текст;</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способен рассказать о предмете, его назначении и особенностях, о том, как он был создан;</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B178D" w:rsidRPr="006C5E1B" w:rsidRDefault="00DB178D" w:rsidP="006C5E1B">
      <w:pPr>
        <w:spacing w:after="0"/>
        <w:ind w:firstLine="567"/>
        <w:jc w:val="both"/>
        <w:rPr>
          <w:rFonts w:ascii="Times New Roman" w:hAnsi="Times New Roman"/>
          <w:i/>
          <w:sz w:val="24"/>
          <w:szCs w:val="24"/>
          <w:u w:val="single"/>
        </w:rPr>
      </w:pPr>
      <w:r w:rsidRPr="006C5E1B">
        <w:rPr>
          <w:rFonts w:ascii="Times New Roman" w:hAnsi="Times New Roman"/>
          <w:i/>
          <w:sz w:val="24"/>
          <w:szCs w:val="24"/>
          <w:u w:val="single"/>
        </w:rPr>
        <w:t>3.3.</w:t>
      </w:r>
      <w:r w:rsidRPr="006C5E1B">
        <w:rPr>
          <w:rFonts w:ascii="Times New Roman" w:hAnsi="Times New Roman"/>
          <w:i/>
          <w:sz w:val="24"/>
          <w:szCs w:val="24"/>
          <w:u w:val="single"/>
        </w:rPr>
        <w:tab/>
        <w:t>К шести годам: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B178D" w:rsidRPr="00715C15" w:rsidRDefault="00DB178D" w:rsidP="006C5E1B">
      <w:pPr>
        <w:spacing w:after="0"/>
        <w:ind w:firstLine="567"/>
        <w:jc w:val="both"/>
        <w:rPr>
          <w:rFonts w:ascii="Times New Roman" w:hAnsi="Times New Roman"/>
          <w:b/>
          <w:i/>
          <w:sz w:val="24"/>
          <w:szCs w:val="24"/>
          <w:u w:val="single"/>
        </w:rPr>
      </w:pPr>
      <w:r w:rsidRPr="006C5E1B">
        <w:rPr>
          <w:rFonts w:ascii="Times New Roman" w:hAnsi="Times New Roman"/>
          <w:i/>
          <w:sz w:val="24"/>
          <w:szCs w:val="24"/>
        </w:rPr>
        <w:t>4.</w:t>
      </w:r>
      <w:r w:rsidRPr="006C5E1B">
        <w:rPr>
          <w:rFonts w:ascii="Times New Roman" w:hAnsi="Times New Roman"/>
          <w:i/>
          <w:sz w:val="24"/>
          <w:szCs w:val="24"/>
        </w:rPr>
        <w:tab/>
      </w:r>
      <w:r w:rsidRPr="00715C15">
        <w:rPr>
          <w:rFonts w:ascii="Times New Roman" w:hAnsi="Times New Roman"/>
          <w:b/>
          <w:i/>
          <w:sz w:val="24"/>
          <w:szCs w:val="24"/>
          <w:u w:val="single"/>
        </w:rPr>
        <w:t>Планируемые результаты на этапе завершения освоения Федеральной программы (к концу дошкольного возраста):</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у ребёнка сформированы основные психофизические и нравственно-волевые качества;</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соблюдает элементарные правила здорового образа жизни и личной гигиены;</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положительное отношение к миру, разным видам труда, другим людям и самому себе;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у ребёнка выражено стремление заниматься социально значимой деятельностью;</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способен откликаться на эмоции близких людей, проявлять эмпатию (сочувствие, сопереживание, содействие);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B178D" w:rsidRPr="006C5E1B" w:rsidRDefault="00DB178D" w:rsidP="006C5E1B">
      <w:pPr>
        <w:spacing w:after="0"/>
        <w:ind w:firstLine="567"/>
        <w:jc w:val="both"/>
        <w:rPr>
          <w:rFonts w:ascii="Times New Roman" w:hAnsi="Times New Roman"/>
          <w:sz w:val="24"/>
          <w:szCs w:val="24"/>
        </w:rPr>
      </w:pPr>
      <w:r w:rsidRPr="006C5E1B">
        <w:rPr>
          <w:rFonts w:ascii="Times New Roman" w:hAnsi="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B178D" w:rsidRPr="00783A62" w:rsidRDefault="00DB178D" w:rsidP="00BB7AC3">
      <w:pPr>
        <w:spacing w:after="0"/>
        <w:ind w:firstLine="567"/>
        <w:jc w:val="both"/>
        <w:rPr>
          <w:rFonts w:ascii="Times New Roman" w:hAnsi="Times New Roman"/>
          <w:sz w:val="24"/>
          <w:szCs w:val="24"/>
        </w:rPr>
      </w:pPr>
      <w:r w:rsidRPr="00783A62">
        <w:rPr>
          <w:rFonts w:ascii="Times New Roman" w:hAnsi="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B178D" w:rsidRPr="00BB7AC3" w:rsidRDefault="00DB178D" w:rsidP="00BB7AC3">
      <w:pPr>
        <w:spacing w:after="0"/>
        <w:ind w:firstLine="567"/>
        <w:jc w:val="both"/>
        <w:rPr>
          <w:rFonts w:ascii="Times New Roman" w:hAnsi="Times New Roman"/>
          <w:b/>
          <w:i/>
          <w:sz w:val="24"/>
          <w:szCs w:val="24"/>
        </w:rPr>
      </w:pPr>
      <w:r w:rsidRPr="00BB7AC3">
        <w:rPr>
          <w:rFonts w:ascii="Times New Roman" w:hAnsi="Times New Roman"/>
          <w:b/>
          <w:i/>
          <w:sz w:val="24"/>
          <w:szCs w:val="24"/>
        </w:rPr>
        <w:t>2.2.2. Возрастные особенности развития детей</w:t>
      </w:r>
    </w:p>
    <w:p w:rsidR="00DB178D" w:rsidRPr="00783A62" w:rsidRDefault="00DB178D" w:rsidP="00BB7AC3">
      <w:pPr>
        <w:spacing w:after="0"/>
        <w:ind w:firstLine="567"/>
        <w:jc w:val="both"/>
        <w:rPr>
          <w:rFonts w:ascii="Times New Roman" w:hAnsi="Times New Roman"/>
          <w:sz w:val="24"/>
          <w:szCs w:val="24"/>
        </w:rPr>
      </w:pPr>
      <w:r w:rsidRPr="00783A62">
        <w:rPr>
          <w:rFonts w:ascii="Times New Roman" w:hAnsi="Times New Roman"/>
          <w:sz w:val="24"/>
          <w:szCs w:val="24"/>
        </w:rPr>
        <w:t>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DB178D" w:rsidRPr="00783A62" w:rsidRDefault="00DB178D" w:rsidP="00BB7AC3">
      <w:pPr>
        <w:spacing w:after="0"/>
        <w:ind w:firstLine="567"/>
        <w:jc w:val="both"/>
        <w:rPr>
          <w:rFonts w:ascii="Times New Roman" w:hAnsi="Times New Roman"/>
          <w:sz w:val="24"/>
          <w:szCs w:val="24"/>
        </w:rPr>
      </w:pPr>
      <w:r w:rsidRPr="00783A62">
        <w:rPr>
          <w:rFonts w:ascii="Times New Roman" w:hAnsi="Times New Roman"/>
          <w:sz w:val="24"/>
          <w:szCs w:val="24"/>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r>
        <w:rPr>
          <w:rFonts w:ascii="Times New Roman" w:hAnsi="Times New Roman"/>
          <w:sz w:val="24"/>
          <w:szCs w:val="24"/>
        </w:rPr>
        <w:t>Программа</w:t>
      </w:r>
      <w:r w:rsidRPr="00783A62">
        <w:rPr>
          <w:rFonts w:ascii="Times New Roman" w:hAnsi="Times New Roman"/>
          <w:sz w:val="24"/>
          <w:szCs w:val="24"/>
        </w:rPr>
        <w:t xml:space="preserve"> охватывает возрастные периоды физического и психического развития детей с 2-х месяцев до 8-ми лет.</w:t>
      </w:r>
    </w:p>
    <w:p w:rsidR="00DB178D" w:rsidRPr="00783A62" w:rsidRDefault="00DB178D" w:rsidP="00BB7AC3">
      <w:pPr>
        <w:spacing w:after="0"/>
        <w:ind w:firstLine="567"/>
        <w:jc w:val="both"/>
        <w:rPr>
          <w:rFonts w:ascii="Times New Roman" w:hAnsi="Times New Roman"/>
          <w:sz w:val="24"/>
          <w:szCs w:val="24"/>
        </w:rPr>
      </w:pPr>
      <w:r w:rsidRPr="00783A62">
        <w:rPr>
          <w:rFonts w:ascii="Times New Roman" w:hAnsi="Times New Roman"/>
          <w:sz w:val="24"/>
          <w:szCs w:val="24"/>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B178D" w:rsidRDefault="00DB178D" w:rsidP="00BB7AC3">
      <w:pPr>
        <w:spacing w:after="0"/>
        <w:ind w:firstLine="567"/>
        <w:jc w:val="both"/>
        <w:rPr>
          <w:rFonts w:ascii="Times New Roman" w:hAnsi="Times New Roman"/>
          <w:sz w:val="24"/>
          <w:szCs w:val="24"/>
        </w:rPr>
      </w:pPr>
      <w:r w:rsidRPr="00783A62">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w:t>
      </w:r>
    </w:p>
    <w:p w:rsidR="00DB178D" w:rsidRPr="00783A62" w:rsidRDefault="00DB178D" w:rsidP="00BB7AC3">
      <w:pPr>
        <w:spacing w:after="0"/>
        <w:ind w:firstLine="567"/>
        <w:jc w:val="both"/>
        <w:rPr>
          <w:rFonts w:ascii="Times New Roman" w:hAnsi="Times New Roman"/>
          <w:sz w:val="24"/>
          <w:szCs w:val="24"/>
        </w:rPr>
      </w:pPr>
      <w:r w:rsidRPr="00783A62">
        <w:rPr>
          <w:rFonts w:ascii="Times New Roman" w:hAnsi="Times New Roman"/>
          <w:sz w:val="24"/>
          <w:szCs w:val="24"/>
        </w:rPr>
        <w:t>Образовательная программа ДО обеспечивает всестороннее развитие детей в возрасте от 2-месяцев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DB178D" w:rsidRPr="00715C15" w:rsidRDefault="00DB178D" w:rsidP="00BB7AC3">
      <w:pPr>
        <w:spacing w:after="0"/>
        <w:ind w:firstLine="567"/>
        <w:jc w:val="both"/>
        <w:rPr>
          <w:rFonts w:ascii="Times New Roman" w:hAnsi="Times New Roman"/>
          <w:b/>
          <w:sz w:val="24"/>
          <w:szCs w:val="24"/>
        </w:rPr>
      </w:pPr>
      <w:r w:rsidRPr="00715C15">
        <w:rPr>
          <w:rFonts w:ascii="Times New Roman" w:hAnsi="Times New Roman"/>
          <w:b/>
          <w:sz w:val="24"/>
          <w:szCs w:val="24"/>
        </w:rPr>
        <w:t>Содержание психолого-педагогической работы представлено по возрастным группам.</w:t>
      </w:r>
    </w:p>
    <w:p w:rsidR="00DB178D" w:rsidRDefault="00DB178D" w:rsidP="00BB7AC3">
      <w:pPr>
        <w:spacing w:after="0"/>
        <w:ind w:firstLine="567"/>
        <w:jc w:val="both"/>
        <w:rPr>
          <w:rFonts w:ascii="Times New Roman" w:hAnsi="Times New Roman"/>
          <w:i/>
          <w:sz w:val="24"/>
          <w:szCs w:val="24"/>
          <w:u w:val="single"/>
        </w:rPr>
      </w:pPr>
      <w:r w:rsidRPr="00783A62">
        <w:rPr>
          <w:rFonts w:ascii="Times New Roman" w:hAnsi="Times New Roman"/>
          <w:sz w:val="24"/>
          <w:szCs w:val="24"/>
        </w:rPr>
        <w:t>*</w:t>
      </w:r>
      <w:r w:rsidRPr="00BB7AC3">
        <w:rPr>
          <w:rFonts w:ascii="Times New Roman" w:hAnsi="Times New Roman"/>
          <w:i/>
          <w:sz w:val="24"/>
          <w:szCs w:val="24"/>
          <w:u w:val="single"/>
        </w:rPr>
        <w:t>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rsidR="00DB178D" w:rsidRDefault="00DB178D" w:rsidP="00BB7AC3">
      <w:pPr>
        <w:spacing w:after="0"/>
        <w:ind w:firstLine="567"/>
        <w:jc w:val="both"/>
        <w:rPr>
          <w:rFonts w:ascii="Times New Roman" w:hAnsi="Times New Roman"/>
          <w:sz w:val="24"/>
          <w:szCs w:val="24"/>
        </w:rPr>
      </w:pPr>
      <w:r w:rsidRPr="00BB7AC3">
        <w:rPr>
          <w:rFonts w:ascii="Times New Roman" w:hAnsi="Times New Roman"/>
          <w:b/>
          <w:i/>
          <w:sz w:val="24"/>
          <w:szCs w:val="24"/>
        </w:rPr>
        <w:t>2.2.3. Ожидаемые образовательные результаты</w:t>
      </w:r>
      <w:r w:rsidRPr="00BB7AC3">
        <w:rPr>
          <w:rFonts w:ascii="Times New Roman" w:hAnsi="Times New Roman"/>
          <w:sz w:val="24"/>
          <w:szCs w:val="24"/>
        </w:rPr>
        <w:t xml:space="preserve"> </w:t>
      </w:r>
    </w:p>
    <w:p w:rsidR="00DB178D" w:rsidRPr="00BB7AC3" w:rsidRDefault="00DB178D" w:rsidP="00BB7AC3">
      <w:pPr>
        <w:spacing w:after="0"/>
        <w:ind w:firstLine="567"/>
        <w:jc w:val="both"/>
        <w:rPr>
          <w:rFonts w:ascii="Times New Roman" w:hAnsi="Times New Roman"/>
          <w:sz w:val="24"/>
          <w:szCs w:val="24"/>
        </w:rPr>
      </w:pPr>
      <w:r w:rsidRPr="00BB7AC3">
        <w:rPr>
          <w:rFonts w:ascii="Times New Roman" w:hAnsi="Times New Roman"/>
          <w:sz w:val="24"/>
          <w:szCs w:val="24"/>
        </w:rPr>
        <w:t>Ожидаемые образовательные результаты ООП ДО конкретизируют требования ФГОС ДО к планируемым результатам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w:t>
      </w:r>
    </w:p>
    <w:p w:rsidR="00DB178D" w:rsidRDefault="00DB178D" w:rsidP="00BB7AC3">
      <w:pPr>
        <w:spacing w:after="0"/>
        <w:ind w:firstLine="567"/>
        <w:jc w:val="both"/>
        <w:rPr>
          <w:rFonts w:ascii="Times New Roman" w:hAnsi="Times New Roman"/>
          <w:i/>
          <w:sz w:val="24"/>
          <w:szCs w:val="24"/>
        </w:rPr>
      </w:pPr>
      <w:r w:rsidRPr="00BB7AC3">
        <w:rPr>
          <w:rFonts w:ascii="Times New Roman" w:hAnsi="Times New Roman"/>
          <w:sz w:val="24"/>
          <w:szCs w:val="24"/>
        </w:rPr>
        <w:t>*</w:t>
      </w:r>
      <w:r w:rsidRPr="00BB7AC3">
        <w:rPr>
          <w:rFonts w:ascii="Times New Roman" w:hAnsi="Times New Roman"/>
          <w:i/>
          <w:sz w:val="24"/>
          <w:szCs w:val="24"/>
        </w:rPr>
        <w:t>Планируемые результаты каждого возрастного периода совпадают с планируемыми результатами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p>
    <w:p w:rsidR="00DB178D" w:rsidRPr="00BB7AC3" w:rsidRDefault="00DB178D" w:rsidP="00BB7AC3">
      <w:pPr>
        <w:spacing w:after="0"/>
        <w:ind w:firstLine="567"/>
        <w:jc w:val="both"/>
        <w:rPr>
          <w:rFonts w:ascii="Times New Roman" w:hAnsi="Times New Roman"/>
          <w:i/>
          <w:sz w:val="24"/>
          <w:szCs w:val="24"/>
        </w:rPr>
      </w:pPr>
    </w:p>
    <w:p w:rsidR="00DB178D" w:rsidRPr="00BE42A2" w:rsidRDefault="00DB178D" w:rsidP="00BB7AC3">
      <w:pPr>
        <w:pStyle w:val="Default"/>
        <w:ind w:left="567"/>
      </w:pPr>
      <w:r w:rsidRPr="00BE42A2">
        <w:rPr>
          <w:b/>
          <w:bCs/>
          <w:i/>
          <w:iCs/>
        </w:rPr>
        <w:t>2.2.</w:t>
      </w:r>
      <w:r>
        <w:rPr>
          <w:b/>
          <w:bCs/>
          <w:i/>
          <w:iCs/>
        </w:rPr>
        <w:t>4</w:t>
      </w:r>
      <w:r w:rsidRPr="00BE42A2">
        <w:rPr>
          <w:b/>
          <w:bCs/>
          <w:i/>
          <w:iCs/>
        </w:rPr>
        <w:t xml:space="preserve">. Система оценки результатов освоения Программы </w:t>
      </w:r>
    </w:p>
    <w:p w:rsidR="00DB178D" w:rsidRDefault="00DB178D" w:rsidP="00BB7AC3">
      <w:pPr>
        <w:spacing w:after="0"/>
        <w:ind w:left="567"/>
        <w:jc w:val="center"/>
        <w:rPr>
          <w:rFonts w:ascii="Times New Roman" w:hAnsi="Times New Roman"/>
          <w:i/>
          <w:iCs/>
          <w:sz w:val="24"/>
          <w:szCs w:val="24"/>
        </w:rPr>
      </w:pPr>
      <w:r w:rsidRPr="00BB7AC3">
        <w:rPr>
          <w:rFonts w:ascii="Times New Roman" w:hAnsi="Times New Roman"/>
          <w:i/>
          <w:iCs/>
          <w:sz w:val="24"/>
          <w:szCs w:val="24"/>
        </w:rPr>
        <w:t>Обязательная часть</w:t>
      </w:r>
    </w:p>
    <w:p w:rsidR="00DB178D" w:rsidRDefault="00DB178D" w:rsidP="00BB7AC3">
      <w:pPr>
        <w:spacing w:after="0"/>
        <w:ind w:firstLine="567"/>
        <w:jc w:val="both"/>
        <w:rPr>
          <w:rFonts w:ascii="Times New Roman" w:hAnsi="Times New Roman"/>
          <w:sz w:val="24"/>
          <w:szCs w:val="24"/>
        </w:rPr>
      </w:pPr>
      <w:r w:rsidRPr="00BB7AC3">
        <w:rPr>
          <w:rFonts w:ascii="Times New Roman" w:hAnsi="Times New Roman"/>
          <w:sz w:val="24"/>
          <w:szCs w:val="24"/>
        </w:rPr>
        <w:t xml:space="preserve">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r>
        <w:rPr>
          <w:rFonts w:ascii="Times New Roman" w:hAnsi="Times New Roman"/>
          <w:sz w:val="24"/>
          <w:szCs w:val="24"/>
        </w:rPr>
        <w:t>Ц</w:t>
      </w:r>
      <w:r w:rsidRPr="00BB7AC3">
        <w:rPr>
          <w:rFonts w:ascii="Times New Roman" w:hAnsi="Times New Roman"/>
          <w:sz w:val="24"/>
          <w:szCs w:val="24"/>
        </w:rPr>
        <w:t xml:space="preserve">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w:t>
      </w:r>
      <w:r>
        <w:rPr>
          <w:rFonts w:ascii="Times New Roman" w:hAnsi="Times New Roman"/>
          <w:sz w:val="24"/>
          <w:szCs w:val="24"/>
        </w:rPr>
        <w:t>образовательной организации</w:t>
      </w:r>
      <w:r w:rsidRPr="00BB7AC3">
        <w:rPr>
          <w:rFonts w:ascii="Times New Roman" w:hAnsi="Times New Roman"/>
          <w:sz w:val="24"/>
          <w:szCs w:val="24"/>
        </w:rPr>
        <w:t>.</w:t>
      </w:r>
    </w:p>
    <w:p w:rsidR="00DB178D" w:rsidRDefault="00DB178D" w:rsidP="00BB7AC3">
      <w:pPr>
        <w:spacing w:after="0"/>
        <w:ind w:firstLine="567"/>
        <w:jc w:val="both"/>
        <w:rPr>
          <w:rFonts w:ascii="Times New Roman" w:hAnsi="Times New Roman"/>
          <w:sz w:val="24"/>
          <w:szCs w:val="24"/>
        </w:rPr>
      </w:pPr>
      <w:r w:rsidRPr="00BB7AC3">
        <w:rPr>
          <w:rFonts w:ascii="Times New Roman" w:hAnsi="Times New Roman"/>
          <w:sz w:val="24"/>
          <w:szCs w:val="24"/>
        </w:rPr>
        <w:t xml:space="preserve">Освоение Программы в учреждении не сопровождается проведением промежуточных аттестации и итоговой аттестации воспитанников. </w:t>
      </w:r>
    </w:p>
    <w:p w:rsidR="00DB178D" w:rsidRDefault="00DB178D" w:rsidP="00BB7AC3">
      <w:pPr>
        <w:spacing w:after="0"/>
        <w:ind w:firstLine="567"/>
        <w:jc w:val="both"/>
        <w:rPr>
          <w:rFonts w:ascii="Times New Roman" w:hAnsi="Times New Roman"/>
          <w:sz w:val="24"/>
          <w:szCs w:val="24"/>
        </w:rPr>
      </w:pPr>
      <w:r w:rsidRPr="00BB7AC3">
        <w:rPr>
          <w:rFonts w:ascii="Times New Roman" w:hAnsi="Times New Roman"/>
          <w:sz w:val="24"/>
          <w:szCs w:val="24"/>
        </w:rPr>
        <w:t xml:space="preserve">Для этого педагог использует инструментарий оценки своей работы, который позволяет ему оптимальным образом выстраивать взаимодействие с детьми. </w:t>
      </w:r>
    </w:p>
    <w:p w:rsidR="00DB178D" w:rsidRPr="00BB7AC3" w:rsidRDefault="00DB178D" w:rsidP="00BB7AC3">
      <w:pPr>
        <w:spacing w:after="0"/>
        <w:ind w:firstLine="567"/>
        <w:jc w:val="both"/>
        <w:rPr>
          <w:rFonts w:ascii="Times New Roman" w:hAnsi="Times New Roman"/>
          <w:sz w:val="24"/>
          <w:szCs w:val="24"/>
        </w:rPr>
      </w:pPr>
    </w:p>
    <w:p w:rsidR="00DB178D" w:rsidRPr="00BB7AC3" w:rsidRDefault="00DB178D" w:rsidP="00BB7AC3">
      <w:pPr>
        <w:spacing w:after="0"/>
        <w:ind w:firstLine="567"/>
        <w:jc w:val="both"/>
        <w:rPr>
          <w:rFonts w:ascii="Times New Roman" w:hAnsi="Times New Roman"/>
          <w:b/>
          <w:sz w:val="24"/>
          <w:szCs w:val="24"/>
        </w:rPr>
      </w:pPr>
      <w:r w:rsidRPr="00BB7AC3">
        <w:rPr>
          <w:rFonts w:ascii="Times New Roman" w:hAnsi="Times New Roman"/>
          <w:b/>
          <w:sz w:val="24"/>
          <w:szCs w:val="24"/>
        </w:rPr>
        <w:t>2.3. Педагогическая диагностика достижения планируемых результатов</w:t>
      </w:r>
    </w:p>
    <w:p w:rsidR="00DB178D" w:rsidRDefault="00DB178D" w:rsidP="00BB7AC3">
      <w:pPr>
        <w:spacing w:after="0"/>
        <w:ind w:firstLine="567"/>
        <w:jc w:val="center"/>
        <w:rPr>
          <w:rFonts w:ascii="Times New Roman" w:hAnsi="Times New Roman"/>
          <w:sz w:val="24"/>
          <w:szCs w:val="24"/>
        </w:rPr>
      </w:pPr>
      <w:r w:rsidRPr="00BB7AC3">
        <w:rPr>
          <w:rFonts w:ascii="Times New Roman" w:hAnsi="Times New Roman"/>
          <w:i/>
          <w:sz w:val="24"/>
          <w:szCs w:val="24"/>
        </w:rPr>
        <w:t>Обязательная</w:t>
      </w:r>
      <w:r w:rsidRPr="00BB7AC3">
        <w:rPr>
          <w:rFonts w:ascii="Times New Roman" w:hAnsi="Times New Roman"/>
          <w:sz w:val="24"/>
          <w:szCs w:val="24"/>
        </w:rPr>
        <w:t xml:space="preserve"> часть</w:t>
      </w:r>
    </w:p>
    <w:p w:rsidR="00DB178D" w:rsidRDefault="00DB178D" w:rsidP="00BB7AC3">
      <w:pPr>
        <w:spacing w:after="0"/>
        <w:ind w:firstLine="567"/>
        <w:jc w:val="both"/>
        <w:rPr>
          <w:rFonts w:ascii="Times New Roman" w:hAnsi="Times New Roman"/>
          <w:sz w:val="24"/>
          <w:szCs w:val="24"/>
        </w:rPr>
      </w:pPr>
      <w:r w:rsidRPr="00BB7AC3">
        <w:rPr>
          <w:rFonts w:ascii="Times New Roman" w:hAnsi="Times New Roman"/>
          <w:sz w:val="24"/>
          <w:szCs w:val="24"/>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DB178D" w:rsidRDefault="00DB178D" w:rsidP="00BB7AC3">
      <w:pPr>
        <w:spacing w:after="0"/>
        <w:ind w:firstLine="567"/>
        <w:jc w:val="both"/>
        <w:rPr>
          <w:rFonts w:ascii="Times New Roman" w:hAnsi="Times New Roman"/>
          <w:sz w:val="24"/>
          <w:szCs w:val="24"/>
        </w:rPr>
      </w:pPr>
      <w:r w:rsidRPr="00BB7AC3">
        <w:rPr>
          <w:rFonts w:ascii="Times New Roman" w:hAnsi="Times New Roman"/>
          <w:sz w:val="24"/>
          <w:szCs w:val="24"/>
        </w:rPr>
        <w:t xml:space="preserve">Цель педагогической диагностики, а также особенности ее проведения определяются требованиями ФГОС ДО. </w:t>
      </w:r>
    </w:p>
    <w:p w:rsidR="00DB178D" w:rsidRDefault="00DB178D" w:rsidP="00BB7AC3">
      <w:pPr>
        <w:spacing w:after="0"/>
        <w:ind w:firstLine="567"/>
        <w:jc w:val="both"/>
        <w:rPr>
          <w:rFonts w:ascii="Times New Roman" w:hAnsi="Times New Roman"/>
          <w:sz w:val="24"/>
          <w:szCs w:val="24"/>
        </w:rPr>
      </w:pPr>
      <w:r w:rsidRPr="00BB7AC3">
        <w:rPr>
          <w:rFonts w:ascii="Times New Roman" w:hAnsi="Times New Roman"/>
          <w:sz w:val="24"/>
          <w:szCs w:val="24"/>
        </w:rPr>
        <w:t xml:space="preserve">При реализации Программы может проводиться оценка индивидуального развития детей (п. 3.2.3 ФГОС ДО), которая осуществляется педагогом в рамках педагогической диагностики. </w:t>
      </w:r>
    </w:p>
    <w:p w:rsidR="00DB178D" w:rsidRDefault="00DB178D" w:rsidP="00BB7AC3">
      <w:pPr>
        <w:spacing w:after="0"/>
        <w:ind w:firstLine="567"/>
        <w:jc w:val="both"/>
        <w:rPr>
          <w:rFonts w:ascii="Times New Roman" w:hAnsi="Times New Roman"/>
          <w:sz w:val="24"/>
          <w:szCs w:val="24"/>
        </w:rPr>
      </w:pPr>
      <w:r w:rsidRPr="00BB7AC3">
        <w:rPr>
          <w:rFonts w:ascii="Times New Roman" w:hAnsi="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DB178D" w:rsidRDefault="00DB178D" w:rsidP="00BB7AC3">
      <w:pPr>
        <w:spacing w:after="0"/>
        <w:ind w:firstLine="567"/>
        <w:jc w:val="both"/>
        <w:rPr>
          <w:rFonts w:ascii="Times New Roman" w:hAnsi="Times New Roman"/>
          <w:sz w:val="24"/>
          <w:szCs w:val="24"/>
        </w:rPr>
      </w:pPr>
      <w:r w:rsidRPr="00BB7AC3">
        <w:rPr>
          <w:rFonts w:ascii="Times New Roman" w:hAnsi="Times New Roman"/>
          <w:sz w:val="24"/>
          <w:szCs w:val="24"/>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DB178D" w:rsidRDefault="00DB178D" w:rsidP="00BB7AC3">
      <w:pPr>
        <w:spacing w:after="0"/>
        <w:ind w:firstLine="567"/>
        <w:jc w:val="both"/>
        <w:rPr>
          <w:rFonts w:ascii="Times New Roman" w:hAnsi="Times New Roman"/>
          <w:i/>
          <w:sz w:val="24"/>
          <w:szCs w:val="24"/>
        </w:rPr>
      </w:pPr>
      <w:r w:rsidRPr="00BB7AC3">
        <w:rPr>
          <w:rFonts w:ascii="Times New Roman" w:hAnsi="Times New Roman"/>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r w:rsidRPr="00BB7AC3">
        <w:rPr>
          <w:rFonts w:ascii="Times New Roman" w:hAnsi="Times New Roman"/>
          <w:i/>
          <w:sz w:val="24"/>
          <w:szCs w:val="24"/>
        </w:rPr>
        <w:t>(п. 4.3 ФГОС ДО; п.16.3 раздел II ФОП ДО).</w:t>
      </w:r>
    </w:p>
    <w:p w:rsidR="00DB178D" w:rsidRPr="00E60434" w:rsidRDefault="00DB178D" w:rsidP="00D541BD">
      <w:pPr>
        <w:autoSpaceDE w:val="0"/>
        <w:autoSpaceDN w:val="0"/>
        <w:adjustRightInd w:val="0"/>
        <w:spacing w:after="0" w:line="240" w:lineRule="auto"/>
        <w:ind w:firstLine="567"/>
        <w:rPr>
          <w:rFonts w:ascii="Times New Roman" w:hAnsi="Times New Roman"/>
          <w:color w:val="000000"/>
          <w:sz w:val="24"/>
          <w:szCs w:val="24"/>
        </w:rPr>
      </w:pPr>
      <w:r w:rsidRPr="00E60434">
        <w:rPr>
          <w:rFonts w:ascii="Times New Roman" w:hAnsi="Times New Roman"/>
          <w:color w:val="000000"/>
          <w:sz w:val="24"/>
          <w:szCs w:val="24"/>
        </w:rPr>
        <w:t xml:space="preserve">- освоение Программы </w:t>
      </w:r>
      <w:r w:rsidRPr="00E60434">
        <w:rPr>
          <w:rFonts w:ascii="Times New Roman" w:hAnsi="Times New Roman"/>
          <w:i/>
          <w:iCs/>
          <w:color w:val="000000"/>
          <w:sz w:val="24"/>
          <w:szCs w:val="24"/>
        </w:rPr>
        <w:t xml:space="preserve">не сопровождается проведением промежуточных аттестаций и итоговой аттестации обучающихся </w:t>
      </w:r>
      <w:r w:rsidRPr="00E60434">
        <w:rPr>
          <w:rFonts w:ascii="Times New Roman" w:hAnsi="Times New Roman"/>
          <w:color w:val="000000"/>
          <w:sz w:val="24"/>
          <w:szCs w:val="24"/>
        </w:rPr>
        <w:t xml:space="preserve">(п. 4.3 ФГОС ДО).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 xml:space="preserve">2) оптимизации работы с группой детей.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 xml:space="preserve">Периодичность проведения педагогической диагностики: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 xml:space="preserve">- на завершающем этапе освоения программы его возрастной группой (заключительная диагностика).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i/>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w:t>
      </w:r>
      <w:r w:rsidRPr="00D541BD">
        <w:rPr>
          <w:rFonts w:ascii="Times New Roman" w:hAnsi="Times New Roman"/>
          <w:sz w:val="24"/>
          <w:szCs w:val="24"/>
        </w:rPr>
        <w:t xml:space="preserve"> </w:t>
      </w:r>
      <w:r w:rsidRPr="00D541BD">
        <w:rPr>
          <w:rFonts w:ascii="Times New Roman" w:hAnsi="Times New Roman"/>
          <w:b/>
          <w:i/>
          <w:sz w:val="24"/>
          <w:szCs w:val="24"/>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r w:rsidRPr="00D541BD">
        <w:rPr>
          <w:rFonts w:ascii="Times New Roman" w:hAnsi="Times New Roman"/>
          <w:sz w:val="24"/>
          <w:szCs w:val="24"/>
        </w:rPr>
        <w:t xml:space="preserve">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i/>
          <w:sz w:val="24"/>
          <w:szCs w:val="24"/>
          <w:u w:val="single"/>
        </w:rPr>
        <w:t xml:space="preserve">Основным методом педагогической диагностики является </w:t>
      </w:r>
      <w:r w:rsidRPr="00D541BD">
        <w:rPr>
          <w:rFonts w:ascii="Times New Roman" w:hAnsi="Times New Roman"/>
          <w:b/>
          <w:i/>
          <w:sz w:val="24"/>
          <w:szCs w:val="24"/>
          <w:u w:val="single"/>
        </w:rPr>
        <w:t>наблюдение</w:t>
      </w:r>
      <w:r w:rsidRPr="00D541BD">
        <w:rPr>
          <w:rFonts w:ascii="Times New Roman" w:hAnsi="Times New Roman"/>
          <w:i/>
          <w:sz w:val="24"/>
          <w:szCs w:val="24"/>
          <w:u w:val="single"/>
        </w:rPr>
        <w:t>.</w:t>
      </w:r>
      <w:r>
        <w:rPr>
          <w:rFonts w:ascii="Times New Roman" w:hAnsi="Times New Roman"/>
          <w:sz w:val="24"/>
          <w:szCs w:val="24"/>
        </w:rPr>
        <w:t xml:space="preserve"> О</w:t>
      </w:r>
      <w:r w:rsidRPr="00D541BD">
        <w:rPr>
          <w:rFonts w:ascii="Times New Roman" w:hAnsi="Times New Roman"/>
          <w:sz w:val="24"/>
          <w:szCs w:val="24"/>
        </w:rPr>
        <w:t xml:space="preserve">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85760E">
        <w:rPr>
          <w:rFonts w:ascii="Times New Roman" w:hAnsi="Times New Roman"/>
          <w:b/>
          <w:bCs/>
          <w:i/>
          <w:iCs/>
          <w:sz w:val="24"/>
          <w:szCs w:val="24"/>
        </w:rPr>
        <w:t xml:space="preserve">Результаты наблюдения фиксируются, способ и форму их регистрации педагог выбирает самостоятельно. </w:t>
      </w:r>
      <w:r w:rsidRPr="0085760E">
        <w:rPr>
          <w:rFonts w:ascii="Times New Roman" w:hAnsi="Times New Roman"/>
          <w:sz w:val="24"/>
          <w:szCs w:val="24"/>
        </w:rPr>
        <w:t>Оптимальной формой фиксации результатов наблюдения может являться карта развития ребёнка</w:t>
      </w:r>
      <w:r>
        <w:rPr>
          <w:rFonts w:ascii="Times New Roman" w:hAnsi="Times New Roman"/>
          <w:sz w:val="24"/>
          <w:szCs w:val="24"/>
        </w:rPr>
        <w:t xml:space="preserve"> или таблица с фиксацией результатов по образовательным направлениям.</w:t>
      </w:r>
      <w:r w:rsidRPr="0085760E">
        <w:rPr>
          <w:rFonts w:ascii="Times New Roman" w:hAnsi="Times New Roman"/>
          <w:sz w:val="24"/>
          <w:szCs w:val="24"/>
        </w:rPr>
        <w:t xml:space="preserve">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B178D" w:rsidRPr="00D541B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DB178D" w:rsidRPr="00D541B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i/>
          <w:iCs/>
          <w:sz w:val="24"/>
          <w:szCs w:val="24"/>
        </w:rPr>
        <w:t xml:space="preserve">Анализ продуктов детской деятельности </w:t>
      </w:r>
      <w:r w:rsidRPr="00D541BD">
        <w:rPr>
          <w:rFonts w:ascii="Times New Roman" w:hAnsi="Times New Roman"/>
          <w:sz w:val="24"/>
          <w:szCs w:val="24"/>
        </w:rPr>
        <w:t xml:space="preserve">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DB178D" w:rsidRPr="00D541B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DB178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i/>
          <w:iCs/>
          <w:sz w:val="24"/>
          <w:szCs w:val="24"/>
        </w:rPr>
        <w:t xml:space="preserve">При необходимости используется психолого - педагогическая диагностика </w:t>
      </w:r>
      <w:r w:rsidRPr="00D541BD">
        <w:rPr>
          <w:rFonts w:ascii="Times New Roman" w:hAnsi="Times New Roman"/>
          <w:sz w:val="24"/>
          <w:szCs w:val="24"/>
        </w:rPr>
        <w:t xml:space="preserve">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w:t>
      </w:r>
      <w:r w:rsidRPr="00D541BD">
        <w:rPr>
          <w:rFonts w:ascii="Times New Roman" w:hAnsi="Times New Roman"/>
          <w:b/>
          <w:bCs/>
          <w:i/>
          <w:iCs/>
          <w:sz w:val="24"/>
          <w:szCs w:val="24"/>
        </w:rPr>
        <w:t xml:space="preserve">с согласия </w:t>
      </w:r>
      <w:r w:rsidRPr="00D541BD">
        <w:rPr>
          <w:rFonts w:ascii="Times New Roman" w:hAnsi="Times New Roman"/>
          <w:sz w:val="24"/>
          <w:szCs w:val="24"/>
        </w:rPr>
        <w:t xml:space="preserve">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DB178D" w:rsidRPr="005931DC" w:rsidRDefault="00DB178D" w:rsidP="00430DDF">
      <w:pPr>
        <w:autoSpaceDE w:val="0"/>
        <w:autoSpaceDN w:val="0"/>
        <w:adjustRightInd w:val="0"/>
        <w:spacing w:after="0" w:line="240" w:lineRule="auto"/>
        <w:ind w:firstLine="567"/>
        <w:jc w:val="both"/>
        <w:rPr>
          <w:rFonts w:ascii="Times New Roman" w:hAnsi="Times New Roman"/>
          <w:b/>
          <w:sz w:val="24"/>
          <w:szCs w:val="24"/>
        </w:rPr>
      </w:pPr>
      <w:r w:rsidRPr="005931DC">
        <w:rPr>
          <w:rFonts w:ascii="Times New Roman" w:hAnsi="Times New Roman"/>
          <w:b/>
          <w:sz w:val="24"/>
          <w:szCs w:val="24"/>
        </w:rPr>
        <w:t>2.4. Часть, формируемая участниками образовательных отношений по выбранному направлению.</w:t>
      </w:r>
    </w:p>
    <w:p w:rsidR="00DB178D" w:rsidRPr="005931DC" w:rsidRDefault="00DB178D" w:rsidP="00430DDF">
      <w:pPr>
        <w:autoSpaceDE w:val="0"/>
        <w:autoSpaceDN w:val="0"/>
        <w:adjustRightInd w:val="0"/>
        <w:spacing w:after="0" w:line="240" w:lineRule="auto"/>
        <w:ind w:firstLine="567"/>
        <w:jc w:val="both"/>
        <w:rPr>
          <w:rFonts w:ascii="Times New Roman" w:hAnsi="Times New Roman"/>
          <w:sz w:val="24"/>
          <w:szCs w:val="24"/>
        </w:rPr>
      </w:pPr>
      <w:r w:rsidRPr="005931DC">
        <w:rPr>
          <w:rFonts w:ascii="Times New Roman" w:hAnsi="Times New Roman"/>
          <w:sz w:val="24"/>
          <w:szCs w:val="24"/>
        </w:rPr>
        <w:t>Вариативная часть Программы предполагает углубленную работу в физическом, социально – коммуникативном, познавательном развитии обучающихся и предусматривает кружковую работу в дошкольных группах МАОУ «СОШ № 10».</w:t>
      </w:r>
    </w:p>
    <w:p w:rsidR="00DB178D" w:rsidRPr="005931DC" w:rsidRDefault="00DB178D" w:rsidP="00430DDF">
      <w:pPr>
        <w:autoSpaceDE w:val="0"/>
        <w:autoSpaceDN w:val="0"/>
        <w:adjustRightInd w:val="0"/>
        <w:spacing w:after="0" w:line="240" w:lineRule="auto"/>
        <w:ind w:firstLine="567"/>
        <w:jc w:val="both"/>
        <w:rPr>
          <w:rFonts w:ascii="Times New Roman" w:hAnsi="Times New Roman"/>
          <w:sz w:val="24"/>
          <w:szCs w:val="24"/>
        </w:rPr>
      </w:pPr>
      <w:r w:rsidRPr="005931DC">
        <w:rPr>
          <w:rFonts w:ascii="Times New Roman" w:hAnsi="Times New Roman"/>
          <w:sz w:val="24"/>
          <w:szCs w:val="24"/>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DB178D" w:rsidRDefault="00DB178D" w:rsidP="00430DDF">
      <w:pPr>
        <w:autoSpaceDE w:val="0"/>
        <w:autoSpaceDN w:val="0"/>
        <w:adjustRightInd w:val="0"/>
        <w:spacing w:after="0" w:line="240" w:lineRule="auto"/>
        <w:ind w:firstLine="567"/>
        <w:jc w:val="both"/>
        <w:rPr>
          <w:rFonts w:ascii="Times New Roman" w:hAnsi="Times New Roman"/>
          <w:sz w:val="24"/>
          <w:szCs w:val="24"/>
        </w:rPr>
      </w:pPr>
      <w:r w:rsidRPr="005931DC">
        <w:rPr>
          <w:rFonts w:ascii="Times New Roman" w:hAnsi="Times New Roman"/>
          <w:sz w:val="24"/>
          <w:szCs w:val="24"/>
        </w:rPr>
        <w:t>В целях полной удовлетворенности родительского спроса на образовательные услуги в дошкольных группах реализуются бесплатные образовательные услуги инженерно-технической, эколого – краеведческой и физкультурно – спортивной направленности :</w:t>
      </w:r>
      <w:r>
        <w:rPr>
          <w:rFonts w:ascii="Times New Roman" w:hAnsi="Times New Roman"/>
          <w:sz w:val="24"/>
          <w:szCs w:val="24"/>
        </w:rPr>
        <w:t xml:space="preserve"> </w:t>
      </w:r>
    </w:p>
    <w:p w:rsidR="00DB178D" w:rsidRDefault="00DB178D" w:rsidP="00DA0E1C">
      <w:pPr>
        <w:autoSpaceDE w:val="0"/>
        <w:autoSpaceDN w:val="0"/>
        <w:adjustRightInd w:val="0"/>
        <w:spacing w:after="0" w:line="240" w:lineRule="auto"/>
        <w:ind w:firstLine="567"/>
        <w:jc w:val="both"/>
        <w:rPr>
          <w:rFonts w:ascii="Times New Roman" w:hAnsi="Times New Roman"/>
          <w:sz w:val="24"/>
          <w:szCs w:val="24"/>
        </w:rPr>
      </w:pPr>
      <w:r w:rsidRPr="00DA0E1C">
        <w:rPr>
          <w:rFonts w:ascii="Times New Roman" w:hAnsi="Times New Roman"/>
          <w:sz w:val="24"/>
          <w:szCs w:val="24"/>
        </w:rPr>
        <w:t>Педагоги, проводящие кружковую работу в начале учебного года, проанализировав уровень развития детей и развивающую среду, составляют программы, которые утверждаются на первом заседании педагогического совета в учебном году. Программы по кружковой деятельности включены в вариативную часть ОП.</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 xml:space="preserve">Целью Программы </w:t>
      </w:r>
      <w:r>
        <w:rPr>
          <w:rFonts w:ascii="Times New Roman" w:hAnsi="Times New Roman"/>
          <w:sz w:val="24"/>
          <w:szCs w:val="24"/>
        </w:rPr>
        <w:t xml:space="preserve">«Эколята- дошколята» </w:t>
      </w:r>
      <w:r w:rsidRPr="00840C7C">
        <w:rPr>
          <w:rFonts w:ascii="Times New Roman" w:hAnsi="Times New Roman"/>
          <w:sz w:val="24"/>
          <w:szCs w:val="24"/>
        </w:rPr>
        <w:t>является формирование у воспитанников экологического понятия о целостности природных комплексов родного края, их динамики и путях рационального использования; стимулирование творческой активности ребенка, развитие индивидуальных задатков и способностей, создание условий для самореализации детей в процессе природоохранной и исследовательской деятельности.</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 xml:space="preserve">Основными задачами реализации содержания </w:t>
      </w:r>
      <w:r>
        <w:rPr>
          <w:rFonts w:ascii="Times New Roman" w:hAnsi="Times New Roman"/>
          <w:sz w:val="24"/>
          <w:szCs w:val="24"/>
        </w:rPr>
        <w:t xml:space="preserve">программы </w:t>
      </w:r>
      <w:r w:rsidRPr="00840C7C">
        <w:rPr>
          <w:rFonts w:ascii="Times New Roman" w:hAnsi="Times New Roman"/>
          <w:sz w:val="24"/>
          <w:szCs w:val="24"/>
        </w:rPr>
        <w:t>явля</w:t>
      </w:r>
      <w:r>
        <w:rPr>
          <w:rFonts w:ascii="Times New Roman" w:hAnsi="Times New Roman"/>
          <w:sz w:val="24"/>
          <w:szCs w:val="24"/>
        </w:rPr>
        <w:t>ю</w:t>
      </w:r>
      <w:r w:rsidRPr="00840C7C">
        <w:rPr>
          <w:rFonts w:ascii="Times New Roman" w:hAnsi="Times New Roman"/>
          <w:sz w:val="24"/>
          <w:szCs w:val="24"/>
        </w:rPr>
        <w:t>тся:</w:t>
      </w:r>
    </w:p>
    <w:p w:rsidR="00DB178D" w:rsidRPr="00840C7C" w:rsidRDefault="00DB178D" w:rsidP="00840C7C">
      <w:pPr>
        <w:tabs>
          <w:tab w:val="left" w:pos="851"/>
        </w:tabs>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1.</w:t>
      </w:r>
      <w:r w:rsidRPr="00840C7C">
        <w:rPr>
          <w:rFonts w:ascii="Times New Roman" w:hAnsi="Times New Roman"/>
          <w:sz w:val="24"/>
          <w:szCs w:val="24"/>
        </w:rPr>
        <w:tab/>
        <w:t xml:space="preserve">Формировать основные природоведческие представления и понятия о живой и неживой природе. </w:t>
      </w:r>
    </w:p>
    <w:p w:rsidR="00DB178D" w:rsidRPr="00840C7C" w:rsidRDefault="00DB178D" w:rsidP="00840C7C">
      <w:pPr>
        <w:tabs>
          <w:tab w:val="left" w:pos="851"/>
        </w:tabs>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2.</w:t>
      </w:r>
      <w:r w:rsidRPr="00840C7C">
        <w:rPr>
          <w:rFonts w:ascii="Times New Roman" w:hAnsi="Times New Roman"/>
          <w:sz w:val="24"/>
          <w:szCs w:val="24"/>
        </w:rPr>
        <w:tab/>
        <w:t xml:space="preserve">Развивать понимание взаимосвязей в природе и месте человека в них. </w:t>
      </w:r>
    </w:p>
    <w:p w:rsidR="00DB178D" w:rsidRPr="00840C7C" w:rsidRDefault="00DB178D" w:rsidP="00840C7C">
      <w:pPr>
        <w:tabs>
          <w:tab w:val="left" w:pos="851"/>
        </w:tabs>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3.</w:t>
      </w:r>
      <w:r w:rsidRPr="00840C7C">
        <w:rPr>
          <w:rFonts w:ascii="Times New Roman" w:hAnsi="Times New Roman"/>
          <w:sz w:val="24"/>
          <w:szCs w:val="24"/>
        </w:rPr>
        <w:tab/>
        <w:t xml:space="preserve">Формировать навыки экологически грамотного нравственного поведения в природе. </w:t>
      </w:r>
    </w:p>
    <w:p w:rsidR="00DB178D" w:rsidRPr="00840C7C" w:rsidRDefault="00DB178D" w:rsidP="00840C7C">
      <w:pPr>
        <w:tabs>
          <w:tab w:val="left" w:pos="851"/>
        </w:tabs>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4.</w:t>
      </w:r>
      <w:r w:rsidRPr="00840C7C">
        <w:rPr>
          <w:rFonts w:ascii="Times New Roman" w:hAnsi="Times New Roman"/>
          <w:sz w:val="24"/>
          <w:szCs w:val="24"/>
        </w:rPr>
        <w:tab/>
        <w:t xml:space="preserve">Вовлекать детей  в деятельность по охране  природы родного края, развивая  инициативу  детей. </w:t>
      </w:r>
    </w:p>
    <w:p w:rsidR="00DB178D" w:rsidRPr="00840C7C" w:rsidRDefault="00DB178D" w:rsidP="00840C7C">
      <w:pPr>
        <w:tabs>
          <w:tab w:val="left" w:pos="851"/>
        </w:tabs>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5.</w:t>
      </w:r>
      <w:r w:rsidRPr="00840C7C">
        <w:rPr>
          <w:rFonts w:ascii="Times New Roman" w:hAnsi="Times New Roman"/>
          <w:sz w:val="24"/>
          <w:szCs w:val="24"/>
        </w:rPr>
        <w:tab/>
        <w:t>Знакомство с природоохранными документами, «Красной книгой».</w:t>
      </w:r>
    </w:p>
    <w:p w:rsidR="00DB178D" w:rsidRPr="00840C7C" w:rsidRDefault="00DB178D" w:rsidP="00840C7C">
      <w:pPr>
        <w:tabs>
          <w:tab w:val="left" w:pos="851"/>
        </w:tabs>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6.</w:t>
      </w:r>
      <w:r w:rsidRPr="00840C7C">
        <w:rPr>
          <w:rFonts w:ascii="Times New Roman" w:hAnsi="Times New Roman"/>
          <w:sz w:val="24"/>
          <w:szCs w:val="24"/>
        </w:rPr>
        <w:tab/>
        <w:t>Научить видеть и любить красоту природы во всем проявлении многообразии форм и красок.</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Успех реализации данной программы обеспечивается несколькими обязательными условиями:</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w:t>
      </w:r>
      <w:r w:rsidRPr="00840C7C">
        <w:rPr>
          <w:rFonts w:ascii="Times New Roman" w:hAnsi="Times New Roman"/>
          <w:sz w:val="24"/>
          <w:szCs w:val="24"/>
        </w:rPr>
        <w:tab/>
        <w:t>готовностью педагога к осуществлению экологического образования;</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w:t>
      </w:r>
      <w:r w:rsidRPr="00840C7C">
        <w:rPr>
          <w:rFonts w:ascii="Times New Roman" w:hAnsi="Times New Roman"/>
          <w:sz w:val="24"/>
          <w:szCs w:val="24"/>
        </w:rPr>
        <w:tab/>
        <w:t>постоянным общением детей с природой ближайшего окружения;</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w:t>
      </w:r>
      <w:r w:rsidRPr="00840C7C">
        <w:rPr>
          <w:rFonts w:ascii="Times New Roman" w:hAnsi="Times New Roman"/>
          <w:sz w:val="24"/>
          <w:szCs w:val="24"/>
        </w:rPr>
        <w:tab/>
        <w:t>построением экологически развивающей среды в детском саду;</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w:t>
      </w:r>
      <w:r w:rsidRPr="00840C7C">
        <w:rPr>
          <w:rFonts w:ascii="Times New Roman" w:hAnsi="Times New Roman"/>
          <w:sz w:val="24"/>
          <w:szCs w:val="24"/>
        </w:rPr>
        <w:tab/>
        <w:t>активным участием родителей в воспитательном процессе.</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Интегрируется со всеми образовательными областями:</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w:t>
      </w:r>
      <w:r w:rsidRPr="00840C7C">
        <w:rPr>
          <w:rFonts w:ascii="Times New Roman" w:hAnsi="Times New Roman"/>
          <w:sz w:val="24"/>
          <w:szCs w:val="24"/>
        </w:rPr>
        <w:tab/>
        <w:t>социально-коммуникативное развитие;</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w:t>
      </w:r>
      <w:r w:rsidRPr="00840C7C">
        <w:rPr>
          <w:rFonts w:ascii="Times New Roman" w:hAnsi="Times New Roman"/>
          <w:sz w:val="24"/>
          <w:szCs w:val="24"/>
        </w:rPr>
        <w:tab/>
        <w:t>познавательное развитие;</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w:t>
      </w:r>
      <w:r w:rsidRPr="00840C7C">
        <w:rPr>
          <w:rFonts w:ascii="Times New Roman" w:hAnsi="Times New Roman"/>
          <w:sz w:val="24"/>
          <w:szCs w:val="24"/>
        </w:rPr>
        <w:tab/>
        <w:t>речевое развитие;</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w:t>
      </w:r>
      <w:r w:rsidRPr="00840C7C">
        <w:rPr>
          <w:rFonts w:ascii="Times New Roman" w:hAnsi="Times New Roman"/>
          <w:sz w:val="24"/>
          <w:szCs w:val="24"/>
        </w:rPr>
        <w:tab/>
        <w:t>художественно-эстетическое развитие;</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w:t>
      </w:r>
      <w:r w:rsidRPr="00840C7C">
        <w:rPr>
          <w:rFonts w:ascii="Times New Roman" w:hAnsi="Times New Roman"/>
          <w:sz w:val="24"/>
          <w:szCs w:val="24"/>
        </w:rPr>
        <w:tab/>
        <w:t>физическое развитие.</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Интеграция экологического содержания с другими образовательными областями   обеспечивает расширение представлений реб</w:t>
      </w:r>
      <w:r>
        <w:rPr>
          <w:rFonts w:ascii="Times New Roman" w:hAnsi="Times New Roman"/>
          <w:sz w:val="24"/>
          <w:szCs w:val="24"/>
        </w:rPr>
        <w:t>е</w:t>
      </w:r>
      <w:r w:rsidRPr="00840C7C">
        <w:rPr>
          <w:rFonts w:ascii="Times New Roman" w:hAnsi="Times New Roman"/>
          <w:sz w:val="24"/>
          <w:szCs w:val="24"/>
        </w:rPr>
        <w:t>нка о мире, обогащает его эмоциональный опыт при восприятии объектов природы.</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 xml:space="preserve">Региональный компонент </w:t>
      </w:r>
    </w:p>
    <w:p w:rsidR="00DB178D" w:rsidRPr="00840C7C"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Программа составлена и спланирована с учетом региональных особенностей, программно – методического обеспечения и материально- технической базы детского сада.</w:t>
      </w:r>
    </w:p>
    <w:p w:rsidR="00DB178D" w:rsidRDefault="00DB178D" w:rsidP="00840C7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Краеведческий подход предполагает знакомство детей с природой и историей региона, с социальными, производственными, культурными достижениями его жителей.</w:t>
      </w:r>
    </w:p>
    <w:p w:rsidR="00DB178D" w:rsidRDefault="00DB178D" w:rsidP="00430DDF">
      <w:pPr>
        <w:autoSpaceDE w:val="0"/>
        <w:autoSpaceDN w:val="0"/>
        <w:adjustRightInd w:val="0"/>
        <w:spacing w:after="0" w:line="240" w:lineRule="auto"/>
        <w:ind w:firstLine="567"/>
        <w:jc w:val="both"/>
        <w:rPr>
          <w:rFonts w:ascii="Times New Roman" w:hAnsi="Times New Roman"/>
          <w:sz w:val="24"/>
          <w:szCs w:val="24"/>
        </w:rPr>
      </w:pPr>
    </w:p>
    <w:p w:rsidR="00DB178D" w:rsidRDefault="00DB178D" w:rsidP="00430DDF">
      <w:pPr>
        <w:autoSpaceDE w:val="0"/>
        <w:autoSpaceDN w:val="0"/>
        <w:adjustRightInd w:val="0"/>
        <w:spacing w:after="0" w:line="240" w:lineRule="auto"/>
        <w:ind w:firstLine="567"/>
        <w:jc w:val="both"/>
        <w:rPr>
          <w:rFonts w:ascii="Times New Roman" w:hAnsi="Times New Roman"/>
          <w:sz w:val="24"/>
          <w:szCs w:val="24"/>
          <w:highlight w:val="yellow"/>
        </w:rPr>
      </w:pPr>
      <w:r w:rsidRPr="0004249A">
        <w:rPr>
          <w:rFonts w:ascii="Times New Roman" w:hAnsi="Times New Roman"/>
          <w:sz w:val="24"/>
          <w:szCs w:val="24"/>
        </w:rPr>
        <w:t>Целью рабочей программы кружка «Конструируем вместе с ЛЕГО» является:</w:t>
      </w:r>
      <w:r w:rsidRPr="00DA0E1C">
        <w:t xml:space="preserve"> </w:t>
      </w:r>
      <w:r w:rsidRPr="00DA0E1C">
        <w:rPr>
          <w:rFonts w:ascii="Times New Roman" w:hAnsi="Times New Roman"/>
          <w:sz w:val="24"/>
          <w:szCs w:val="24"/>
        </w:rPr>
        <w:t>развитие конструкторских способностей  детей</w:t>
      </w:r>
    </w:p>
    <w:p w:rsidR="00DB178D" w:rsidRPr="00840C7C" w:rsidRDefault="00DB178D" w:rsidP="00BA090C">
      <w:pPr>
        <w:autoSpaceDE w:val="0"/>
        <w:autoSpaceDN w:val="0"/>
        <w:adjustRightInd w:val="0"/>
        <w:spacing w:after="0" w:line="240" w:lineRule="auto"/>
        <w:ind w:firstLine="567"/>
        <w:jc w:val="both"/>
        <w:rPr>
          <w:rFonts w:ascii="Times New Roman" w:hAnsi="Times New Roman"/>
          <w:sz w:val="24"/>
          <w:szCs w:val="24"/>
        </w:rPr>
      </w:pPr>
      <w:r w:rsidRPr="00840C7C">
        <w:rPr>
          <w:rFonts w:ascii="Times New Roman" w:hAnsi="Times New Roman"/>
          <w:sz w:val="24"/>
          <w:szCs w:val="24"/>
        </w:rPr>
        <w:t xml:space="preserve">Основными задачами реализации содержания </w:t>
      </w:r>
      <w:r>
        <w:rPr>
          <w:rFonts w:ascii="Times New Roman" w:hAnsi="Times New Roman"/>
          <w:sz w:val="24"/>
          <w:szCs w:val="24"/>
        </w:rPr>
        <w:t xml:space="preserve">программы </w:t>
      </w:r>
      <w:r w:rsidRPr="00840C7C">
        <w:rPr>
          <w:rFonts w:ascii="Times New Roman" w:hAnsi="Times New Roman"/>
          <w:sz w:val="24"/>
          <w:szCs w:val="24"/>
        </w:rPr>
        <w:t>явля</w:t>
      </w:r>
      <w:r>
        <w:rPr>
          <w:rFonts w:ascii="Times New Roman" w:hAnsi="Times New Roman"/>
          <w:sz w:val="24"/>
          <w:szCs w:val="24"/>
        </w:rPr>
        <w:t>ю</w:t>
      </w:r>
      <w:r w:rsidRPr="00840C7C">
        <w:rPr>
          <w:rFonts w:ascii="Times New Roman" w:hAnsi="Times New Roman"/>
          <w:sz w:val="24"/>
          <w:szCs w:val="24"/>
        </w:rPr>
        <w:t>тся:</w:t>
      </w:r>
    </w:p>
    <w:p w:rsidR="00DB178D" w:rsidRPr="00DA0E1C" w:rsidRDefault="00DB178D" w:rsidP="00BD7233">
      <w:pPr>
        <w:numPr>
          <w:ilvl w:val="1"/>
          <w:numId w:val="58"/>
        </w:num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С</w:t>
      </w:r>
      <w:r w:rsidRPr="00DA0E1C">
        <w:rPr>
          <w:rFonts w:ascii="Times New Roman" w:hAnsi="Times New Roman"/>
          <w:sz w:val="24"/>
          <w:szCs w:val="24"/>
        </w:rPr>
        <w:t>формировать у детей познавательную и исследовательскую активность, стремление к умственной деятельности</w:t>
      </w:r>
      <w:r>
        <w:rPr>
          <w:rFonts w:ascii="Times New Roman" w:hAnsi="Times New Roman"/>
          <w:sz w:val="24"/>
          <w:szCs w:val="24"/>
        </w:rPr>
        <w:t>.</w:t>
      </w:r>
    </w:p>
    <w:p w:rsidR="00DB178D" w:rsidRPr="00DA0E1C" w:rsidRDefault="00DB178D" w:rsidP="00BD7233">
      <w:pPr>
        <w:numPr>
          <w:ilvl w:val="1"/>
          <w:numId w:val="58"/>
        </w:numPr>
        <w:autoSpaceDE w:val="0"/>
        <w:autoSpaceDN w:val="0"/>
        <w:adjustRightInd w:val="0"/>
        <w:spacing w:after="0" w:line="240" w:lineRule="auto"/>
        <w:ind w:left="426"/>
        <w:jc w:val="both"/>
        <w:rPr>
          <w:rFonts w:ascii="Times New Roman" w:hAnsi="Times New Roman"/>
          <w:sz w:val="24"/>
          <w:szCs w:val="24"/>
        </w:rPr>
      </w:pPr>
      <w:r w:rsidRPr="00DA0E1C">
        <w:rPr>
          <w:rFonts w:ascii="Times New Roman" w:hAnsi="Times New Roman"/>
          <w:sz w:val="24"/>
          <w:szCs w:val="24"/>
        </w:rPr>
        <w:t>Приобщить детей к миру технического изобретательства</w:t>
      </w:r>
      <w:r>
        <w:rPr>
          <w:rFonts w:ascii="Times New Roman" w:hAnsi="Times New Roman"/>
          <w:sz w:val="24"/>
          <w:szCs w:val="24"/>
        </w:rPr>
        <w:t>.</w:t>
      </w:r>
    </w:p>
    <w:p w:rsidR="00DB178D" w:rsidRPr="00DA0E1C" w:rsidRDefault="00DB178D" w:rsidP="00BD7233">
      <w:pPr>
        <w:numPr>
          <w:ilvl w:val="1"/>
          <w:numId w:val="58"/>
        </w:num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С</w:t>
      </w:r>
      <w:r w:rsidRPr="00DA0E1C">
        <w:rPr>
          <w:rFonts w:ascii="Times New Roman" w:hAnsi="Times New Roman"/>
          <w:sz w:val="24"/>
          <w:szCs w:val="24"/>
        </w:rPr>
        <w:t>формировать навыки программирования простейших роботов</w:t>
      </w:r>
      <w:r>
        <w:rPr>
          <w:rFonts w:ascii="Times New Roman" w:hAnsi="Times New Roman"/>
          <w:sz w:val="24"/>
          <w:szCs w:val="24"/>
        </w:rPr>
        <w:t>.</w:t>
      </w:r>
    </w:p>
    <w:p w:rsidR="00DB178D" w:rsidRDefault="00DB178D" w:rsidP="00BD7233">
      <w:pPr>
        <w:numPr>
          <w:ilvl w:val="1"/>
          <w:numId w:val="58"/>
        </w:numPr>
        <w:autoSpaceDE w:val="0"/>
        <w:autoSpaceDN w:val="0"/>
        <w:adjustRightInd w:val="0"/>
        <w:spacing w:after="0" w:line="240" w:lineRule="auto"/>
        <w:ind w:left="426"/>
        <w:jc w:val="both"/>
        <w:rPr>
          <w:rFonts w:ascii="Times New Roman" w:hAnsi="Times New Roman"/>
          <w:sz w:val="24"/>
          <w:szCs w:val="24"/>
        </w:rPr>
      </w:pPr>
      <w:r w:rsidRPr="00DA0E1C">
        <w:rPr>
          <w:rFonts w:ascii="Times New Roman" w:hAnsi="Times New Roman"/>
          <w:sz w:val="24"/>
          <w:szCs w:val="24"/>
        </w:rPr>
        <w:t>Развивать мелкую моторику рук, эстетический вкус, конструктивные навыки и умения.</w:t>
      </w:r>
    </w:p>
    <w:p w:rsidR="00DB178D" w:rsidRPr="00BA090C" w:rsidRDefault="00DB178D" w:rsidP="00BA090C">
      <w:pPr>
        <w:autoSpaceDE w:val="0"/>
        <w:autoSpaceDN w:val="0"/>
        <w:adjustRightInd w:val="0"/>
        <w:spacing w:after="0" w:line="240" w:lineRule="auto"/>
        <w:jc w:val="both"/>
        <w:rPr>
          <w:rFonts w:ascii="Times New Roman" w:hAnsi="Times New Roman"/>
          <w:sz w:val="24"/>
          <w:szCs w:val="24"/>
        </w:rPr>
      </w:pPr>
      <w:r w:rsidRPr="00BA090C">
        <w:rPr>
          <w:rFonts w:ascii="Times New Roman" w:hAnsi="Times New Roman"/>
          <w:sz w:val="24"/>
          <w:szCs w:val="24"/>
        </w:rPr>
        <w:t>Подходы</w:t>
      </w:r>
      <w:r>
        <w:rPr>
          <w:rFonts w:ascii="Times New Roman" w:hAnsi="Times New Roman"/>
          <w:sz w:val="24"/>
          <w:szCs w:val="24"/>
        </w:rPr>
        <w:t xml:space="preserve"> к реализации программы</w:t>
      </w:r>
      <w:r w:rsidRPr="00BA090C">
        <w:rPr>
          <w:rFonts w:ascii="Times New Roman" w:hAnsi="Times New Roman"/>
          <w:sz w:val="24"/>
          <w:szCs w:val="24"/>
        </w:rPr>
        <w:t>:</w:t>
      </w:r>
    </w:p>
    <w:p w:rsidR="00DB178D" w:rsidRPr="00BA090C" w:rsidRDefault="00DB178D" w:rsidP="00BA090C">
      <w:pPr>
        <w:tabs>
          <w:tab w:val="left" w:pos="284"/>
        </w:tabs>
        <w:autoSpaceDE w:val="0"/>
        <w:autoSpaceDN w:val="0"/>
        <w:adjustRightInd w:val="0"/>
        <w:spacing w:after="0" w:line="240" w:lineRule="auto"/>
        <w:jc w:val="both"/>
        <w:rPr>
          <w:rFonts w:ascii="Times New Roman" w:hAnsi="Times New Roman"/>
          <w:sz w:val="24"/>
          <w:szCs w:val="24"/>
        </w:rPr>
      </w:pPr>
      <w:r w:rsidRPr="00BA090C">
        <w:rPr>
          <w:rFonts w:ascii="Times New Roman" w:hAnsi="Times New Roman"/>
          <w:sz w:val="24"/>
          <w:szCs w:val="24"/>
        </w:rPr>
        <w:t>•</w:t>
      </w:r>
      <w:r w:rsidRPr="00BA090C">
        <w:rPr>
          <w:rFonts w:ascii="Times New Roman" w:hAnsi="Times New Roman"/>
          <w:sz w:val="24"/>
          <w:szCs w:val="24"/>
        </w:rPr>
        <w:tab/>
        <w:t>Реализация дополнительной общеобразовательной программы – дополнительной общеразвивающей программы в формах, специфических для детей данной возрастной группы, прежде всего в форме игры, в форме творческой активности, обеспечивающей развитие ребенка.</w:t>
      </w:r>
    </w:p>
    <w:p w:rsidR="00DB178D" w:rsidRPr="00BA090C" w:rsidRDefault="00DB178D" w:rsidP="00BA090C">
      <w:pPr>
        <w:tabs>
          <w:tab w:val="left" w:pos="284"/>
        </w:tabs>
        <w:autoSpaceDE w:val="0"/>
        <w:autoSpaceDN w:val="0"/>
        <w:adjustRightInd w:val="0"/>
        <w:spacing w:after="0" w:line="240" w:lineRule="auto"/>
        <w:jc w:val="both"/>
        <w:rPr>
          <w:rFonts w:ascii="Times New Roman" w:hAnsi="Times New Roman"/>
          <w:sz w:val="24"/>
          <w:szCs w:val="24"/>
        </w:rPr>
      </w:pPr>
      <w:r w:rsidRPr="00BA090C">
        <w:rPr>
          <w:rFonts w:ascii="Times New Roman" w:hAnsi="Times New Roman"/>
          <w:sz w:val="24"/>
          <w:szCs w:val="24"/>
        </w:rPr>
        <w:t>•</w:t>
      </w:r>
      <w:r w:rsidRPr="00BA090C">
        <w:rPr>
          <w:rFonts w:ascii="Times New Roman" w:hAnsi="Times New Roman"/>
          <w:sz w:val="24"/>
          <w:szCs w:val="24"/>
        </w:rPr>
        <w:tab/>
        <w:t>Поддержка инициативы ребенка в детской деятельности;</w:t>
      </w:r>
    </w:p>
    <w:p w:rsidR="00DB178D" w:rsidRPr="00BA090C" w:rsidRDefault="00DB178D" w:rsidP="00BA090C">
      <w:pPr>
        <w:tabs>
          <w:tab w:val="left" w:pos="284"/>
        </w:tabs>
        <w:autoSpaceDE w:val="0"/>
        <w:autoSpaceDN w:val="0"/>
        <w:adjustRightInd w:val="0"/>
        <w:spacing w:after="0" w:line="240" w:lineRule="auto"/>
        <w:jc w:val="both"/>
        <w:rPr>
          <w:rFonts w:ascii="Times New Roman" w:hAnsi="Times New Roman"/>
          <w:sz w:val="24"/>
          <w:szCs w:val="24"/>
        </w:rPr>
      </w:pPr>
      <w:r w:rsidRPr="00BA090C">
        <w:rPr>
          <w:rFonts w:ascii="Times New Roman" w:hAnsi="Times New Roman"/>
          <w:sz w:val="24"/>
          <w:szCs w:val="24"/>
        </w:rPr>
        <w:t>•</w:t>
      </w:r>
      <w:r w:rsidRPr="00BA090C">
        <w:rPr>
          <w:rFonts w:ascii="Times New Roman" w:hAnsi="Times New Roman"/>
          <w:sz w:val="24"/>
          <w:szCs w:val="24"/>
        </w:rPr>
        <w:tab/>
        <w:t>Формирование познавательных интересов и познавательных действий ребенка в различных видах деятельности;</w:t>
      </w:r>
    </w:p>
    <w:p w:rsidR="00DB178D" w:rsidRPr="00DA0E1C" w:rsidRDefault="00DB178D" w:rsidP="00BA090C">
      <w:pPr>
        <w:tabs>
          <w:tab w:val="left" w:pos="284"/>
        </w:tabs>
        <w:autoSpaceDE w:val="0"/>
        <w:autoSpaceDN w:val="0"/>
        <w:adjustRightInd w:val="0"/>
        <w:spacing w:after="0" w:line="240" w:lineRule="auto"/>
        <w:jc w:val="both"/>
        <w:rPr>
          <w:rFonts w:ascii="Times New Roman" w:hAnsi="Times New Roman"/>
          <w:sz w:val="24"/>
          <w:szCs w:val="24"/>
        </w:rPr>
      </w:pPr>
      <w:r w:rsidRPr="00BA090C">
        <w:rPr>
          <w:rFonts w:ascii="Times New Roman" w:hAnsi="Times New Roman"/>
          <w:sz w:val="24"/>
          <w:szCs w:val="24"/>
        </w:rPr>
        <w:t>•</w:t>
      </w:r>
      <w:r w:rsidRPr="00BA090C">
        <w:rPr>
          <w:rFonts w:ascii="Times New Roman" w:hAnsi="Times New Roman"/>
          <w:sz w:val="24"/>
          <w:szCs w:val="24"/>
        </w:rPr>
        <w:tab/>
        <w:t>Возрастная адекватность дошкольного образования (соответствие условий, требований, методов возрасту и особенностям развития)</w:t>
      </w:r>
    </w:p>
    <w:p w:rsidR="00DB178D" w:rsidRPr="0004249A" w:rsidRDefault="00DB178D" w:rsidP="00430DDF">
      <w:pPr>
        <w:autoSpaceDE w:val="0"/>
        <w:autoSpaceDN w:val="0"/>
        <w:adjustRightInd w:val="0"/>
        <w:spacing w:after="0" w:line="240" w:lineRule="auto"/>
        <w:ind w:firstLine="567"/>
        <w:jc w:val="both"/>
      </w:pPr>
      <w:r w:rsidRPr="0004249A">
        <w:rPr>
          <w:rFonts w:ascii="Times New Roman" w:hAnsi="Times New Roman"/>
          <w:sz w:val="24"/>
          <w:szCs w:val="24"/>
        </w:rPr>
        <w:t>Целью рабочей программы кружка «СПОРТиК»    является: физическое воспитание личности дошкольника и выявление одарённых детей в области физической культуры и спорта.</w:t>
      </w:r>
      <w:r w:rsidRPr="0004249A">
        <w:t xml:space="preserve"> </w:t>
      </w:r>
    </w:p>
    <w:p w:rsidR="00DB178D" w:rsidRPr="0004249A" w:rsidRDefault="00DB178D" w:rsidP="0004249A">
      <w:pPr>
        <w:autoSpaceDE w:val="0"/>
        <w:autoSpaceDN w:val="0"/>
        <w:adjustRightInd w:val="0"/>
        <w:spacing w:after="0" w:line="240" w:lineRule="auto"/>
        <w:ind w:firstLine="567"/>
        <w:jc w:val="both"/>
        <w:rPr>
          <w:rFonts w:ascii="Times New Roman" w:hAnsi="Times New Roman"/>
          <w:sz w:val="24"/>
          <w:szCs w:val="24"/>
        </w:rPr>
      </w:pPr>
      <w:r w:rsidRPr="0004249A">
        <w:rPr>
          <w:rFonts w:ascii="Times New Roman" w:hAnsi="Times New Roman"/>
          <w:sz w:val="24"/>
          <w:szCs w:val="24"/>
        </w:rPr>
        <w:t>Основными задачами реализации содержания программы являются:</w:t>
      </w:r>
    </w:p>
    <w:p w:rsidR="00DB178D" w:rsidRPr="0004249A" w:rsidRDefault="00DB178D" w:rsidP="00BD7233">
      <w:pPr>
        <w:numPr>
          <w:ilvl w:val="0"/>
          <w:numId w:val="59"/>
        </w:numPr>
        <w:autoSpaceDE w:val="0"/>
        <w:autoSpaceDN w:val="0"/>
        <w:adjustRightInd w:val="0"/>
        <w:spacing w:after="0" w:line="240" w:lineRule="auto"/>
        <w:ind w:left="284" w:hanging="284"/>
        <w:jc w:val="both"/>
        <w:rPr>
          <w:rFonts w:ascii="Times New Roman" w:hAnsi="Times New Roman"/>
          <w:sz w:val="24"/>
          <w:szCs w:val="24"/>
        </w:rPr>
      </w:pPr>
      <w:r w:rsidRPr="0004249A">
        <w:rPr>
          <w:rFonts w:ascii="Times New Roman" w:hAnsi="Times New Roman"/>
          <w:sz w:val="24"/>
          <w:szCs w:val="24"/>
        </w:rPr>
        <w:t>Удовлетворить потребности обучающихся в занятиях физической культурой и спортом.</w:t>
      </w:r>
    </w:p>
    <w:p w:rsidR="00DB178D" w:rsidRPr="0004249A" w:rsidRDefault="00DB178D" w:rsidP="00BD7233">
      <w:pPr>
        <w:numPr>
          <w:ilvl w:val="0"/>
          <w:numId w:val="59"/>
        </w:numPr>
        <w:autoSpaceDE w:val="0"/>
        <w:autoSpaceDN w:val="0"/>
        <w:adjustRightInd w:val="0"/>
        <w:spacing w:after="0" w:line="240" w:lineRule="auto"/>
        <w:ind w:left="284" w:hanging="284"/>
        <w:jc w:val="both"/>
        <w:rPr>
          <w:rFonts w:ascii="Times New Roman" w:hAnsi="Times New Roman"/>
          <w:sz w:val="24"/>
          <w:szCs w:val="24"/>
        </w:rPr>
      </w:pPr>
      <w:r w:rsidRPr="0004249A">
        <w:rPr>
          <w:rFonts w:ascii="Times New Roman" w:hAnsi="Times New Roman"/>
          <w:sz w:val="24"/>
          <w:szCs w:val="24"/>
        </w:rPr>
        <w:t>Содействовать формированию культуры здорового и безопасного образа жизни, укреплению здоровья обучающихся.</w:t>
      </w:r>
    </w:p>
    <w:p w:rsidR="00DB178D" w:rsidRPr="0004249A" w:rsidRDefault="00DB178D" w:rsidP="00BD7233">
      <w:pPr>
        <w:numPr>
          <w:ilvl w:val="0"/>
          <w:numId w:val="59"/>
        </w:numPr>
        <w:autoSpaceDE w:val="0"/>
        <w:autoSpaceDN w:val="0"/>
        <w:adjustRightInd w:val="0"/>
        <w:spacing w:after="0" w:line="240" w:lineRule="auto"/>
        <w:ind w:left="284" w:hanging="284"/>
        <w:jc w:val="both"/>
        <w:rPr>
          <w:rFonts w:ascii="Times New Roman" w:hAnsi="Times New Roman"/>
          <w:sz w:val="24"/>
          <w:szCs w:val="24"/>
        </w:rPr>
      </w:pPr>
      <w:r w:rsidRPr="0004249A">
        <w:rPr>
          <w:rFonts w:ascii="Times New Roman" w:hAnsi="Times New Roman"/>
          <w:sz w:val="24"/>
          <w:szCs w:val="24"/>
        </w:rPr>
        <w:t>Создавать и обеспечивать необходимые условия для личностного развития.</w:t>
      </w:r>
    </w:p>
    <w:p w:rsidR="00DB178D" w:rsidRPr="0004249A" w:rsidRDefault="00DB178D" w:rsidP="00BD7233">
      <w:pPr>
        <w:numPr>
          <w:ilvl w:val="0"/>
          <w:numId w:val="59"/>
        </w:numPr>
        <w:autoSpaceDE w:val="0"/>
        <w:autoSpaceDN w:val="0"/>
        <w:adjustRightInd w:val="0"/>
        <w:spacing w:after="0" w:line="240" w:lineRule="auto"/>
        <w:ind w:left="284" w:hanging="284"/>
        <w:jc w:val="both"/>
        <w:rPr>
          <w:rFonts w:ascii="Times New Roman" w:hAnsi="Times New Roman"/>
          <w:sz w:val="24"/>
          <w:szCs w:val="24"/>
        </w:rPr>
      </w:pPr>
      <w:r w:rsidRPr="0004249A">
        <w:rPr>
          <w:rFonts w:ascii="Times New Roman" w:hAnsi="Times New Roman"/>
          <w:sz w:val="24"/>
          <w:szCs w:val="24"/>
        </w:rPr>
        <w:t>Способствовать социализации и адаптации обучающихся к жизни в обществе.</w:t>
      </w:r>
    </w:p>
    <w:p w:rsidR="00DB178D" w:rsidRPr="0004249A" w:rsidRDefault="00DB178D" w:rsidP="00BD7233">
      <w:pPr>
        <w:numPr>
          <w:ilvl w:val="0"/>
          <w:numId w:val="59"/>
        </w:numPr>
        <w:autoSpaceDE w:val="0"/>
        <w:autoSpaceDN w:val="0"/>
        <w:adjustRightInd w:val="0"/>
        <w:spacing w:after="0" w:line="240" w:lineRule="auto"/>
        <w:ind w:left="284" w:hanging="284"/>
        <w:jc w:val="both"/>
        <w:rPr>
          <w:rFonts w:ascii="Times New Roman" w:hAnsi="Times New Roman"/>
          <w:sz w:val="24"/>
          <w:szCs w:val="24"/>
        </w:rPr>
      </w:pPr>
      <w:r w:rsidRPr="0004249A">
        <w:rPr>
          <w:rFonts w:ascii="Times New Roman" w:hAnsi="Times New Roman"/>
          <w:sz w:val="24"/>
          <w:szCs w:val="24"/>
        </w:rPr>
        <w:t>Прививать интерес к систематическим занятиям физической культурой и спортом.</w:t>
      </w:r>
    </w:p>
    <w:p w:rsidR="00DB178D" w:rsidRPr="0004249A" w:rsidRDefault="00DB178D" w:rsidP="00BD7233">
      <w:pPr>
        <w:numPr>
          <w:ilvl w:val="0"/>
          <w:numId w:val="59"/>
        </w:numPr>
        <w:autoSpaceDE w:val="0"/>
        <w:autoSpaceDN w:val="0"/>
        <w:adjustRightInd w:val="0"/>
        <w:spacing w:after="0" w:line="240" w:lineRule="auto"/>
        <w:ind w:left="284" w:hanging="284"/>
        <w:jc w:val="both"/>
        <w:rPr>
          <w:rFonts w:ascii="Times New Roman" w:hAnsi="Times New Roman"/>
          <w:sz w:val="24"/>
          <w:szCs w:val="24"/>
        </w:rPr>
      </w:pPr>
      <w:r w:rsidRPr="0004249A">
        <w:rPr>
          <w:rFonts w:ascii="Times New Roman" w:hAnsi="Times New Roman"/>
          <w:sz w:val="24"/>
          <w:szCs w:val="24"/>
        </w:rPr>
        <w:t>Повышать интерес детей к участию в соревнованиях, способствовать созданию у дошкольников увлеченности процессом подготовки и самой соревновательной борьбой, стремлению достигнуть цели.</w:t>
      </w:r>
    </w:p>
    <w:p w:rsidR="00DB178D" w:rsidRDefault="00DB178D" w:rsidP="00BD7233">
      <w:pPr>
        <w:numPr>
          <w:ilvl w:val="0"/>
          <w:numId w:val="59"/>
        </w:numPr>
        <w:autoSpaceDE w:val="0"/>
        <w:autoSpaceDN w:val="0"/>
        <w:adjustRightInd w:val="0"/>
        <w:spacing w:after="0" w:line="240" w:lineRule="auto"/>
        <w:ind w:left="284" w:hanging="284"/>
        <w:jc w:val="both"/>
        <w:rPr>
          <w:rFonts w:ascii="Times New Roman" w:hAnsi="Times New Roman"/>
          <w:sz w:val="24"/>
          <w:szCs w:val="24"/>
        </w:rPr>
      </w:pPr>
      <w:r w:rsidRPr="0004249A">
        <w:rPr>
          <w:rFonts w:ascii="Times New Roman" w:hAnsi="Times New Roman"/>
          <w:sz w:val="24"/>
          <w:szCs w:val="24"/>
        </w:rPr>
        <w:t>Развивать навыки командного взаимодействия в условиях подготовки к соревнованиям и участия в них.</w:t>
      </w:r>
    </w:p>
    <w:p w:rsidR="00DB178D" w:rsidRPr="0004249A" w:rsidRDefault="00DB178D" w:rsidP="0004249A">
      <w:pPr>
        <w:autoSpaceDE w:val="0"/>
        <w:autoSpaceDN w:val="0"/>
        <w:adjustRightInd w:val="0"/>
        <w:spacing w:after="0" w:line="240" w:lineRule="auto"/>
        <w:ind w:firstLine="567"/>
        <w:jc w:val="both"/>
        <w:rPr>
          <w:rFonts w:ascii="Times New Roman" w:hAnsi="Times New Roman"/>
          <w:sz w:val="24"/>
          <w:szCs w:val="24"/>
        </w:rPr>
      </w:pPr>
      <w:r w:rsidRPr="0004249A">
        <w:rPr>
          <w:rFonts w:ascii="Times New Roman" w:hAnsi="Times New Roman"/>
          <w:sz w:val="24"/>
          <w:szCs w:val="24"/>
        </w:rPr>
        <w:t>Реализация Программы создаёт условия для развития двигательных качеств воспитанников, расширения кругозора, способствует двигательному творчеству, имеет воспитательное воздействие на дошкольников.</w:t>
      </w:r>
      <w:r w:rsidRPr="0004249A">
        <w:t xml:space="preserve"> </w:t>
      </w:r>
      <w:r w:rsidRPr="0004249A">
        <w:rPr>
          <w:rFonts w:ascii="Times New Roman" w:hAnsi="Times New Roman"/>
          <w:sz w:val="24"/>
          <w:szCs w:val="24"/>
        </w:rPr>
        <w:t>Соревнования дают возможность каждому почувствовать важность участия в совместных действиях, помощи друг другу для достижения результата и успеха, стимулируют проявление различных физических качеств – ловкости, точности, скорости, равновесия, чувства ритма и др.</w:t>
      </w:r>
    </w:p>
    <w:p w:rsidR="00DB178D" w:rsidRDefault="00DB178D" w:rsidP="00430DDF">
      <w:pPr>
        <w:autoSpaceDE w:val="0"/>
        <w:autoSpaceDN w:val="0"/>
        <w:adjustRightInd w:val="0"/>
        <w:spacing w:after="0" w:line="240" w:lineRule="auto"/>
        <w:ind w:firstLine="567"/>
        <w:jc w:val="both"/>
        <w:rPr>
          <w:rFonts w:ascii="Times New Roman" w:hAnsi="Times New Roman"/>
          <w:b/>
          <w:bCs/>
          <w:i/>
          <w:iCs/>
          <w:sz w:val="24"/>
          <w:szCs w:val="24"/>
        </w:rPr>
      </w:pPr>
    </w:p>
    <w:p w:rsidR="00DB178D" w:rsidRPr="00D541B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b/>
          <w:bCs/>
          <w:sz w:val="24"/>
          <w:szCs w:val="24"/>
        </w:rPr>
        <w:t xml:space="preserve">III. СОДЕРЖАТЕЛЬНЫЙ РАЗДЕЛ </w:t>
      </w:r>
    </w:p>
    <w:p w:rsidR="00DB178D" w:rsidRPr="00D541BD" w:rsidRDefault="00DB178D" w:rsidP="00D541BD">
      <w:pPr>
        <w:autoSpaceDE w:val="0"/>
        <w:autoSpaceDN w:val="0"/>
        <w:adjustRightInd w:val="0"/>
        <w:spacing w:after="0" w:line="240" w:lineRule="auto"/>
        <w:ind w:firstLine="567"/>
        <w:jc w:val="both"/>
        <w:rPr>
          <w:rFonts w:ascii="Times New Roman" w:hAnsi="Times New Roman"/>
          <w:sz w:val="24"/>
          <w:szCs w:val="24"/>
        </w:rPr>
      </w:pPr>
    </w:p>
    <w:p w:rsidR="00DB178D" w:rsidRPr="00D541B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b/>
          <w:bCs/>
          <w:sz w:val="24"/>
          <w:szCs w:val="24"/>
        </w:rPr>
        <w:t xml:space="preserve">3.1. Задачи и содержание образования (обучения и воспитания) по образовательным областям </w:t>
      </w:r>
    </w:p>
    <w:p w:rsidR="00DB178D" w:rsidRPr="00D541B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Программа определяет содержательные линии образовательной деятельности, реализуемые ДО</w:t>
      </w:r>
      <w:r>
        <w:rPr>
          <w:rFonts w:ascii="Times New Roman" w:hAnsi="Times New Roman"/>
          <w:sz w:val="24"/>
          <w:szCs w:val="24"/>
        </w:rPr>
        <w:t>О</w:t>
      </w:r>
      <w:r w:rsidRPr="00D541BD">
        <w:rPr>
          <w:rFonts w:ascii="Times New Roman" w:hAnsi="Times New Roman"/>
          <w:sz w:val="24"/>
          <w:szCs w:val="24"/>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DB178D" w:rsidRPr="00D541B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D541BD">
        <w:rPr>
          <w:rFonts w:ascii="Times New Roman" w:hAnsi="Times New Roman"/>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DB178D" w:rsidRDefault="00DB178D" w:rsidP="00D541BD">
      <w:pPr>
        <w:autoSpaceDE w:val="0"/>
        <w:autoSpaceDN w:val="0"/>
        <w:adjustRightInd w:val="0"/>
        <w:spacing w:after="0" w:line="240" w:lineRule="auto"/>
        <w:ind w:firstLine="567"/>
        <w:jc w:val="both"/>
        <w:rPr>
          <w:rFonts w:ascii="Times New Roman" w:hAnsi="Times New Roman"/>
          <w:i/>
          <w:iCs/>
          <w:sz w:val="24"/>
          <w:szCs w:val="24"/>
        </w:rPr>
      </w:pPr>
      <w:r w:rsidRPr="00D541BD">
        <w:rPr>
          <w:rFonts w:ascii="Times New Roman" w:hAnsi="Times New Roman"/>
          <w:b/>
          <w:bCs/>
          <w:sz w:val="24"/>
          <w:szCs w:val="24"/>
        </w:rPr>
        <w:t>*</w:t>
      </w:r>
      <w:r w:rsidRPr="00D541BD">
        <w:rPr>
          <w:rFonts w:ascii="Times New Roman" w:hAnsi="Times New Roman"/>
          <w:i/>
          <w:iCs/>
          <w:sz w:val="24"/>
          <w:szCs w:val="24"/>
        </w:rPr>
        <w:t>Целостность педагогического процесса в ДО</w:t>
      </w:r>
      <w:r>
        <w:rPr>
          <w:rFonts w:ascii="Times New Roman" w:hAnsi="Times New Roman"/>
          <w:i/>
          <w:iCs/>
          <w:sz w:val="24"/>
          <w:szCs w:val="24"/>
        </w:rPr>
        <w:t>О</w:t>
      </w:r>
      <w:r w:rsidRPr="00D541BD">
        <w:rPr>
          <w:rFonts w:ascii="Times New Roman" w:hAnsi="Times New Roman"/>
          <w:i/>
          <w:iCs/>
          <w:sz w:val="24"/>
          <w:szCs w:val="24"/>
        </w:rPr>
        <w:t xml:space="preserve"> обеспечивается реализацией Федеральной образовательной программой дошкольного образования, утвержденной приказом Министерства просвещения Российской Федерации от 25ноября 2022 г. N 1028. Воспитание и обучение осуществляется на русском языке - государственном языке России.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p>
    <w:p w:rsidR="00DB178D" w:rsidRPr="00003365" w:rsidRDefault="00DB178D" w:rsidP="00482447">
      <w:pPr>
        <w:autoSpaceDE w:val="0"/>
        <w:autoSpaceDN w:val="0"/>
        <w:adjustRightInd w:val="0"/>
        <w:spacing w:after="0" w:line="240" w:lineRule="auto"/>
        <w:ind w:firstLine="567"/>
        <w:jc w:val="both"/>
        <w:rPr>
          <w:rFonts w:ascii="Times New Roman" w:hAnsi="Times New Roman"/>
          <w:b/>
          <w:i/>
          <w:iCs/>
          <w:sz w:val="24"/>
          <w:szCs w:val="24"/>
        </w:rPr>
      </w:pPr>
      <w:r w:rsidRPr="00003365">
        <w:rPr>
          <w:rFonts w:ascii="Times New Roman" w:hAnsi="Times New Roman"/>
          <w:b/>
          <w:i/>
          <w:iCs/>
          <w:sz w:val="24"/>
          <w:szCs w:val="24"/>
        </w:rPr>
        <w:t>1. Социально-коммуникативное развитие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p>
    <w:p w:rsidR="00DB178D" w:rsidRPr="00003365" w:rsidRDefault="00DB178D" w:rsidP="00482447">
      <w:pPr>
        <w:autoSpaceDE w:val="0"/>
        <w:autoSpaceDN w:val="0"/>
        <w:adjustRightInd w:val="0"/>
        <w:spacing w:after="0" w:line="240" w:lineRule="auto"/>
        <w:ind w:firstLine="567"/>
        <w:jc w:val="both"/>
        <w:rPr>
          <w:rFonts w:ascii="Times New Roman" w:hAnsi="Times New Roman"/>
          <w:i/>
          <w:iCs/>
          <w:sz w:val="24"/>
          <w:szCs w:val="24"/>
          <w:u w:val="single"/>
        </w:rPr>
      </w:pPr>
      <w:r w:rsidRPr="00003365">
        <w:rPr>
          <w:rFonts w:ascii="Times New Roman" w:hAnsi="Times New Roman"/>
          <w:i/>
          <w:iCs/>
          <w:sz w:val="24"/>
          <w:szCs w:val="24"/>
          <w:u w:val="single"/>
        </w:rPr>
        <w:t>1.1. От 2 месяцев до 1 года.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В области социально-коммуникативного развития основными задачами образовательной деятельности являются: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до 6 месяцев: осуществлять эмоционально-контактное взаимодействие и общение с ребёнком, эмоционально-позитивное реагирование на него;</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Содержание образовательной деятельности.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p>
    <w:p w:rsidR="00DB178D" w:rsidRPr="00003365" w:rsidRDefault="00DB178D" w:rsidP="00482447">
      <w:pPr>
        <w:autoSpaceDE w:val="0"/>
        <w:autoSpaceDN w:val="0"/>
        <w:adjustRightInd w:val="0"/>
        <w:spacing w:after="0" w:line="240" w:lineRule="auto"/>
        <w:ind w:firstLine="567"/>
        <w:jc w:val="both"/>
        <w:rPr>
          <w:rFonts w:ascii="Times New Roman" w:hAnsi="Times New Roman"/>
          <w:i/>
          <w:iCs/>
          <w:sz w:val="24"/>
          <w:szCs w:val="24"/>
          <w:u w:val="single"/>
        </w:rPr>
      </w:pPr>
      <w:r w:rsidRPr="00003365">
        <w:rPr>
          <w:rFonts w:ascii="Times New Roman" w:hAnsi="Times New Roman"/>
          <w:i/>
          <w:iCs/>
          <w:sz w:val="24"/>
          <w:szCs w:val="24"/>
          <w:u w:val="single"/>
        </w:rPr>
        <w:t>1.2. От 1 года до 2 лет.</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В области социально-коммуникативного развития основными задачами образовательной деятельности являются: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формировать элементарные представления: о себе, близких людях, ближайшем предметном окружении;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создавать условия для получения опыта применения правил социального взаимодействия.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Содержание образовательной деятельности.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p>
    <w:p w:rsidR="00DB178D" w:rsidRPr="00003365" w:rsidRDefault="00DB178D" w:rsidP="00482447">
      <w:pPr>
        <w:autoSpaceDE w:val="0"/>
        <w:autoSpaceDN w:val="0"/>
        <w:adjustRightInd w:val="0"/>
        <w:spacing w:after="0" w:line="240" w:lineRule="auto"/>
        <w:ind w:firstLine="567"/>
        <w:jc w:val="both"/>
        <w:rPr>
          <w:rFonts w:ascii="Times New Roman" w:hAnsi="Times New Roman"/>
          <w:i/>
          <w:iCs/>
          <w:sz w:val="24"/>
          <w:szCs w:val="24"/>
          <w:u w:val="single"/>
        </w:rPr>
      </w:pPr>
      <w:r w:rsidRPr="00003365">
        <w:rPr>
          <w:rFonts w:ascii="Times New Roman" w:hAnsi="Times New Roman"/>
          <w:i/>
          <w:iCs/>
          <w:sz w:val="24"/>
          <w:szCs w:val="24"/>
          <w:u w:val="single"/>
        </w:rPr>
        <w:t>1.3. От 2 лет до 3 лет.</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В области социально-коммуникативного развития основными задачами образовательной деятельности являются: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поддерживать эмоционально-положительное состояние детей в период адаптации к ДОО;</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развивать игровой опыт ребёнка, помогая детям отражать в игре представления об окружающей действительности;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формировать первичные представления ребёнка о себе, о своем возрасте, поле, о родителях (законных представителях) и близких членах семьи.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Содержание образовательной деятельности.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p>
    <w:p w:rsidR="00DB178D" w:rsidRPr="00003365" w:rsidRDefault="00DB178D" w:rsidP="00482447">
      <w:pPr>
        <w:autoSpaceDE w:val="0"/>
        <w:autoSpaceDN w:val="0"/>
        <w:adjustRightInd w:val="0"/>
        <w:spacing w:after="0" w:line="240" w:lineRule="auto"/>
        <w:ind w:firstLine="567"/>
        <w:jc w:val="both"/>
        <w:rPr>
          <w:rFonts w:ascii="Times New Roman" w:hAnsi="Times New Roman"/>
          <w:i/>
          <w:iCs/>
          <w:sz w:val="24"/>
          <w:szCs w:val="24"/>
          <w:u w:val="single"/>
        </w:rPr>
      </w:pPr>
      <w:r w:rsidRPr="00003365">
        <w:rPr>
          <w:rFonts w:ascii="Times New Roman" w:hAnsi="Times New Roman"/>
          <w:i/>
          <w:iCs/>
          <w:sz w:val="24"/>
          <w:szCs w:val="24"/>
          <w:u w:val="single"/>
        </w:rPr>
        <w:t>1.4. От 3 лет до 4 лет.</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В области социально-коммуникативного развития основными задачами образовательной деятельности являются: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1)</w:t>
      </w:r>
      <w:r w:rsidRPr="00482447">
        <w:rPr>
          <w:rFonts w:ascii="Times New Roman" w:hAnsi="Times New Roman"/>
          <w:iCs/>
          <w:sz w:val="24"/>
          <w:szCs w:val="24"/>
        </w:rPr>
        <w:tab/>
        <w:t>в сфере социальных отношений: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обогащать представления детей о действиях, в которых проявляются доброе отношение и забота о членах семьи, близком окружении;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оказывать помощь в освоении способов взаимодействия со сверстниками в игре, в повседневном общении и бытовой деятельности;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приучать детей к выполнению элементарных правил культуры поведения в ДОО;</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2)</w:t>
      </w:r>
      <w:r w:rsidRPr="00482447">
        <w:rPr>
          <w:rFonts w:ascii="Times New Roman" w:hAnsi="Times New Roman"/>
          <w:iCs/>
          <w:sz w:val="24"/>
          <w:szCs w:val="24"/>
        </w:rPr>
        <w:tab/>
        <w:t xml:space="preserve">в области формирования основ гражданственности и патриотизма: </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обогащать представления детей о малой родине и поддерживать их отражения в различных видах деятельности;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3)</w:t>
      </w:r>
      <w:r w:rsidRPr="00482447">
        <w:rPr>
          <w:rFonts w:ascii="Times New Roman" w:hAnsi="Times New Roman"/>
          <w:iCs/>
          <w:sz w:val="24"/>
          <w:szCs w:val="24"/>
        </w:rPr>
        <w:tab/>
        <w:t>в сфере трудового воспитания: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воспитывать бережное отношение к предметам и игрушкам как результатам труда взрослых;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приобщать детей к самообслуживанию (одевание, раздевание, умывание), развивать самостоятельность, уверенность, положительную самооценку;</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4)</w:t>
      </w:r>
      <w:r w:rsidRPr="00482447">
        <w:rPr>
          <w:rFonts w:ascii="Times New Roman" w:hAnsi="Times New Roman"/>
          <w:iCs/>
          <w:sz w:val="24"/>
          <w:szCs w:val="24"/>
        </w:rPr>
        <w:tab/>
        <w:t xml:space="preserve">в области формирования основ безопасного поведения: </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развивать интерес к правилам безопасного поведения;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Содержание образовательной деятельности.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1)</w:t>
      </w:r>
      <w:r w:rsidRPr="00482447">
        <w:rPr>
          <w:rFonts w:ascii="Times New Roman" w:hAnsi="Times New Roman"/>
          <w:iCs/>
          <w:sz w:val="24"/>
          <w:szCs w:val="24"/>
        </w:rPr>
        <w:tab/>
        <w:t>В сфере социальных отношений.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2)</w:t>
      </w:r>
      <w:r w:rsidRPr="00482447">
        <w:rPr>
          <w:rFonts w:ascii="Times New Roman" w:hAnsi="Times New Roman"/>
          <w:iCs/>
          <w:sz w:val="24"/>
          <w:szCs w:val="24"/>
        </w:rPr>
        <w:tab/>
        <w:t>В области формирования основ гражданственности и патриотизма.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3)</w:t>
      </w:r>
      <w:r w:rsidRPr="00482447">
        <w:rPr>
          <w:rFonts w:ascii="Times New Roman" w:hAnsi="Times New Roman"/>
          <w:iCs/>
          <w:sz w:val="24"/>
          <w:szCs w:val="24"/>
        </w:rPr>
        <w:tab/>
        <w:t>В сфере трудового воспитания.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4)</w:t>
      </w:r>
      <w:r w:rsidRPr="00482447">
        <w:rPr>
          <w:rFonts w:ascii="Times New Roman" w:hAnsi="Times New Roman"/>
          <w:iCs/>
          <w:sz w:val="24"/>
          <w:szCs w:val="24"/>
        </w:rPr>
        <w:tab/>
        <w:t>В области формирования основ безопасного поведения.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B178D" w:rsidRPr="00003365" w:rsidRDefault="00DB178D" w:rsidP="00482447">
      <w:pPr>
        <w:autoSpaceDE w:val="0"/>
        <w:autoSpaceDN w:val="0"/>
        <w:adjustRightInd w:val="0"/>
        <w:spacing w:after="0" w:line="240" w:lineRule="auto"/>
        <w:ind w:firstLine="567"/>
        <w:jc w:val="both"/>
        <w:rPr>
          <w:rFonts w:ascii="Times New Roman" w:hAnsi="Times New Roman"/>
          <w:i/>
          <w:iCs/>
          <w:sz w:val="24"/>
          <w:szCs w:val="24"/>
          <w:u w:val="single"/>
        </w:rPr>
      </w:pPr>
      <w:r w:rsidRPr="00003365">
        <w:rPr>
          <w:rFonts w:ascii="Times New Roman" w:hAnsi="Times New Roman"/>
          <w:i/>
          <w:iCs/>
          <w:sz w:val="24"/>
          <w:szCs w:val="24"/>
          <w:u w:val="single"/>
        </w:rPr>
        <w:t>1.5. От 4 лет до 5 лет.</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В области социально-коммуникативного развития основными задачами образовательной деятельности являются: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1)</w:t>
      </w:r>
      <w:r w:rsidRPr="00482447">
        <w:rPr>
          <w:rFonts w:ascii="Times New Roman" w:hAnsi="Times New Roman"/>
          <w:iCs/>
          <w:sz w:val="24"/>
          <w:szCs w:val="24"/>
        </w:rPr>
        <w:tab/>
        <w:t>в сфере социальных отношений: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формировать положительную самооценку, уверенность в своих силах, стремление к самостоятельности;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воспитывать доброжелательное отношение ко взрослым и детям;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развивать стремление к совместным играм, взаимодействию в паре или небольшой подгруппе, к взаимодействию в практической деятельности;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2)</w:t>
      </w:r>
      <w:r w:rsidRPr="00482447">
        <w:rPr>
          <w:rFonts w:ascii="Times New Roman" w:hAnsi="Times New Roman"/>
          <w:iCs/>
          <w:sz w:val="24"/>
          <w:szCs w:val="24"/>
        </w:rPr>
        <w:tab/>
        <w:t xml:space="preserve">в области формирования основ гражданственности и патриотизма: </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воспитывать уважительное отношение к Родине, символам страны, памятным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датам;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воспитывать гордость за достижения страны в области спорта, науки, искусства и других областях;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развивать интерес детей к основным достопримечательностями населенного пункта, в котором они живут.</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3)</w:t>
      </w:r>
      <w:r w:rsidRPr="00482447">
        <w:rPr>
          <w:rFonts w:ascii="Times New Roman" w:hAnsi="Times New Roman"/>
          <w:iCs/>
          <w:sz w:val="24"/>
          <w:szCs w:val="24"/>
        </w:rPr>
        <w:tab/>
        <w:t>в сфере трудового воспитания: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формировать представления об отдельных профессиях взрослых на основе ознакомления с конкретными видами труда;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4)</w:t>
      </w:r>
      <w:r w:rsidRPr="00482447">
        <w:rPr>
          <w:rFonts w:ascii="Times New Roman" w:hAnsi="Times New Roman"/>
          <w:iCs/>
          <w:sz w:val="24"/>
          <w:szCs w:val="24"/>
        </w:rPr>
        <w:tab/>
        <w:t>в области формирования основ безопасного поведения: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обогащать представления детей об основных источниках и видах опасности в быту, на улице, в природе, в общении с незнакомыми людьми;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знакомить детей с простейшими способами безопасного поведения в опасных ситуациях;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формировать представления о правилах безопасного дорожного движения в качестве пешехода и пассажира транспортного средства.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Содержание образовательной деятельности.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1)</w:t>
      </w:r>
      <w:r w:rsidRPr="00482447">
        <w:rPr>
          <w:rFonts w:ascii="Times New Roman" w:hAnsi="Times New Roman"/>
          <w:iCs/>
          <w:sz w:val="24"/>
          <w:szCs w:val="24"/>
        </w:rPr>
        <w:tab/>
        <w:t>В сфере социальных отношений.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2)</w:t>
      </w:r>
      <w:r w:rsidRPr="00482447">
        <w:rPr>
          <w:rFonts w:ascii="Times New Roman" w:hAnsi="Times New Roman"/>
          <w:iCs/>
          <w:sz w:val="24"/>
          <w:szCs w:val="24"/>
        </w:rPr>
        <w:tab/>
        <w:t>В области формирования основ гражданственности и патриотизма.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3)</w:t>
      </w:r>
      <w:r w:rsidRPr="00482447">
        <w:rPr>
          <w:rFonts w:ascii="Times New Roman" w:hAnsi="Times New Roman"/>
          <w:iCs/>
          <w:sz w:val="24"/>
          <w:szCs w:val="24"/>
        </w:rPr>
        <w:tab/>
        <w:t>В сфере трудового воспитания.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4)</w:t>
      </w:r>
      <w:r w:rsidRPr="00482447">
        <w:rPr>
          <w:rFonts w:ascii="Times New Roman" w:hAnsi="Times New Roman"/>
          <w:iCs/>
          <w:sz w:val="24"/>
          <w:szCs w:val="24"/>
        </w:rPr>
        <w:tab/>
        <w:t>В области формирования основ безопасности поведения.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B178D" w:rsidRPr="00003365" w:rsidRDefault="00DB178D" w:rsidP="00482447">
      <w:pPr>
        <w:autoSpaceDE w:val="0"/>
        <w:autoSpaceDN w:val="0"/>
        <w:adjustRightInd w:val="0"/>
        <w:spacing w:after="0" w:line="240" w:lineRule="auto"/>
        <w:ind w:firstLine="567"/>
        <w:jc w:val="both"/>
        <w:rPr>
          <w:rFonts w:ascii="Times New Roman" w:hAnsi="Times New Roman"/>
          <w:i/>
          <w:iCs/>
          <w:sz w:val="24"/>
          <w:szCs w:val="24"/>
          <w:u w:val="single"/>
        </w:rPr>
      </w:pPr>
      <w:r w:rsidRPr="00003365">
        <w:rPr>
          <w:rFonts w:ascii="Times New Roman" w:hAnsi="Times New Roman"/>
          <w:i/>
          <w:iCs/>
          <w:sz w:val="24"/>
          <w:szCs w:val="24"/>
          <w:u w:val="single"/>
        </w:rPr>
        <w:t>1.6. От 5 лет до 6 лет.</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В области социально-коммуникативного развития основными задачами образовательной деятельности являются: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1)</w:t>
      </w:r>
      <w:r w:rsidRPr="00482447">
        <w:rPr>
          <w:rFonts w:ascii="Times New Roman" w:hAnsi="Times New Roman"/>
          <w:iCs/>
          <w:sz w:val="24"/>
          <w:szCs w:val="24"/>
        </w:rPr>
        <w:tab/>
        <w:t>в сфере социальных отношений: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обогащать представления детей о формах поведения и действиях в различных ситуациях в семье и ДОО;</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расширять представления о правилах поведения в общественных местах; об обязанностях в группе;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2)</w:t>
      </w:r>
      <w:r w:rsidRPr="00482447">
        <w:rPr>
          <w:rFonts w:ascii="Times New Roman" w:hAnsi="Times New Roman"/>
          <w:iCs/>
          <w:sz w:val="24"/>
          <w:szCs w:val="24"/>
        </w:rPr>
        <w:tab/>
        <w:t xml:space="preserve">в области формирования основ гражданственности и патриотизма: </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воспитывать уважительное отношение к Родине, к людям разных национальностей, проживающим на территории России, их культурному наследию;</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3)</w:t>
      </w:r>
      <w:r w:rsidRPr="00482447">
        <w:rPr>
          <w:rFonts w:ascii="Times New Roman" w:hAnsi="Times New Roman"/>
          <w:iCs/>
          <w:sz w:val="24"/>
          <w:szCs w:val="24"/>
        </w:rPr>
        <w:tab/>
        <w:t>в сфере трудового воспитания: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знакомить детей с элементарными экономическими знаниями, формировать первоначальные представления о финансовой грамотности;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4)</w:t>
      </w:r>
      <w:r w:rsidRPr="00482447">
        <w:rPr>
          <w:rFonts w:ascii="Times New Roman" w:hAnsi="Times New Roman"/>
          <w:iCs/>
          <w:sz w:val="24"/>
          <w:szCs w:val="24"/>
        </w:rPr>
        <w:tab/>
        <w:t>в области формирования безопасного поведения: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формировать осмотрительное отношение к потенциально опасным для человека ситуациям;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Содержание образовательной деятельности.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1)</w:t>
      </w:r>
      <w:r w:rsidRPr="00482447">
        <w:rPr>
          <w:rFonts w:ascii="Times New Roman" w:hAnsi="Times New Roman"/>
          <w:iCs/>
          <w:sz w:val="24"/>
          <w:szCs w:val="24"/>
        </w:rPr>
        <w:tab/>
        <w:t>В сфере социальных отношений.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2)</w:t>
      </w:r>
      <w:r w:rsidRPr="00482447">
        <w:rPr>
          <w:rFonts w:ascii="Times New Roman" w:hAnsi="Times New Roman"/>
          <w:iCs/>
          <w:sz w:val="24"/>
          <w:szCs w:val="24"/>
        </w:rPr>
        <w:tab/>
        <w:t>В области формирования основ гражданственности и патриотизма.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3)</w:t>
      </w:r>
      <w:r w:rsidRPr="00482447">
        <w:rPr>
          <w:rFonts w:ascii="Times New Roman" w:hAnsi="Times New Roman"/>
          <w:iCs/>
          <w:sz w:val="24"/>
          <w:szCs w:val="24"/>
        </w:rPr>
        <w:tab/>
        <w:t>В сфере трудового воспитания.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4)</w:t>
      </w:r>
      <w:r w:rsidRPr="00482447">
        <w:rPr>
          <w:rFonts w:ascii="Times New Roman" w:hAnsi="Times New Roman"/>
          <w:iCs/>
          <w:sz w:val="24"/>
          <w:szCs w:val="24"/>
        </w:rPr>
        <w:tab/>
        <w:t>В области формирования безопасного поведения.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обсуждает с детьми правила пользования сетью Интернет, цифровыми ресурсами.</w:t>
      </w:r>
    </w:p>
    <w:p w:rsidR="00DB178D" w:rsidRPr="00003365" w:rsidRDefault="00DB178D" w:rsidP="00482447">
      <w:pPr>
        <w:autoSpaceDE w:val="0"/>
        <w:autoSpaceDN w:val="0"/>
        <w:adjustRightInd w:val="0"/>
        <w:spacing w:after="0" w:line="240" w:lineRule="auto"/>
        <w:ind w:firstLine="567"/>
        <w:jc w:val="both"/>
        <w:rPr>
          <w:rFonts w:ascii="Times New Roman" w:hAnsi="Times New Roman"/>
          <w:i/>
          <w:iCs/>
          <w:sz w:val="24"/>
          <w:szCs w:val="24"/>
          <w:u w:val="single"/>
        </w:rPr>
      </w:pPr>
      <w:r w:rsidRPr="00003365">
        <w:rPr>
          <w:rFonts w:ascii="Times New Roman" w:hAnsi="Times New Roman"/>
          <w:i/>
          <w:iCs/>
          <w:sz w:val="24"/>
          <w:szCs w:val="24"/>
          <w:u w:val="single"/>
        </w:rPr>
        <w:t>1.7. От 6 лет до 7 лет.</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В области социально-коммуникативного развития основными задачами образовательной деятельности являются: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1)</w:t>
      </w:r>
      <w:r w:rsidRPr="00482447">
        <w:rPr>
          <w:rFonts w:ascii="Times New Roman" w:hAnsi="Times New Roman"/>
          <w:iCs/>
          <w:sz w:val="24"/>
          <w:szCs w:val="24"/>
        </w:rPr>
        <w:tab/>
        <w:t>в сфере социальных отношений: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воспитывать привычки культурного поведения и общения с людьми, основ этикета, правил поведения в общественных местах;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2)</w:t>
      </w:r>
      <w:r w:rsidRPr="00482447">
        <w:rPr>
          <w:rFonts w:ascii="Times New Roman" w:hAnsi="Times New Roman"/>
          <w:iCs/>
          <w:sz w:val="24"/>
          <w:szCs w:val="24"/>
        </w:rPr>
        <w:tab/>
        <w:t xml:space="preserve">в области формирования основ гражданственности и патриотизма: </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3)</w:t>
      </w:r>
      <w:r w:rsidRPr="00482447">
        <w:rPr>
          <w:rFonts w:ascii="Times New Roman" w:hAnsi="Times New Roman"/>
          <w:iCs/>
          <w:sz w:val="24"/>
          <w:szCs w:val="24"/>
        </w:rPr>
        <w:tab/>
        <w:t>в сфере трудового воспитания: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развивать ценностное отношение к труду взрослых;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формировать представления о труде как ценности общества, о разнообразии и взаимосвязи видов труда и профессий;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4)</w:t>
      </w:r>
      <w:r w:rsidRPr="00482447">
        <w:rPr>
          <w:rFonts w:ascii="Times New Roman" w:hAnsi="Times New Roman"/>
          <w:iCs/>
          <w:sz w:val="24"/>
          <w:szCs w:val="24"/>
        </w:rPr>
        <w:tab/>
        <w:t>в области формирования безопасного поведения: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Содержание образовательной деятельности.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1)</w:t>
      </w:r>
      <w:r w:rsidRPr="00482447">
        <w:rPr>
          <w:rFonts w:ascii="Times New Roman" w:hAnsi="Times New Roman"/>
          <w:iCs/>
          <w:sz w:val="24"/>
          <w:szCs w:val="24"/>
        </w:rPr>
        <w:tab/>
        <w:t>В сфере социальных отношений.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Обогащает представления о нравственных качествах людей, их проявлении в поступках и взаимоотношениях.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2)</w:t>
      </w:r>
      <w:r w:rsidRPr="00482447">
        <w:rPr>
          <w:rFonts w:ascii="Times New Roman" w:hAnsi="Times New Roman"/>
          <w:iCs/>
          <w:sz w:val="24"/>
          <w:szCs w:val="24"/>
        </w:rPr>
        <w:tab/>
        <w:t>В области формирования основ гражданственности и патриотизма.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3)</w:t>
      </w:r>
      <w:r w:rsidRPr="00482447">
        <w:rPr>
          <w:rFonts w:ascii="Times New Roman" w:hAnsi="Times New Roman"/>
          <w:iCs/>
          <w:sz w:val="24"/>
          <w:szCs w:val="24"/>
        </w:rPr>
        <w:tab/>
        <w:t>В сфере трудового воспитания.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4)</w:t>
      </w:r>
      <w:r w:rsidRPr="00482447">
        <w:rPr>
          <w:rFonts w:ascii="Times New Roman" w:hAnsi="Times New Roman"/>
          <w:iCs/>
          <w:sz w:val="24"/>
          <w:szCs w:val="24"/>
        </w:rPr>
        <w:tab/>
        <w:t>В области формирования безопасного поведения.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003365">
        <w:rPr>
          <w:rFonts w:ascii="Times New Roman" w:hAnsi="Times New Roman"/>
          <w:i/>
          <w:iCs/>
          <w:sz w:val="24"/>
          <w:szCs w:val="24"/>
          <w:u w:val="single"/>
        </w:rPr>
        <w:t>1.8.</w:t>
      </w:r>
      <w:r w:rsidRPr="00482447">
        <w:rPr>
          <w:rFonts w:ascii="Times New Roman" w:hAnsi="Times New Roman"/>
          <w:iCs/>
          <w:sz w:val="24"/>
          <w:szCs w:val="24"/>
        </w:rPr>
        <w:t xml:space="preserve">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воспитание уважения к своей семье, своему населенному пункту, родному краю, своей стране;</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воспитание ценностного отношения к культурному наследию своего народа, к нравственным и культурным традициям России;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содействие становлению целостной картины мира, основанной на представлениях о добре и зле, красоте и уродстве, правде и лжи;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создание условий для возникновения у ребёнка нравственного, социально значимого поступка, приобретения ребёнком опыта милосердия и заботы;</w:t>
      </w:r>
    </w:p>
    <w:p w:rsidR="00DB178D" w:rsidRPr="00482447"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B178D" w:rsidRDefault="00DB178D" w:rsidP="00482447">
      <w:pPr>
        <w:autoSpaceDE w:val="0"/>
        <w:autoSpaceDN w:val="0"/>
        <w:adjustRightInd w:val="0"/>
        <w:spacing w:after="0" w:line="240" w:lineRule="auto"/>
        <w:ind w:firstLine="567"/>
        <w:jc w:val="both"/>
        <w:rPr>
          <w:rFonts w:ascii="Times New Roman" w:hAnsi="Times New Roman"/>
          <w:iCs/>
          <w:sz w:val="24"/>
          <w:szCs w:val="24"/>
        </w:rPr>
      </w:pPr>
      <w:r w:rsidRPr="00482447">
        <w:rPr>
          <w:rFonts w:ascii="Times New Roman" w:hAnsi="Times New Roman"/>
          <w:iCs/>
          <w:sz w:val="24"/>
          <w:szCs w:val="24"/>
        </w:rPr>
        <w:t>•</w:t>
      </w:r>
      <w:r w:rsidRPr="00482447">
        <w:rPr>
          <w:rFonts w:ascii="Times New Roman" w:hAnsi="Times New Roman"/>
          <w:iCs/>
          <w:sz w:val="24"/>
          <w:szCs w:val="24"/>
        </w:rPr>
        <w:tab/>
        <w:t>формирование способности бережно и уважительно относиться к результатам своего труда и труда других людей.</w:t>
      </w:r>
    </w:p>
    <w:p w:rsidR="00DB178D" w:rsidRPr="00003365" w:rsidRDefault="00DB178D" w:rsidP="00003365">
      <w:pPr>
        <w:autoSpaceDE w:val="0"/>
        <w:autoSpaceDN w:val="0"/>
        <w:adjustRightInd w:val="0"/>
        <w:spacing w:after="0" w:line="240" w:lineRule="auto"/>
        <w:ind w:firstLine="567"/>
        <w:jc w:val="both"/>
        <w:rPr>
          <w:rFonts w:ascii="Times New Roman" w:hAnsi="Times New Roman"/>
          <w:b/>
          <w:sz w:val="24"/>
          <w:szCs w:val="24"/>
        </w:rPr>
      </w:pPr>
      <w:r w:rsidRPr="00003365">
        <w:rPr>
          <w:rFonts w:ascii="Times New Roman" w:hAnsi="Times New Roman"/>
          <w:b/>
          <w:sz w:val="24"/>
          <w:szCs w:val="24"/>
        </w:rPr>
        <w:t>2.</w:t>
      </w:r>
      <w:r w:rsidRPr="00003365">
        <w:rPr>
          <w:rFonts w:ascii="Times New Roman" w:hAnsi="Times New Roman"/>
          <w:b/>
          <w:sz w:val="24"/>
          <w:szCs w:val="24"/>
        </w:rPr>
        <w:tab/>
        <w:t>Познавательное развитие.</w:t>
      </w:r>
    </w:p>
    <w:p w:rsidR="00DB178D" w:rsidRPr="0099218B" w:rsidRDefault="00DB178D" w:rsidP="00003365">
      <w:pPr>
        <w:autoSpaceDE w:val="0"/>
        <w:autoSpaceDN w:val="0"/>
        <w:adjustRightInd w:val="0"/>
        <w:spacing w:after="0" w:line="240" w:lineRule="auto"/>
        <w:ind w:firstLine="567"/>
        <w:jc w:val="both"/>
        <w:rPr>
          <w:rFonts w:ascii="Times New Roman" w:hAnsi="Times New Roman"/>
          <w:i/>
          <w:sz w:val="24"/>
          <w:szCs w:val="24"/>
          <w:u w:val="single"/>
        </w:rPr>
      </w:pPr>
      <w:r w:rsidRPr="0099218B">
        <w:rPr>
          <w:rFonts w:ascii="Times New Roman" w:hAnsi="Times New Roman"/>
          <w:i/>
          <w:sz w:val="24"/>
          <w:szCs w:val="24"/>
          <w:u w:val="single"/>
        </w:rPr>
        <w:t>2.1.</w:t>
      </w:r>
      <w:r w:rsidRPr="0099218B">
        <w:rPr>
          <w:rFonts w:ascii="Times New Roman" w:hAnsi="Times New Roman"/>
          <w:i/>
          <w:sz w:val="24"/>
          <w:szCs w:val="24"/>
          <w:u w:val="single"/>
        </w:rPr>
        <w:tab/>
        <w:t>От 2 месяцев до 1 года.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.1.1.</w:t>
      </w:r>
      <w:r w:rsidRPr="00003365">
        <w:rPr>
          <w:rFonts w:ascii="Times New Roman" w:hAnsi="Times New Roman"/>
          <w:sz w:val="24"/>
          <w:szCs w:val="24"/>
        </w:rPr>
        <w:tab/>
        <w:t>В области познавательного развития основными задачами образовательной деятельности являются: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развивать интерес детей к окружающим предметам и действиям с ними;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вовлекать ребёнка в действия с предметами и игрушками, развивать способы действий с ними;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развивать способности детей ориентироваться в знакомой обстановке, поддерживать эмоциональный контакт в общении со взрослым;</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4)</w:t>
      </w:r>
      <w:r w:rsidRPr="00003365">
        <w:rPr>
          <w:rFonts w:ascii="Times New Roman" w:hAnsi="Times New Roman"/>
          <w:sz w:val="24"/>
          <w:szCs w:val="24"/>
        </w:rPr>
        <w:tab/>
        <w:t>вызывать интерес к объектам живой и неживой природы в процессе взаимодействия с ними, узнавать их.</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.1.2.</w:t>
      </w:r>
      <w:r w:rsidRPr="00003365">
        <w:rPr>
          <w:rFonts w:ascii="Times New Roman" w:hAnsi="Times New Roman"/>
          <w:sz w:val="24"/>
          <w:szCs w:val="24"/>
        </w:rPr>
        <w:tab/>
        <w:t>Содержание образовательной деятельности.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4)</w:t>
      </w:r>
      <w:r w:rsidRPr="00003365">
        <w:rPr>
          <w:rFonts w:ascii="Times New Roman" w:hAnsi="Times New Roman"/>
          <w:sz w:val="24"/>
          <w:szCs w:val="24"/>
        </w:rPr>
        <w:tab/>
        <w:t>Педагог привлекает внимание детей и организует взаимодействие с объектами живой и неживой природы в естественной среде.</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.2.</w:t>
      </w:r>
      <w:r w:rsidRPr="00003365">
        <w:rPr>
          <w:rFonts w:ascii="Times New Roman" w:hAnsi="Times New Roman"/>
          <w:sz w:val="24"/>
          <w:szCs w:val="24"/>
        </w:rPr>
        <w:tab/>
        <w:t>От 1 года до 2 лет.</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.2.1.</w:t>
      </w:r>
      <w:r w:rsidRPr="00003365">
        <w:rPr>
          <w:rFonts w:ascii="Times New Roman" w:hAnsi="Times New Roman"/>
          <w:sz w:val="24"/>
          <w:szCs w:val="24"/>
        </w:rPr>
        <w:tab/>
        <w:t>В области познавательного развития основными задачами образовательной деятельности являются: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формировать стремление детей к подражанию действиям взрослых, понимать обозначающие их слова;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формировать умения ориентироваться в ближайшем окружении;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4)</w:t>
      </w:r>
      <w:r w:rsidRPr="00003365">
        <w:rPr>
          <w:rFonts w:ascii="Times New Roman" w:hAnsi="Times New Roman"/>
          <w:sz w:val="24"/>
          <w:szCs w:val="24"/>
        </w:rPr>
        <w:tab/>
        <w:t>развивать познавательный интерес к близким людям, к предметному окружению, природным объектам;</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5)</w:t>
      </w:r>
      <w:r w:rsidRPr="00003365">
        <w:rPr>
          <w:rFonts w:ascii="Times New Roman" w:hAnsi="Times New Roman"/>
          <w:sz w:val="24"/>
          <w:szCs w:val="24"/>
        </w:rPr>
        <w:tab/>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.2.2.</w:t>
      </w:r>
      <w:r w:rsidRPr="00003365">
        <w:rPr>
          <w:rFonts w:ascii="Times New Roman" w:hAnsi="Times New Roman"/>
          <w:sz w:val="24"/>
          <w:szCs w:val="24"/>
        </w:rPr>
        <w:tab/>
        <w:t>Содержание образовательной деятельности.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Сенсорные эталоны и познавательные действия: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Окружающий мир:</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Природа: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003365">
        <w:rPr>
          <w:rFonts w:ascii="Times New Roman" w:hAnsi="Times New Roman"/>
          <w:sz w:val="24"/>
          <w:szCs w:val="24"/>
        </w:rPr>
        <w:t>.3.</w:t>
      </w:r>
      <w:r w:rsidRPr="00003365">
        <w:rPr>
          <w:rFonts w:ascii="Times New Roman" w:hAnsi="Times New Roman"/>
          <w:sz w:val="24"/>
          <w:szCs w:val="24"/>
        </w:rPr>
        <w:tab/>
        <w:t>От 2 лет до 3 лет.</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.3.1.</w:t>
      </w:r>
      <w:r w:rsidRPr="00003365">
        <w:rPr>
          <w:rFonts w:ascii="Times New Roman" w:hAnsi="Times New Roman"/>
          <w:sz w:val="24"/>
          <w:szCs w:val="24"/>
        </w:rPr>
        <w:tab/>
        <w:t>В области познавательного развития основными задачами образовательной деятельности являются: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развивать разные виды восприятия: зрительного, слухового, осязательного, вкусового, обонятельного;</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развивать наглядно-действенное мышление в процессе решения познавательных практических задач;</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4)</w:t>
      </w:r>
      <w:r w:rsidRPr="00003365">
        <w:rPr>
          <w:rFonts w:ascii="Times New Roman" w:hAnsi="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5)</w:t>
      </w:r>
      <w:r w:rsidRPr="00003365">
        <w:rPr>
          <w:rFonts w:ascii="Times New Roman" w:hAnsi="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6)</w:t>
      </w:r>
      <w:r w:rsidRPr="00003365">
        <w:rPr>
          <w:rFonts w:ascii="Times New Roman" w:hAnsi="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7)</w:t>
      </w:r>
      <w:r w:rsidRPr="00003365">
        <w:rPr>
          <w:rFonts w:ascii="Times New Roman" w:hAnsi="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8)</w:t>
      </w:r>
      <w:r w:rsidRPr="00003365">
        <w:rPr>
          <w:rFonts w:ascii="Times New Roman" w:hAnsi="Times New Roman"/>
          <w:sz w:val="24"/>
          <w:szCs w:val="24"/>
        </w:rPr>
        <w:tab/>
        <w:t>развивать способность наблюдать за явлениями природы, воспитывать бережное отношение к животным и растениям.</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.3.2.</w:t>
      </w:r>
      <w:r w:rsidRPr="00003365">
        <w:rPr>
          <w:rFonts w:ascii="Times New Roman" w:hAnsi="Times New Roman"/>
          <w:sz w:val="24"/>
          <w:szCs w:val="24"/>
        </w:rPr>
        <w:tab/>
        <w:t>Содержание образовательной деятельности.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Сенсорные эталоны и познавательные действия: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Математические представления: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Окружающий мир:</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4)</w:t>
      </w:r>
      <w:r w:rsidRPr="00003365">
        <w:rPr>
          <w:rFonts w:ascii="Times New Roman" w:hAnsi="Times New Roman"/>
          <w:sz w:val="24"/>
          <w:szCs w:val="24"/>
        </w:rPr>
        <w:tab/>
        <w:t>Природа: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.4.</w:t>
      </w:r>
      <w:r w:rsidRPr="00003365">
        <w:rPr>
          <w:rFonts w:ascii="Times New Roman" w:hAnsi="Times New Roman"/>
          <w:sz w:val="24"/>
          <w:szCs w:val="24"/>
        </w:rPr>
        <w:tab/>
        <w:t>От 3 лет до 4 лет.</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.4.1.</w:t>
      </w:r>
      <w:r w:rsidRPr="00003365">
        <w:rPr>
          <w:rFonts w:ascii="Times New Roman" w:hAnsi="Times New Roman"/>
          <w:sz w:val="24"/>
          <w:szCs w:val="24"/>
        </w:rPr>
        <w:tab/>
        <w:t>В области познавательного развития основными задачами образовательной деятельности являются: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формировать представления детей о сенсорных эталонах цвета и формы, их использовании в самостоятельной деятельности;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4)</w:t>
      </w:r>
      <w:r w:rsidRPr="00003365">
        <w:rPr>
          <w:rFonts w:ascii="Times New Roman" w:hAnsi="Times New Roman"/>
          <w:sz w:val="24"/>
          <w:szCs w:val="24"/>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5)</w:t>
      </w:r>
      <w:r w:rsidRPr="00003365">
        <w:rPr>
          <w:rFonts w:ascii="Times New Roman" w:hAnsi="Times New Roman"/>
          <w:sz w:val="24"/>
          <w:szCs w:val="24"/>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.4.2.</w:t>
      </w:r>
      <w:r w:rsidRPr="00003365">
        <w:rPr>
          <w:rFonts w:ascii="Times New Roman" w:hAnsi="Times New Roman"/>
          <w:sz w:val="24"/>
          <w:szCs w:val="24"/>
        </w:rPr>
        <w:tab/>
        <w:t>Содержание образовательной деятельности.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Сенсорные эталоны и познавательные действия: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Математические представления: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Окружающий мир:</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4)</w:t>
      </w:r>
      <w:r w:rsidRPr="00003365">
        <w:rPr>
          <w:rFonts w:ascii="Times New Roman" w:hAnsi="Times New Roman"/>
          <w:sz w:val="24"/>
          <w:szCs w:val="24"/>
        </w:rPr>
        <w:tab/>
        <w:t>Природа: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.5.</w:t>
      </w:r>
      <w:r w:rsidRPr="00003365">
        <w:rPr>
          <w:rFonts w:ascii="Times New Roman" w:hAnsi="Times New Roman"/>
          <w:sz w:val="24"/>
          <w:szCs w:val="24"/>
        </w:rPr>
        <w:tab/>
        <w:t>От 4 лет до 5 лет.</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.5.1.</w:t>
      </w:r>
      <w:r w:rsidRPr="00003365">
        <w:rPr>
          <w:rFonts w:ascii="Times New Roman" w:hAnsi="Times New Roman"/>
          <w:sz w:val="24"/>
          <w:szCs w:val="24"/>
        </w:rPr>
        <w:tab/>
        <w:t>В области познавательного развития основными задачами образовательной деятельности являются: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развивать способы решения поисковых задач в самостоятельной и совместной со сверстниками и взрослыми деятельности;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4)</w:t>
      </w:r>
      <w:r w:rsidRPr="00003365">
        <w:rPr>
          <w:rFonts w:ascii="Times New Roman" w:hAnsi="Times New Roman"/>
          <w:sz w:val="24"/>
          <w:szCs w:val="24"/>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5)</w:t>
      </w:r>
      <w:r w:rsidRPr="00003365">
        <w:rPr>
          <w:rFonts w:ascii="Times New Roman" w:hAnsi="Times New Roman"/>
          <w:sz w:val="24"/>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6)</w:t>
      </w:r>
      <w:r w:rsidRPr="00003365">
        <w:rPr>
          <w:rFonts w:ascii="Times New Roman" w:hAnsi="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7)</w:t>
      </w:r>
      <w:r w:rsidRPr="00003365">
        <w:rPr>
          <w:rFonts w:ascii="Times New Roman" w:hAnsi="Times New Roman"/>
          <w:sz w:val="24"/>
          <w:szCs w:val="24"/>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.5.2.</w:t>
      </w:r>
      <w:r w:rsidRPr="00003365">
        <w:rPr>
          <w:rFonts w:ascii="Times New Roman" w:hAnsi="Times New Roman"/>
          <w:sz w:val="24"/>
          <w:szCs w:val="24"/>
        </w:rPr>
        <w:tab/>
        <w:t>Содержание образовательной деятельности.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Сенсорные эталоны и познавательные действия: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Математические представления: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Окружающий мир:</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4)</w:t>
      </w:r>
      <w:r w:rsidRPr="00003365">
        <w:rPr>
          <w:rFonts w:ascii="Times New Roman" w:hAnsi="Times New Roman"/>
          <w:sz w:val="24"/>
          <w:szCs w:val="24"/>
        </w:rPr>
        <w:tab/>
        <w:t>Природа: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.6.</w:t>
      </w:r>
      <w:r w:rsidRPr="00003365">
        <w:rPr>
          <w:rFonts w:ascii="Times New Roman" w:hAnsi="Times New Roman"/>
          <w:sz w:val="24"/>
          <w:szCs w:val="24"/>
        </w:rPr>
        <w:tab/>
        <w:t>От 5 лет до 6 лет.</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.6.1.</w:t>
      </w:r>
      <w:r w:rsidRPr="00003365">
        <w:rPr>
          <w:rFonts w:ascii="Times New Roman" w:hAnsi="Times New Roman"/>
          <w:sz w:val="24"/>
          <w:szCs w:val="24"/>
        </w:rPr>
        <w:tab/>
        <w:t>В области познавательного развития основными задачами образовательной деятельности являются: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4)</w:t>
      </w:r>
      <w:r w:rsidRPr="00003365">
        <w:rPr>
          <w:rFonts w:ascii="Times New Roman" w:hAnsi="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5)</w:t>
      </w:r>
      <w:r w:rsidRPr="00003365">
        <w:rPr>
          <w:rFonts w:ascii="Times New Roman" w:hAnsi="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6)</w:t>
      </w:r>
      <w:r w:rsidRPr="00003365">
        <w:rPr>
          <w:rFonts w:ascii="Times New Roman" w:hAnsi="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7)</w:t>
      </w:r>
      <w:r w:rsidRPr="00003365">
        <w:rPr>
          <w:rFonts w:ascii="Times New Roman" w:hAnsi="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6.2.</w:t>
      </w:r>
      <w:r w:rsidRPr="00003365">
        <w:rPr>
          <w:rFonts w:ascii="Times New Roman" w:hAnsi="Times New Roman"/>
          <w:sz w:val="24"/>
          <w:szCs w:val="24"/>
        </w:rPr>
        <w:tab/>
        <w:t>Содержание образовательной деятельности.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Сенсорные эталоны и познавательные действия: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Математические представления: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Окружающий мир:</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4)</w:t>
      </w:r>
      <w:r w:rsidRPr="00003365">
        <w:rPr>
          <w:rFonts w:ascii="Times New Roman" w:hAnsi="Times New Roman"/>
          <w:sz w:val="24"/>
          <w:szCs w:val="24"/>
        </w:rPr>
        <w:tab/>
        <w:t>Природа: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.7.</w:t>
      </w:r>
      <w:r w:rsidRPr="00003365">
        <w:rPr>
          <w:rFonts w:ascii="Times New Roman" w:hAnsi="Times New Roman"/>
          <w:sz w:val="24"/>
          <w:szCs w:val="24"/>
        </w:rPr>
        <w:tab/>
        <w:t>От 6 лет до 7 лет.</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.7.1.</w:t>
      </w:r>
      <w:r w:rsidRPr="00003365">
        <w:rPr>
          <w:rFonts w:ascii="Times New Roman" w:hAnsi="Times New Roman"/>
          <w:sz w:val="24"/>
          <w:szCs w:val="24"/>
        </w:rPr>
        <w:tab/>
        <w:t>В области познавательного развития основными задачами образовательной деятельности являются: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расширять самостоятельность, поощрять творчество детей в познавательно</w:t>
      </w:r>
      <w:r>
        <w:rPr>
          <w:rFonts w:ascii="Times New Roman" w:hAnsi="Times New Roman"/>
          <w:sz w:val="24"/>
          <w:szCs w:val="24"/>
        </w:rPr>
        <w:t>-</w:t>
      </w:r>
      <w:r w:rsidRPr="00003365">
        <w:rPr>
          <w:rFonts w:ascii="Times New Roman" w:hAnsi="Times New Roman"/>
          <w:sz w:val="24"/>
          <w:szCs w:val="24"/>
        </w:rPr>
        <w:t>исследовательской деятельности, избирательность познавательных интересов;</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4)</w:t>
      </w:r>
      <w:r w:rsidRPr="00003365">
        <w:rPr>
          <w:rFonts w:ascii="Times New Roman" w:hAnsi="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5)</w:t>
      </w:r>
      <w:r w:rsidRPr="00003365">
        <w:rPr>
          <w:rFonts w:ascii="Times New Roman" w:hAnsi="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6)</w:t>
      </w:r>
      <w:r w:rsidRPr="00003365">
        <w:rPr>
          <w:rFonts w:ascii="Times New Roman" w:hAnsi="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7)</w:t>
      </w:r>
      <w:r w:rsidRPr="00003365">
        <w:rPr>
          <w:rFonts w:ascii="Times New Roman" w:hAnsi="Times New Roman"/>
          <w:sz w:val="24"/>
          <w:szCs w:val="24"/>
        </w:rPr>
        <w:tab/>
        <w:t>формировать представления детей о многообразии стран и народов мира;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8)</w:t>
      </w:r>
      <w:r w:rsidRPr="00003365">
        <w:rPr>
          <w:rFonts w:ascii="Times New Roman" w:hAnsi="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9)</w:t>
      </w:r>
      <w:r w:rsidRPr="00003365">
        <w:rPr>
          <w:rFonts w:ascii="Times New Roman" w:hAnsi="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.7.2.</w:t>
      </w:r>
      <w:r w:rsidRPr="00003365">
        <w:rPr>
          <w:rFonts w:ascii="Times New Roman" w:hAnsi="Times New Roman"/>
          <w:sz w:val="24"/>
          <w:szCs w:val="24"/>
        </w:rPr>
        <w:tab/>
        <w:t>Содержание образовательной деятельности.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1)</w:t>
      </w:r>
      <w:r w:rsidRPr="00003365">
        <w:rPr>
          <w:rFonts w:ascii="Times New Roman" w:hAnsi="Times New Roman"/>
          <w:sz w:val="24"/>
          <w:szCs w:val="24"/>
        </w:rPr>
        <w:tab/>
        <w:t>Сенсорные эталоны и познавательные действия: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2)</w:t>
      </w:r>
      <w:r w:rsidRPr="00003365">
        <w:rPr>
          <w:rFonts w:ascii="Times New Roman" w:hAnsi="Times New Roman"/>
          <w:sz w:val="24"/>
          <w:szCs w:val="24"/>
        </w:rPr>
        <w:tab/>
        <w:t>Математические представления:</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3)</w:t>
      </w:r>
      <w:r w:rsidRPr="00003365">
        <w:rPr>
          <w:rFonts w:ascii="Times New Roman" w:hAnsi="Times New Roman"/>
          <w:sz w:val="24"/>
          <w:szCs w:val="24"/>
        </w:rPr>
        <w:tab/>
        <w:t>Окружающий мир:</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формирует представление о планете Земля как общем доме людей, о многообразии стран и народов мира на ней.</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4)</w:t>
      </w:r>
      <w:r w:rsidRPr="00003365">
        <w:rPr>
          <w:rFonts w:ascii="Times New Roman" w:hAnsi="Times New Roman"/>
          <w:sz w:val="24"/>
          <w:szCs w:val="24"/>
        </w:rPr>
        <w:tab/>
        <w:t>Природа:</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03365">
        <w:rPr>
          <w:rFonts w:ascii="Times New Roman" w:hAnsi="Times New Roman"/>
          <w:sz w:val="24"/>
          <w:szCs w:val="24"/>
        </w:rPr>
        <w:t>.8.</w:t>
      </w:r>
      <w:r w:rsidRPr="00003365">
        <w:rPr>
          <w:rFonts w:ascii="Times New Roman" w:hAnsi="Times New Roman"/>
          <w:sz w:val="24"/>
          <w:szCs w:val="24"/>
        </w:rPr>
        <w:tab/>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воспитание отношения к знанию как ценности, понимание значения образования для человека, общества, страны;</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воспитание уважения к людям - представителям разных народов России независимо от их этнической принадлежности;</w:t>
      </w:r>
    </w:p>
    <w:p w:rsidR="00DB178D" w:rsidRPr="00003365"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воспитание уважительного отношения к государственным символам страны (флагу, гербу, гимну);</w:t>
      </w:r>
    </w:p>
    <w:p w:rsidR="00DB178D" w:rsidRDefault="00DB178D" w:rsidP="00003365">
      <w:pPr>
        <w:autoSpaceDE w:val="0"/>
        <w:autoSpaceDN w:val="0"/>
        <w:adjustRightInd w:val="0"/>
        <w:spacing w:after="0" w:line="240" w:lineRule="auto"/>
        <w:ind w:firstLine="567"/>
        <w:jc w:val="both"/>
        <w:rPr>
          <w:rFonts w:ascii="Times New Roman" w:hAnsi="Times New Roman"/>
          <w:sz w:val="24"/>
          <w:szCs w:val="24"/>
        </w:rPr>
      </w:pPr>
      <w:r w:rsidRPr="00003365">
        <w:rPr>
          <w:rFonts w:ascii="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B178D" w:rsidRPr="0099218B" w:rsidRDefault="00DB178D" w:rsidP="0099218B">
      <w:pPr>
        <w:autoSpaceDE w:val="0"/>
        <w:autoSpaceDN w:val="0"/>
        <w:adjustRightInd w:val="0"/>
        <w:spacing w:after="0" w:line="240" w:lineRule="auto"/>
        <w:ind w:firstLine="567"/>
        <w:jc w:val="both"/>
        <w:rPr>
          <w:rFonts w:ascii="Times New Roman" w:hAnsi="Times New Roman"/>
          <w:b/>
          <w:sz w:val="24"/>
          <w:szCs w:val="24"/>
        </w:rPr>
      </w:pPr>
      <w:r w:rsidRPr="0099218B">
        <w:rPr>
          <w:rFonts w:ascii="Times New Roman" w:hAnsi="Times New Roman"/>
          <w:b/>
          <w:sz w:val="24"/>
          <w:szCs w:val="24"/>
        </w:rPr>
        <w:t>3.</w:t>
      </w:r>
      <w:r w:rsidRPr="0099218B">
        <w:rPr>
          <w:rFonts w:ascii="Times New Roman" w:hAnsi="Times New Roman"/>
          <w:sz w:val="24"/>
          <w:szCs w:val="24"/>
        </w:rPr>
        <w:tab/>
      </w:r>
      <w:r w:rsidRPr="0099218B">
        <w:rPr>
          <w:rFonts w:ascii="Times New Roman" w:hAnsi="Times New Roman"/>
          <w:b/>
          <w:sz w:val="24"/>
          <w:szCs w:val="24"/>
        </w:rPr>
        <w:t>Речевое развитие.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i/>
          <w:sz w:val="24"/>
          <w:szCs w:val="24"/>
          <w:u w:val="single"/>
        </w:rPr>
      </w:pPr>
      <w:r w:rsidRPr="0099218B">
        <w:rPr>
          <w:rFonts w:ascii="Times New Roman" w:hAnsi="Times New Roman"/>
          <w:i/>
          <w:sz w:val="24"/>
          <w:szCs w:val="24"/>
          <w:u w:val="single"/>
        </w:rPr>
        <w:t>3.1.</w:t>
      </w:r>
      <w:r w:rsidRPr="0099218B">
        <w:rPr>
          <w:rFonts w:ascii="Times New Roman" w:hAnsi="Times New Roman"/>
          <w:i/>
          <w:sz w:val="24"/>
          <w:szCs w:val="24"/>
          <w:u w:val="single"/>
        </w:rPr>
        <w:tab/>
        <w:t>От 2 месяцев до 1 года.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.1.1.</w:t>
      </w:r>
      <w:r w:rsidRPr="0099218B">
        <w:rPr>
          <w:rFonts w:ascii="Times New Roman" w:hAnsi="Times New Roman"/>
          <w:sz w:val="24"/>
          <w:szCs w:val="24"/>
        </w:rPr>
        <w:tab/>
        <w:t>В области речевого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C216D7">
        <w:rPr>
          <w:rFonts w:ascii="Times New Roman" w:hAnsi="Times New Roman"/>
          <w:sz w:val="24"/>
          <w:szCs w:val="24"/>
        </w:rPr>
        <w:t>3.1.2.</w:t>
      </w:r>
      <w:r w:rsidRPr="0099218B">
        <w:rPr>
          <w:rFonts w:ascii="Times New Roman" w:hAnsi="Times New Roman"/>
          <w:sz w:val="24"/>
          <w:szCs w:val="24"/>
        </w:rPr>
        <w:tab/>
        <w:t>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u w:val="single"/>
        </w:rPr>
      </w:pPr>
      <w:r w:rsidRPr="0099218B">
        <w:rPr>
          <w:rFonts w:ascii="Times New Roman" w:hAnsi="Times New Roman"/>
          <w:sz w:val="24"/>
          <w:szCs w:val="24"/>
          <w:u w:val="single"/>
        </w:rPr>
        <w:t>3.2.</w:t>
      </w:r>
      <w:r w:rsidRPr="0099218B">
        <w:rPr>
          <w:rFonts w:ascii="Times New Roman" w:hAnsi="Times New Roman"/>
          <w:sz w:val="24"/>
          <w:szCs w:val="24"/>
          <w:u w:val="single"/>
        </w:rPr>
        <w:tab/>
        <w:t>От 1 года до 2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.2.1.</w:t>
      </w:r>
      <w:r w:rsidRPr="0099218B">
        <w:rPr>
          <w:rFonts w:ascii="Times New Roman" w:hAnsi="Times New Roman"/>
          <w:sz w:val="24"/>
          <w:szCs w:val="24"/>
        </w:rPr>
        <w:tab/>
        <w:t>В области речевого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от 1 года до 1 года 6 месяцев: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реагировать улыбкой и движениями на эмоциональные реакции малыша при чтении и пропевании фольклорных текстов;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от 1 года 6 месяцев до 2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умение эмоционально откликаться на ритм и мелодичность пестушек, песенок, потешек, сказок;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воспринимать вопросительные и восклицательные интонации поэтических произведений;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побуждать договаривать (заканчивать) слова и строчки знакомых ребёнку песенок и стихов.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i/>
          <w:sz w:val="24"/>
          <w:szCs w:val="24"/>
        </w:rPr>
      </w:pPr>
      <w:r w:rsidRPr="0099218B">
        <w:rPr>
          <w:rFonts w:ascii="Times New Roman" w:hAnsi="Times New Roman"/>
          <w:i/>
          <w:sz w:val="24"/>
          <w:szCs w:val="24"/>
        </w:rPr>
        <w:t>3.2.2.</w:t>
      </w:r>
      <w:r w:rsidRPr="0099218B">
        <w:rPr>
          <w:rFonts w:ascii="Times New Roman" w:hAnsi="Times New Roman"/>
          <w:i/>
          <w:sz w:val="24"/>
          <w:szCs w:val="24"/>
        </w:rPr>
        <w:tab/>
        <w:t>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От 1 года до 1 года 6 месяцев: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От 1 года 6 месяцев до 2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i/>
          <w:sz w:val="24"/>
          <w:szCs w:val="24"/>
          <w:u w:val="single"/>
        </w:rPr>
      </w:pPr>
      <w:r w:rsidRPr="0099218B">
        <w:rPr>
          <w:rFonts w:ascii="Times New Roman" w:hAnsi="Times New Roman"/>
          <w:i/>
          <w:sz w:val="24"/>
          <w:szCs w:val="24"/>
          <w:u w:val="single"/>
        </w:rPr>
        <w:t>3.3.</w:t>
      </w:r>
      <w:r w:rsidRPr="0099218B">
        <w:rPr>
          <w:rFonts w:ascii="Times New Roman" w:hAnsi="Times New Roman"/>
          <w:i/>
          <w:sz w:val="24"/>
          <w:szCs w:val="24"/>
          <w:u w:val="single"/>
        </w:rPr>
        <w:tab/>
        <w:t>От 2 лет до 3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.3.1.</w:t>
      </w:r>
      <w:r w:rsidRPr="0099218B">
        <w:rPr>
          <w:rFonts w:ascii="Times New Roman" w:hAnsi="Times New Roman"/>
          <w:sz w:val="24"/>
          <w:szCs w:val="24"/>
        </w:rPr>
        <w:tab/>
        <w:t>В области речевого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Формирование словаря: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Звуковая культура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Грамматический строй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Связная речь: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Интерес к художественной литературе: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побуждать рассматривать книги и иллюстрации вместе с педагогом и самостоятельно;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восприятие вопросительных и восклицательных интонаций художественного произведения.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.3.2.</w:t>
      </w:r>
      <w:r w:rsidRPr="0099218B">
        <w:rPr>
          <w:rFonts w:ascii="Times New Roman" w:hAnsi="Times New Roman"/>
          <w:sz w:val="24"/>
          <w:szCs w:val="24"/>
        </w:rPr>
        <w:tab/>
        <w:t>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Формирование словаря: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Звуковая культура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Грамматический строй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Связная речь: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.4.</w:t>
      </w:r>
      <w:r w:rsidRPr="0099218B">
        <w:rPr>
          <w:rFonts w:ascii="Times New Roman" w:hAnsi="Times New Roman"/>
          <w:sz w:val="24"/>
          <w:szCs w:val="24"/>
        </w:rPr>
        <w:tab/>
        <w:t>От 3 лет до 4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.4.1.</w:t>
      </w:r>
      <w:r w:rsidRPr="0099218B">
        <w:rPr>
          <w:rFonts w:ascii="Times New Roman" w:hAnsi="Times New Roman"/>
          <w:sz w:val="24"/>
          <w:szCs w:val="24"/>
        </w:rPr>
        <w:tab/>
        <w:t>В области речевого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Формирование словаря: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активизация словаря: активизировать в речи слова, обозначающие названия предметов ближайшего окружения.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Звуковая культура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Грамматический строй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Связная речь: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Подготовка детей к обучению грамоте: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Интерес к художественной литературе: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.4.2.</w:t>
      </w:r>
      <w:r w:rsidRPr="0099218B">
        <w:rPr>
          <w:rFonts w:ascii="Times New Roman" w:hAnsi="Times New Roman"/>
          <w:sz w:val="24"/>
          <w:szCs w:val="24"/>
        </w:rPr>
        <w:tab/>
        <w:t>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Формирование словаря: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Звуковая культура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Грамматический строй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Связная речь: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Подготовка детей к обучению грамоте: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DB178D" w:rsidRPr="0099218B" w:rsidRDefault="00DB178D" w:rsidP="0099218B">
      <w:pPr>
        <w:autoSpaceDE w:val="0"/>
        <w:autoSpaceDN w:val="0"/>
        <w:adjustRightInd w:val="0"/>
        <w:spacing w:after="0" w:line="240" w:lineRule="auto"/>
        <w:ind w:firstLine="567"/>
        <w:jc w:val="both"/>
        <w:rPr>
          <w:rFonts w:ascii="Times New Roman" w:hAnsi="Times New Roman"/>
          <w:i/>
          <w:sz w:val="24"/>
          <w:szCs w:val="24"/>
          <w:u w:val="single"/>
        </w:rPr>
      </w:pPr>
      <w:r w:rsidRPr="0099218B">
        <w:rPr>
          <w:rFonts w:ascii="Times New Roman" w:hAnsi="Times New Roman"/>
          <w:i/>
          <w:sz w:val="24"/>
          <w:szCs w:val="24"/>
          <w:u w:val="single"/>
        </w:rPr>
        <w:t>3.5.</w:t>
      </w:r>
      <w:r w:rsidRPr="0099218B">
        <w:rPr>
          <w:rFonts w:ascii="Times New Roman" w:hAnsi="Times New Roman"/>
          <w:i/>
          <w:sz w:val="24"/>
          <w:szCs w:val="24"/>
          <w:u w:val="single"/>
        </w:rPr>
        <w:tab/>
        <w:t>От 4 лет до 5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.5.1.</w:t>
      </w:r>
      <w:r w:rsidRPr="0099218B">
        <w:rPr>
          <w:rFonts w:ascii="Times New Roman" w:hAnsi="Times New Roman"/>
          <w:sz w:val="24"/>
          <w:szCs w:val="24"/>
        </w:rPr>
        <w:tab/>
        <w:t>В области речевого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Развитие словаря: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Звуковая культура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Грамматический строй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Связная речь: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Подготовка детей к обучению грамоте: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Интерес к художественной литературе: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воспитывать ценностное отношение к книге, уважение к творчеству писателей и иллюстраторов.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.5.2.</w:t>
      </w:r>
      <w:r w:rsidRPr="0099218B">
        <w:rPr>
          <w:rFonts w:ascii="Times New Roman" w:hAnsi="Times New Roman"/>
          <w:sz w:val="24"/>
          <w:szCs w:val="24"/>
        </w:rPr>
        <w:tab/>
        <w:t>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Развитие словаря: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Звуковая культура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Грамматический строй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Связная речь: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Подготовка детей к обучению грамоте: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B178D" w:rsidRPr="0099218B" w:rsidRDefault="00DB178D" w:rsidP="0099218B">
      <w:pPr>
        <w:autoSpaceDE w:val="0"/>
        <w:autoSpaceDN w:val="0"/>
        <w:adjustRightInd w:val="0"/>
        <w:spacing w:after="0" w:line="240" w:lineRule="auto"/>
        <w:ind w:firstLine="567"/>
        <w:jc w:val="both"/>
        <w:rPr>
          <w:rFonts w:ascii="Times New Roman" w:hAnsi="Times New Roman"/>
          <w:i/>
          <w:sz w:val="24"/>
          <w:szCs w:val="24"/>
          <w:u w:val="single"/>
        </w:rPr>
      </w:pPr>
      <w:r w:rsidRPr="0099218B">
        <w:rPr>
          <w:rFonts w:ascii="Times New Roman" w:hAnsi="Times New Roman"/>
          <w:i/>
          <w:sz w:val="24"/>
          <w:szCs w:val="24"/>
          <w:u w:val="single"/>
        </w:rPr>
        <w:t>3.6.</w:t>
      </w:r>
      <w:r w:rsidRPr="0099218B">
        <w:rPr>
          <w:rFonts w:ascii="Times New Roman" w:hAnsi="Times New Roman"/>
          <w:i/>
          <w:sz w:val="24"/>
          <w:szCs w:val="24"/>
          <w:u w:val="single"/>
        </w:rPr>
        <w:tab/>
        <w:t>От 5 лет до 6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.6.1.</w:t>
      </w:r>
      <w:r w:rsidRPr="0099218B">
        <w:rPr>
          <w:rFonts w:ascii="Times New Roman" w:hAnsi="Times New Roman"/>
          <w:sz w:val="24"/>
          <w:szCs w:val="24"/>
        </w:rPr>
        <w:tab/>
        <w:t>В области речевого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Формирование словаря: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Звуковая культура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Грамматический строй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Связная речь: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Подготовка детей к обучению грамоте;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Интерес к художественной литературе: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.6.2.</w:t>
      </w:r>
      <w:r w:rsidRPr="0099218B">
        <w:rPr>
          <w:rFonts w:ascii="Times New Roman" w:hAnsi="Times New Roman"/>
          <w:sz w:val="24"/>
          <w:szCs w:val="24"/>
        </w:rPr>
        <w:tab/>
        <w:t>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Формирование словаря: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Звуковая культура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Грамматический строй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Связная речь: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Подготовка детей к обучению грамоте: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.7.</w:t>
      </w:r>
      <w:r w:rsidRPr="0099218B">
        <w:rPr>
          <w:rFonts w:ascii="Times New Roman" w:hAnsi="Times New Roman"/>
          <w:sz w:val="24"/>
          <w:szCs w:val="24"/>
        </w:rPr>
        <w:tab/>
        <w:t>От 6 лет до 7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.7.1.</w:t>
      </w:r>
      <w:r w:rsidRPr="0099218B">
        <w:rPr>
          <w:rFonts w:ascii="Times New Roman" w:hAnsi="Times New Roman"/>
          <w:sz w:val="24"/>
          <w:szCs w:val="24"/>
        </w:rPr>
        <w:tab/>
        <w:t>В области речевого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Формирование словаря: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активизация словаря: совершенствовать умение использовать разные части речи точно по смыслу.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Звуковая культура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Грамматический строй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Связная речь: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Подготовка детей к обучению грамоте: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Интерес к художественной литературе: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поддерживать избирательные интересы детей к произведениям определенного жанра и тематики;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.7.2.</w:t>
      </w:r>
      <w:r w:rsidRPr="0099218B">
        <w:rPr>
          <w:rFonts w:ascii="Times New Roman" w:hAnsi="Times New Roman"/>
          <w:sz w:val="24"/>
          <w:szCs w:val="24"/>
        </w:rPr>
        <w:tab/>
        <w:t>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Формирование словаря: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Звуковая культура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Грамматический строй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Связная речь: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Подготовка детей к обучению грамоте: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99218B">
        <w:rPr>
          <w:rFonts w:ascii="Times New Roman" w:hAnsi="Times New Roman"/>
          <w:sz w:val="24"/>
          <w:szCs w:val="24"/>
        </w:rPr>
        <w:t>.8.</w:t>
      </w:r>
      <w:r w:rsidRPr="0099218B">
        <w:rPr>
          <w:rFonts w:ascii="Times New Roman" w:hAnsi="Times New Roman"/>
          <w:sz w:val="24"/>
          <w:szCs w:val="24"/>
        </w:rPr>
        <w:tab/>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владение формами речевого этикета, отражающими принятые в обществе правила и нормы культурного поведения;</w:t>
      </w:r>
    </w:p>
    <w:p w:rsidR="00DB178D"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B178D" w:rsidRDefault="00DB178D" w:rsidP="0099218B">
      <w:pPr>
        <w:autoSpaceDE w:val="0"/>
        <w:autoSpaceDN w:val="0"/>
        <w:adjustRightInd w:val="0"/>
        <w:spacing w:after="0" w:line="240" w:lineRule="auto"/>
        <w:ind w:firstLine="567"/>
        <w:jc w:val="both"/>
        <w:rPr>
          <w:rFonts w:ascii="Times New Roman" w:hAnsi="Times New Roman"/>
          <w:sz w:val="24"/>
          <w:szCs w:val="24"/>
        </w:rPr>
      </w:pPr>
    </w:p>
    <w:p w:rsidR="00DB178D" w:rsidRPr="00B62BA1" w:rsidRDefault="00DB178D" w:rsidP="0099218B">
      <w:pPr>
        <w:autoSpaceDE w:val="0"/>
        <w:autoSpaceDN w:val="0"/>
        <w:adjustRightInd w:val="0"/>
        <w:spacing w:after="0" w:line="240" w:lineRule="auto"/>
        <w:ind w:firstLine="567"/>
        <w:jc w:val="both"/>
        <w:rPr>
          <w:rFonts w:ascii="Times New Roman" w:hAnsi="Times New Roman"/>
          <w:b/>
          <w:sz w:val="24"/>
          <w:szCs w:val="24"/>
        </w:rPr>
      </w:pPr>
      <w:r w:rsidRPr="00B62BA1">
        <w:rPr>
          <w:rFonts w:ascii="Times New Roman" w:hAnsi="Times New Roman"/>
          <w:b/>
          <w:sz w:val="24"/>
          <w:szCs w:val="24"/>
        </w:rPr>
        <w:t>4.Художественно-эстетическое развитие.</w:t>
      </w:r>
    </w:p>
    <w:p w:rsidR="00DB178D" w:rsidRPr="00B62BA1" w:rsidRDefault="00DB178D" w:rsidP="0099218B">
      <w:pPr>
        <w:autoSpaceDE w:val="0"/>
        <w:autoSpaceDN w:val="0"/>
        <w:adjustRightInd w:val="0"/>
        <w:spacing w:after="0" w:line="240" w:lineRule="auto"/>
        <w:ind w:firstLine="567"/>
        <w:jc w:val="both"/>
        <w:rPr>
          <w:rFonts w:ascii="Times New Roman" w:hAnsi="Times New Roman"/>
          <w:i/>
          <w:sz w:val="24"/>
          <w:szCs w:val="24"/>
          <w:u w:val="single"/>
        </w:rPr>
      </w:pPr>
      <w:r w:rsidRPr="00B62BA1">
        <w:rPr>
          <w:rFonts w:ascii="Times New Roman" w:hAnsi="Times New Roman"/>
          <w:i/>
          <w:sz w:val="24"/>
          <w:szCs w:val="24"/>
          <w:u w:val="single"/>
        </w:rPr>
        <w:t>4.1.</w:t>
      </w:r>
      <w:r w:rsidRPr="00B62BA1">
        <w:rPr>
          <w:rFonts w:ascii="Times New Roman" w:hAnsi="Times New Roman"/>
          <w:i/>
          <w:sz w:val="24"/>
          <w:szCs w:val="24"/>
          <w:u w:val="single"/>
        </w:rPr>
        <w:tab/>
        <w:t>От 2 месяцев до 1 года.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.1.1.</w:t>
      </w:r>
      <w:r w:rsidRPr="0099218B">
        <w:rPr>
          <w:rFonts w:ascii="Times New Roman" w:hAnsi="Times New Roman"/>
          <w:sz w:val="24"/>
          <w:szCs w:val="24"/>
        </w:rPr>
        <w:tab/>
        <w:t>В области художественно-эстетического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.1.2.</w:t>
      </w:r>
      <w:r w:rsidRPr="0099218B">
        <w:rPr>
          <w:rFonts w:ascii="Times New Roman" w:hAnsi="Times New Roman"/>
          <w:sz w:val="24"/>
          <w:szCs w:val="24"/>
        </w:rPr>
        <w:tab/>
        <w:t>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DB178D" w:rsidRPr="00B62BA1" w:rsidRDefault="00DB178D" w:rsidP="0099218B">
      <w:pPr>
        <w:autoSpaceDE w:val="0"/>
        <w:autoSpaceDN w:val="0"/>
        <w:adjustRightInd w:val="0"/>
        <w:spacing w:after="0" w:line="240" w:lineRule="auto"/>
        <w:ind w:firstLine="567"/>
        <w:jc w:val="both"/>
        <w:rPr>
          <w:rFonts w:ascii="Times New Roman" w:hAnsi="Times New Roman"/>
          <w:i/>
          <w:sz w:val="24"/>
          <w:szCs w:val="24"/>
          <w:u w:val="single"/>
        </w:rPr>
      </w:pPr>
      <w:r w:rsidRPr="00B62BA1">
        <w:rPr>
          <w:rFonts w:ascii="Times New Roman" w:hAnsi="Times New Roman"/>
          <w:i/>
          <w:sz w:val="24"/>
          <w:szCs w:val="24"/>
          <w:u w:val="single"/>
        </w:rPr>
        <w:t>4.2.</w:t>
      </w:r>
      <w:r w:rsidRPr="00B62BA1">
        <w:rPr>
          <w:rFonts w:ascii="Times New Roman" w:hAnsi="Times New Roman"/>
          <w:i/>
          <w:sz w:val="24"/>
          <w:szCs w:val="24"/>
          <w:u w:val="single"/>
        </w:rPr>
        <w:tab/>
        <w:t>От 1 года до 2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.2.1.</w:t>
      </w:r>
      <w:r w:rsidRPr="0099218B">
        <w:rPr>
          <w:rFonts w:ascii="Times New Roman" w:hAnsi="Times New Roman"/>
          <w:sz w:val="24"/>
          <w:szCs w:val="24"/>
        </w:rPr>
        <w:tab/>
        <w:t>В области художественно-эстетического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от 1 года до 1 года 6 месяцев: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создавать у детей радостное настроение при пении, движениях и игровых действиях под музыку;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от 1 года 6 месяцев до 2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способность слушать художественный текст и активно (эмоционально) реагировать на его содержание;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обеспечивать возможности наблюдать за процессом рисования, лепки взрослого, вызывать к ним интерес;</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умение прислушиваться к словам песен и воспроизводить звукоподражания и простейшие интонации;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.2.2.</w:t>
      </w:r>
      <w:r w:rsidRPr="0099218B">
        <w:rPr>
          <w:rFonts w:ascii="Times New Roman" w:hAnsi="Times New Roman"/>
          <w:sz w:val="24"/>
          <w:szCs w:val="24"/>
        </w:rPr>
        <w:tab/>
        <w:t>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B178D" w:rsidRPr="00B62BA1" w:rsidRDefault="00DB178D" w:rsidP="0099218B">
      <w:pPr>
        <w:autoSpaceDE w:val="0"/>
        <w:autoSpaceDN w:val="0"/>
        <w:adjustRightInd w:val="0"/>
        <w:spacing w:after="0" w:line="240" w:lineRule="auto"/>
        <w:ind w:firstLine="567"/>
        <w:jc w:val="both"/>
        <w:rPr>
          <w:rFonts w:ascii="Times New Roman" w:hAnsi="Times New Roman"/>
          <w:i/>
          <w:sz w:val="24"/>
          <w:szCs w:val="24"/>
          <w:u w:val="single"/>
        </w:rPr>
      </w:pPr>
      <w:r w:rsidRPr="00B62BA1">
        <w:rPr>
          <w:rFonts w:ascii="Times New Roman" w:hAnsi="Times New Roman"/>
          <w:i/>
          <w:sz w:val="24"/>
          <w:szCs w:val="24"/>
          <w:u w:val="single"/>
        </w:rPr>
        <w:t>4.3.</w:t>
      </w:r>
      <w:r w:rsidRPr="00B62BA1">
        <w:rPr>
          <w:rFonts w:ascii="Times New Roman" w:hAnsi="Times New Roman"/>
          <w:i/>
          <w:sz w:val="24"/>
          <w:szCs w:val="24"/>
          <w:u w:val="single"/>
        </w:rPr>
        <w:tab/>
        <w:t>От 2 лет до 3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.3.1.</w:t>
      </w:r>
      <w:r w:rsidRPr="0099218B">
        <w:rPr>
          <w:rFonts w:ascii="Times New Roman" w:hAnsi="Times New Roman"/>
          <w:sz w:val="24"/>
          <w:szCs w:val="24"/>
        </w:rPr>
        <w:tab/>
        <w:t>В области художественно-эстетического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приобщение к искусству: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познакомить детей с народными игрушками (дымковской, богородской, матрешкой и другими);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поддерживать интерес к малым формам фольклора (пестушки, заклички, прибаутки);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изобразительная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воспитывать интерес к изобразительной деятельности (рисованию, лепке) совместно со взрослым и самостоятельно;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положительные эмоции на предложение нарисовать, слепить; научить правильно держать карандаш, кисть;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конструктивная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интерес к конструктивной деятельности, поддерживать желание детей строить самостоятельно;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музыкальная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театрализованная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способствовать проявлению самостоятельности, активности в игре с персонажами-игрушками;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умение следить за действиями заводных игрушек, сказочных героев, адекватно реагировать на них;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способствовать формированию навыка перевоплощения в образы сказочных героев;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культурно-досуговая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привлекать детей к посильному участию в играх, театрализованных представлениях, забавах, развлечениях и праздниках;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умение следить за действиями игрушек, сказочных героев, адекватно реагировать на них;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навык перевоплощения детей в образы сказочных героев.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.3.2. 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.3.2.1.</w:t>
      </w:r>
      <w:r w:rsidRPr="0099218B">
        <w:rPr>
          <w:rFonts w:ascii="Times New Roman" w:hAnsi="Times New Roman"/>
          <w:sz w:val="24"/>
          <w:szCs w:val="24"/>
        </w:rPr>
        <w:tab/>
        <w:t>Приобщение к искусству.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.3.2.2.</w:t>
      </w:r>
      <w:r w:rsidRPr="0099218B">
        <w:rPr>
          <w:rFonts w:ascii="Times New Roman" w:hAnsi="Times New Roman"/>
          <w:sz w:val="24"/>
          <w:szCs w:val="24"/>
        </w:rPr>
        <w:tab/>
        <w:t>Изобразительная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Рисование: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Лепка: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.3.2.3.</w:t>
      </w:r>
      <w:r w:rsidRPr="0099218B">
        <w:rPr>
          <w:rFonts w:ascii="Times New Roman" w:hAnsi="Times New Roman"/>
          <w:sz w:val="24"/>
          <w:szCs w:val="24"/>
        </w:rPr>
        <w:tab/>
        <w:t>Конструктивная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.3.2.4.</w:t>
      </w:r>
      <w:r w:rsidRPr="0099218B">
        <w:rPr>
          <w:rFonts w:ascii="Times New Roman" w:hAnsi="Times New Roman"/>
          <w:sz w:val="24"/>
          <w:szCs w:val="24"/>
        </w:rPr>
        <w:tab/>
        <w:t>Музыкальная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.3.2.5.</w:t>
      </w:r>
      <w:r w:rsidRPr="0099218B">
        <w:rPr>
          <w:rFonts w:ascii="Times New Roman" w:hAnsi="Times New Roman"/>
          <w:sz w:val="24"/>
          <w:szCs w:val="24"/>
        </w:rPr>
        <w:tab/>
        <w:t>Театрализованная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.3.2.6.</w:t>
      </w:r>
      <w:r w:rsidRPr="0099218B">
        <w:rPr>
          <w:rFonts w:ascii="Times New Roman" w:hAnsi="Times New Roman"/>
          <w:sz w:val="24"/>
          <w:szCs w:val="24"/>
        </w:rPr>
        <w:tab/>
        <w:t>Культурно-досуговая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.4.</w:t>
      </w:r>
      <w:r w:rsidRPr="0099218B">
        <w:rPr>
          <w:rFonts w:ascii="Times New Roman" w:hAnsi="Times New Roman"/>
          <w:sz w:val="24"/>
          <w:szCs w:val="24"/>
        </w:rPr>
        <w:tab/>
        <w:t>От 3 лет до 4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.4.1.</w:t>
      </w:r>
      <w:r w:rsidRPr="0099218B">
        <w:rPr>
          <w:rFonts w:ascii="Times New Roman" w:hAnsi="Times New Roman"/>
          <w:sz w:val="24"/>
          <w:szCs w:val="24"/>
        </w:rPr>
        <w:tab/>
        <w:t>В области художественно-эстетического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приобщение к искусству: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понимание красоты произведений искусства, потребность общения с искусством;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готовить детей к посещению кукольного театра, выставки детских работ и так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далее;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приобщать детей к участию в концертах, праздниках в семье и ДОО: исполнение танца, песни, чтение стихов;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изобразительная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находить связь между предметами и явлениями окружающего мира и их изображениями (в рисунке, лепке, аппликации);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у детей создавать как индивидуальные, так и коллективные композиции в рисунках, лепке, аппликации;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переводить детей от рисования-подражания к самостоятельному творчеству;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конструктивная деятельность: совершенствовать у детей конструктивные умения;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у детей использовать в постройках детали разного цвета;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музыкальная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учить детей петь простые народные песни, попевки, прибаутки, передавая их настроение и характер;</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театрализованная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воспитывать у детей устойчивый интерес детей к театрализованной игре, создавать условия для её проведения;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положительные, доброжелательные, коллективные взаимоотношения;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интонационную выразительность речи в процессе театрально-игровой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диалогическую речь в процессе театрально-игровой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умение следить за развитием действия в драматизациях и кукольных спектаклях;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культурно-досуговая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помогать детям организовывать свободное время с интересом; создавать условия для активного и пассивного отдыха;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создавать атмосферу эмоционального благополучия в культурно-досуговой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интерес к просмотру кукольных спектаклей, прослушиванию музыкальных и литературных произведений;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.4.2.</w:t>
      </w:r>
      <w:r w:rsidRPr="0099218B">
        <w:rPr>
          <w:rFonts w:ascii="Times New Roman" w:hAnsi="Times New Roman"/>
          <w:sz w:val="24"/>
          <w:szCs w:val="24"/>
        </w:rPr>
        <w:tab/>
        <w:t>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.4.2.1.</w:t>
      </w:r>
      <w:r w:rsidRPr="0099218B">
        <w:rPr>
          <w:rFonts w:ascii="Times New Roman" w:hAnsi="Times New Roman"/>
          <w:sz w:val="24"/>
          <w:szCs w:val="24"/>
        </w:rPr>
        <w:tab/>
        <w:t>Приобщение к искусству.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Педагог начинает приобщать детей к посещению кукольного театра, различных детских художественных выставок.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.4.2.2.</w:t>
      </w:r>
      <w:r w:rsidRPr="0099218B">
        <w:rPr>
          <w:rFonts w:ascii="Times New Roman" w:hAnsi="Times New Roman"/>
          <w:sz w:val="24"/>
          <w:szCs w:val="24"/>
        </w:rPr>
        <w:tab/>
        <w:t>Изобразительная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Рисование: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Лепка: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Аппликация: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Народное декоративно-прикладное искусство: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.4.2.3.</w:t>
      </w:r>
      <w:r w:rsidRPr="0099218B">
        <w:rPr>
          <w:rFonts w:ascii="Times New Roman" w:hAnsi="Times New Roman"/>
          <w:sz w:val="24"/>
          <w:szCs w:val="24"/>
        </w:rPr>
        <w:tab/>
        <w:t>Конструктивная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.4.2.4.</w:t>
      </w:r>
      <w:r w:rsidRPr="0099218B">
        <w:rPr>
          <w:rFonts w:ascii="Times New Roman" w:hAnsi="Times New Roman"/>
          <w:sz w:val="24"/>
          <w:szCs w:val="24"/>
        </w:rPr>
        <w:tab/>
        <w:t>Музыкальная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Музыкально-ритмические движения: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Игра на детских музыкальных инструментах: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.4.2.5.</w:t>
      </w:r>
      <w:r w:rsidRPr="0099218B">
        <w:rPr>
          <w:rFonts w:ascii="Times New Roman" w:hAnsi="Times New Roman"/>
          <w:sz w:val="24"/>
          <w:szCs w:val="24"/>
        </w:rPr>
        <w:tab/>
        <w:t>Театрализованная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.4.2.6.</w:t>
      </w:r>
      <w:r w:rsidRPr="0099218B">
        <w:rPr>
          <w:rFonts w:ascii="Times New Roman" w:hAnsi="Times New Roman"/>
          <w:sz w:val="24"/>
          <w:szCs w:val="24"/>
        </w:rPr>
        <w:tab/>
        <w:t>Культурно-досуговая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Педагог организует культурно-досуговую деятельность детей по интересам, обеспечивая эмоциональное благополучие и отдых.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.5.</w:t>
      </w:r>
      <w:r w:rsidRPr="0099218B">
        <w:rPr>
          <w:rFonts w:ascii="Times New Roman" w:hAnsi="Times New Roman"/>
          <w:sz w:val="24"/>
          <w:szCs w:val="24"/>
        </w:rPr>
        <w:tab/>
        <w:t>От 4 лет до 5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.5.1.</w:t>
      </w:r>
      <w:r w:rsidRPr="0099218B">
        <w:rPr>
          <w:rFonts w:ascii="Times New Roman" w:hAnsi="Times New Roman"/>
          <w:sz w:val="24"/>
          <w:szCs w:val="24"/>
        </w:rPr>
        <w:tab/>
        <w:t>В области художественно-эстетического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приобщение к искусству: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умение сравнивать произведения различных видов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отзывчивость и эстетическое сопереживание на красоту окружающей действительности;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интерес к искусству как виду творческой деятельности человека;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понимание красоты произведений искусства, потребность общения с искусством;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интерес к детским выставкам, спектаклям; желание посещать театр, музей и тому подобное;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изобразительная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интерес детей и положительный отклик к различным видам изобразительной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формировать у детей умение рассматривать и обследовать предметы, в том числе с помощью рук;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умение выделять и использовать средства выразительности в рисовании, лепке, аппликации;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формировать у детей умение создавать коллективные произведения в рисовании, лепке, аппликации;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приучать детей быть аккуратными: сохранять свое рабочее место в порядке, по окончании работы убирать все со стола;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художественно-творческие способности у детей в различных видах изобразительной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конструктивная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у детей сооружать постройки из крупного и мелкого строительного материала;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обучать конструированию из бумаги;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приобщать детей к изготовлению поделок из природного материала.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музыкальная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обогащать музыкальные впечатления детей, способствовать дальнейшему развитию основ музыкальной культуры;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 xml:space="preserve">воспитывать слушательскую культуру детей; </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музыкальность детей;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поддерживать у детей интерес к пению;</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способствовать освоению детьми приемов игры на детских музыкальных инструментах;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поощрять желание детей самостоятельно заниматься музыкальной деятельностью;</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театрализованная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учить элементам художественно-образных выразительных средств (интонация, мимика, пантомимика);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активизировать словарь детей, совершенствовать звуковую культуру речи, интонационный строй, диалогическую речь;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познакомить детей с различными видами театра (кукольный, музыкальный, детский, театр зверей и другое);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простейшие образно-выразительные умения, имитировать характерные движения сказочных животных;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побуждать интерес творческим проявлениям в игре и игровому общению со сверстниками.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культурно-досуговая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интерес к развлечениям, знакомящим с культурой и традициями народов страны;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чувства причастности к событиям, происходящим в стране;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индивидуальные творческие способности и художественные наклонности ребёнка;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.5.2.</w:t>
      </w:r>
      <w:r w:rsidRPr="0099218B">
        <w:rPr>
          <w:rFonts w:ascii="Times New Roman" w:hAnsi="Times New Roman"/>
          <w:sz w:val="24"/>
          <w:szCs w:val="24"/>
        </w:rPr>
        <w:tab/>
        <w:t>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.5.2.1.</w:t>
      </w:r>
      <w:r w:rsidRPr="0099218B">
        <w:rPr>
          <w:rFonts w:ascii="Times New Roman" w:hAnsi="Times New Roman"/>
          <w:sz w:val="24"/>
          <w:szCs w:val="24"/>
        </w:rPr>
        <w:tab/>
        <w:t>Приобщение к искусству.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7)</w:t>
      </w:r>
      <w:r w:rsidRPr="0099218B">
        <w:rPr>
          <w:rFonts w:ascii="Times New Roman" w:hAnsi="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8)</w:t>
      </w:r>
      <w:r w:rsidRPr="0099218B">
        <w:rPr>
          <w:rFonts w:ascii="Times New Roman" w:hAnsi="Times New Roman"/>
          <w:sz w:val="24"/>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9)</w:t>
      </w:r>
      <w:r w:rsidRPr="0099218B">
        <w:rPr>
          <w:rFonts w:ascii="Times New Roman" w:hAnsi="Times New Roman"/>
          <w:sz w:val="24"/>
          <w:szCs w:val="24"/>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.5.2.2.</w:t>
      </w:r>
      <w:r w:rsidRPr="0099218B">
        <w:rPr>
          <w:rFonts w:ascii="Times New Roman" w:hAnsi="Times New Roman"/>
          <w:sz w:val="24"/>
          <w:szCs w:val="24"/>
        </w:rPr>
        <w:tab/>
        <w:t>Изобразительная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Рисование: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Народное декоративно-прикладное искусство: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Лепка: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Аппликация: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.5.2.3.</w:t>
      </w:r>
      <w:r w:rsidRPr="0099218B">
        <w:rPr>
          <w:rFonts w:ascii="Times New Roman" w:hAnsi="Times New Roman"/>
          <w:sz w:val="24"/>
          <w:szCs w:val="24"/>
        </w:rPr>
        <w:tab/>
        <w:t>Конструктивная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.5.2.4.</w:t>
      </w:r>
      <w:r w:rsidRPr="0099218B">
        <w:rPr>
          <w:rFonts w:ascii="Times New Roman" w:hAnsi="Times New Roman"/>
          <w:sz w:val="24"/>
          <w:szCs w:val="24"/>
        </w:rPr>
        <w:tab/>
        <w:t>Музыкальная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Игра на детских музыкальных инструментах: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.5.2.5.</w:t>
      </w:r>
      <w:r w:rsidRPr="0099218B">
        <w:rPr>
          <w:rFonts w:ascii="Times New Roman" w:hAnsi="Times New Roman"/>
          <w:sz w:val="24"/>
          <w:szCs w:val="24"/>
        </w:rPr>
        <w:tab/>
        <w:t>Театрализованная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.5.2.6.</w:t>
      </w:r>
      <w:r w:rsidRPr="0099218B">
        <w:rPr>
          <w:rFonts w:ascii="Times New Roman" w:hAnsi="Times New Roman"/>
          <w:sz w:val="24"/>
          <w:szCs w:val="24"/>
        </w:rPr>
        <w:tab/>
        <w:t>Культурно-досуговая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.6.</w:t>
      </w:r>
      <w:r w:rsidRPr="0099218B">
        <w:rPr>
          <w:rFonts w:ascii="Times New Roman" w:hAnsi="Times New Roman"/>
          <w:sz w:val="24"/>
          <w:szCs w:val="24"/>
        </w:rPr>
        <w:tab/>
        <w:t>От 5 лет до 6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.6.1.</w:t>
      </w:r>
      <w:r w:rsidRPr="0099218B">
        <w:rPr>
          <w:rFonts w:ascii="Times New Roman" w:hAnsi="Times New Roman"/>
          <w:sz w:val="24"/>
          <w:szCs w:val="24"/>
        </w:rPr>
        <w:tab/>
        <w:t>В области художественно-эстетического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приобщение к искусству: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уметь называть вид художественной деятельности, профессию и людей, которые работают в том или ином виде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организовать посещение выставки, театра, музея, цирка;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изобразительная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интерес детей к изобразительной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художественно-творческих способностей в продуктивных видах детской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обогащать у детей сенсорный опыт, развивая органы восприятия: зрение, слух, обоняние, осязание, вкус;</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закреплять у детей знания об основных формах предметов и объектов природы;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эстетическое восприятие, желание созерцать красоту окружающего мира;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совершенствовать у детей изобразительные навыки и умения, формировать художественно-творческие способности;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чувство формы, цвета, пропорций;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конструктивная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поощрять у детей самостоятельность, творчество, инициативу, дружелюбие;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музыкальная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музыкальную память, умение различать на слух звуки по высоте, музыкальные инструменты;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у детей интерес и любовь к музыке, музыкальную отзывчивость на нее;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умение творческой интерпретации музыки разными средствами художественной выразительности;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умение сотрудничества в коллективной музыкальной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театрализованная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знакомить детей с различными видами театрального искусства (кукольный театр, балет, опера и прочее);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знакомить детей с театральной терминологией (акт, актер, антракт, кулисы и так далее);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интерес к сценическому искусству;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воспитывать доброжелательность и контактность в отношениях со сверстниками;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культурно-досуговая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понятия праздничный и будний день, понимать их различия;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поддерживать интерес к участию в творческих объединениях дополнительного образования в ДОО и вне её.</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.6.2.</w:t>
      </w:r>
      <w:r w:rsidRPr="0099218B">
        <w:rPr>
          <w:rFonts w:ascii="Times New Roman" w:hAnsi="Times New Roman"/>
          <w:sz w:val="24"/>
          <w:szCs w:val="24"/>
        </w:rPr>
        <w:tab/>
        <w:t>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.6.2.1.</w:t>
      </w:r>
      <w:r w:rsidRPr="0099218B">
        <w:rPr>
          <w:rFonts w:ascii="Times New Roman" w:hAnsi="Times New Roman"/>
          <w:sz w:val="24"/>
          <w:szCs w:val="24"/>
        </w:rPr>
        <w:tab/>
        <w:t>Приобщение к искусству.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7)</w:t>
      </w:r>
      <w:r w:rsidRPr="0099218B">
        <w:rPr>
          <w:rFonts w:ascii="Times New Roman" w:hAnsi="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8)</w:t>
      </w:r>
      <w:r w:rsidRPr="0099218B">
        <w:rPr>
          <w:rFonts w:ascii="Times New Roman" w:hAnsi="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9)</w:t>
      </w:r>
      <w:r w:rsidRPr="0099218B">
        <w:rPr>
          <w:rFonts w:ascii="Times New Roman" w:hAnsi="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.6.2.2.</w:t>
      </w:r>
      <w:r w:rsidRPr="0099218B">
        <w:rPr>
          <w:rFonts w:ascii="Times New Roman" w:hAnsi="Times New Roman"/>
          <w:sz w:val="24"/>
          <w:szCs w:val="24"/>
        </w:rPr>
        <w:tab/>
        <w:t>Изобразительная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Лепка: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Аппликация: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Прикладное творчество: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.6.2.3.</w:t>
      </w:r>
      <w:r w:rsidRPr="0099218B">
        <w:rPr>
          <w:rFonts w:ascii="Times New Roman" w:hAnsi="Times New Roman"/>
          <w:sz w:val="24"/>
          <w:szCs w:val="24"/>
        </w:rPr>
        <w:tab/>
        <w:t>Конструктивная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.6.2.4.</w:t>
      </w:r>
      <w:r w:rsidRPr="0099218B">
        <w:rPr>
          <w:rFonts w:ascii="Times New Roman" w:hAnsi="Times New Roman"/>
          <w:sz w:val="24"/>
          <w:szCs w:val="24"/>
        </w:rPr>
        <w:tab/>
        <w:t>Музыкальная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.6.2.5.</w:t>
      </w:r>
      <w:r w:rsidRPr="0099218B">
        <w:rPr>
          <w:rFonts w:ascii="Times New Roman" w:hAnsi="Times New Roman"/>
          <w:sz w:val="24"/>
          <w:szCs w:val="24"/>
        </w:rPr>
        <w:tab/>
        <w:t>Театрализованная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.6.2.6.</w:t>
      </w:r>
      <w:r w:rsidRPr="0099218B">
        <w:rPr>
          <w:rFonts w:ascii="Times New Roman" w:hAnsi="Times New Roman"/>
          <w:sz w:val="24"/>
          <w:szCs w:val="24"/>
        </w:rPr>
        <w:tab/>
        <w:t>Культурно-досуговая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.7.</w:t>
      </w:r>
      <w:r w:rsidRPr="0099218B">
        <w:rPr>
          <w:rFonts w:ascii="Times New Roman" w:hAnsi="Times New Roman"/>
          <w:sz w:val="24"/>
          <w:szCs w:val="24"/>
        </w:rPr>
        <w:tab/>
        <w:t>От 6 лет до 7 лет.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.7.1.</w:t>
      </w:r>
      <w:r w:rsidRPr="0099218B">
        <w:rPr>
          <w:rFonts w:ascii="Times New Roman" w:hAnsi="Times New Roman"/>
          <w:sz w:val="24"/>
          <w:szCs w:val="24"/>
        </w:rPr>
        <w:tab/>
        <w:t>В области художественно-эстетического развития основными задачами образовательной деятельности являются: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приобщение к искусству: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закреплять у детей знания об искусстве как виде творческой деятельности людей;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организовать посещение выставки, театра, музея, цирка (совместно с родителями (законными представителями));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изобразительная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обогащать у детей сенсорный опыт, включать в процесс ознакомления с предметами движения рук по предмету;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поощрять стремление детей сделать свое произведение красивым, содержательным, выразительным;</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художественно-творческие способности детей в изобразительной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у детей коллективное творчество;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конструктивная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знакомить детей с профессиями дизайнера, конструктора, архитектора, строителя и прочее;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музыкальная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воспитывать гражданско-патриотические чувства через изучение Государственного гимна Российской Федерации;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приобщать детей к музыкальной культуре, воспитывать музыкально-эстетический вкус;</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музыкальные способности: поэтический и музыкальный слух, чувство ритма, музыкальную память;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театрализованная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знакомить детей с разными видами театрализованной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поощрять способность творчески передавать образ в играх драматизациях, спектаклях;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культурно-досуговая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продолжать формировать интерес к полезной деятельности в свободное время (отдых, творчество, самообразование);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воспитывать уважительное отношение к своей стране в ходе предпраздничной подготовки;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формировать чувство удовлетворения от участия в коллективной досуговой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.7.2.</w:t>
      </w:r>
      <w:r w:rsidRPr="0099218B">
        <w:rPr>
          <w:rFonts w:ascii="Times New Roman" w:hAnsi="Times New Roman"/>
          <w:sz w:val="24"/>
          <w:szCs w:val="24"/>
        </w:rPr>
        <w:tab/>
        <w:t>Содержание образовательной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.7.2.1.</w:t>
      </w:r>
      <w:r w:rsidRPr="0099218B">
        <w:rPr>
          <w:rFonts w:ascii="Times New Roman" w:hAnsi="Times New Roman"/>
          <w:sz w:val="24"/>
          <w:szCs w:val="24"/>
        </w:rPr>
        <w:tab/>
        <w:t>Приобщение к искусству.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Педагог воспитывает гражданско-патриотические чувства средствами различных видов и жанров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7)</w:t>
      </w:r>
      <w:r w:rsidRPr="0099218B">
        <w:rPr>
          <w:rFonts w:ascii="Times New Roman" w:hAnsi="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8)</w:t>
      </w:r>
      <w:r w:rsidRPr="0099218B">
        <w:rPr>
          <w:rFonts w:ascii="Times New Roman" w:hAnsi="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9)</w:t>
      </w:r>
      <w:r w:rsidRPr="0099218B">
        <w:rPr>
          <w:rFonts w:ascii="Times New Roman" w:hAnsi="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10)</w:t>
      </w:r>
      <w:r w:rsidRPr="0099218B">
        <w:rPr>
          <w:rFonts w:ascii="Times New Roman" w:hAnsi="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11)</w:t>
      </w:r>
      <w:r w:rsidRPr="0099218B">
        <w:rPr>
          <w:rFonts w:ascii="Times New Roman" w:hAnsi="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12)</w:t>
      </w:r>
      <w:r w:rsidRPr="0099218B">
        <w:rPr>
          <w:rFonts w:ascii="Times New Roman" w:hAnsi="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7.2.2.</w:t>
      </w:r>
      <w:r w:rsidRPr="0099218B">
        <w:rPr>
          <w:rFonts w:ascii="Times New Roman" w:hAnsi="Times New Roman"/>
          <w:sz w:val="24"/>
          <w:szCs w:val="24"/>
        </w:rPr>
        <w:tab/>
        <w:t>Изобразительная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Лепка: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Аппликация: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Прикладное творчество:</w:t>
      </w:r>
    </w:p>
    <w:p w:rsidR="00DB178D"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Народное декоративно-прикладное искусство: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.7.2.3.</w:t>
      </w:r>
      <w:r w:rsidRPr="0099218B">
        <w:rPr>
          <w:rFonts w:ascii="Times New Roman" w:hAnsi="Times New Roman"/>
          <w:sz w:val="24"/>
          <w:szCs w:val="24"/>
        </w:rPr>
        <w:tab/>
        <w:t>Конструктивная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.7.2.4.</w:t>
      </w:r>
      <w:r w:rsidRPr="0099218B">
        <w:rPr>
          <w:rFonts w:ascii="Times New Roman" w:hAnsi="Times New Roman"/>
          <w:sz w:val="24"/>
          <w:szCs w:val="24"/>
        </w:rPr>
        <w:tab/>
        <w:t>Музыкальная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1)</w:t>
      </w:r>
      <w:r w:rsidRPr="0099218B">
        <w:rPr>
          <w:rFonts w:ascii="Times New Roman" w:hAnsi="Times New Roman"/>
          <w:sz w:val="24"/>
          <w:szCs w:val="24"/>
        </w:rPr>
        <w:tab/>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2)</w:t>
      </w:r>
      <w:r w:rsidRPr="0099218B">
        <w:rPr>
          <w:rFonts w:ascii="Times New Roman" w:hAnsi="Times New Roman"/>
          <w:sz w:val="24"/>
          <w:szCs w:val="24"/>
        </w:rPr>
        <w:tab/>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3)</w:t>
      </w:r>
      <w:r w:rsidRPr="0099218B">
        <w:rPr>
          <w:rFonts w:ascii="Times New Roman" w:hAnsi="Times New Roman"/>
          <w:sz w:val="24"/>
          <w:szCs w:val="24"/>
        </w:rPr>
        <w:tab/>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4)</w:t>
      </w:r>
      <w:r w:rsidRPr="0099218B">
        <w:rPr>
          <w:rFonts w:ascii="Times New Roman" w:hAnsi="Times New Roman"/>
          <w:sz w:val="24"/>
          <w:szCs w:val="24"/>
        </w:rPr>
        <w:tab/>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5)</w:t>
      </w:r>
      <w:r w:rsidRPr="0099218B">
        <w:rPr>
          <w:rFonts w:ascii="Times New Roman" w:hAnsi="Times New Roman"/>
          <w:sz w:val="24"/>
          <w:szCs w:val="24"/>
        </w:rPr>
        <w:tab/>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6)</w:t>
      </w:r>
      <w:r w:rsidRPr="0099218B">
        <w:rPr>
          <w:rFonts w:ascii="Times New Roman" w:hAnsi="Times New Roman"/>
          <w:sz w:val="24"/>
          <w:szCs w:val="24"/>
        </w:rPr>
        <w:tab/>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7)</w:t>
      </w:r>
      <w:r w:rsidRPr="0099218B">
        <w:rPr>
          <w:rFonts w:ascii="Times New Roman" w:hAnsi="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.7.2.5.</w:t>
      </w:r>
      <w:r w:rsidRPr="0099218B">
        <w:rPr>
          <w:rFonts w:ascii="Times New Roman" w:hAnsi="Times New Roman"/>
          <w:sz w:val="24"/>
          <w:szCs w:val="24"/>
        </w:rPr>
        <w:tab/>
        <w:t>Театрализованная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.7.2.6.</w:t>
      </w:r>
      <w:r w:rsidRPr="0099218B">
        <w:rPr>
          <w:rFonts w:ascii="Times New Roman" w:hAnsi="Times New Roman"/>
          <w:sz w:val="24"/>
          <w:szCs w:val="24"/>
        </w:rPr>
        <w:tab/>
        <w:t>Культурно-досуговая деятельность.</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99218B">
        <w:rPr>
          <w:rFonts w:ascii="Times New Roman" w:hAnsi="Times New Roman"/>
          <w:sz w:val="24"/>
          <w:szCs w:val="24"/>
        </w:rPr>
        <w:t>1.8.</w:t>
      </w:r>
      <w:r w:rsidRPr="0099218B">
        <w:rPr>
          <w:rFonts w:ascii="Times New Roman" w:hAnsi="Times New Roman"/>
          <w:sz w:val="24"/>
          <w:szCs w:val="24"/>
        </w:rPr>
        <w:tab/>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DB178D" w:rsidRPr="0099218B"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B178D" w:rsidRDefault="00DB178D" w:rsidP="0099218B">
      <w:pPr>
        <w:autoSpaceDE w:val="0"/>
        <w:autoSpaceDN w:val="0"/>
        <w:adjustRightInd w:val="0"/>
        <w:spacing w:after="0" w:line="240" w:lineRule="auto"/>
        <w:ind w:firstLine="567"/>
        <w:jc w:val="both"/>
        <w:rPr>
          <w:rFonts w:ascii="Times New Roman" w:hAnsi="Times New Roman"/>
          <w:sz w:val="24"/>
          <w:szCs w:val="24"/>
        </w:rPr>
      </w:pPr>
      <w:r w:rsidRPr="0099218B">
        <w:rPr>
          <w:rFonts w:ascii="Times New Roman" w:hAnsi="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B178D" w:rsidRPr="00B62BA1" w:rsidRDefault="00DB178D" w:rsidP="00B62BA1">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5</w:t>
      </w:r>
      <w:r w:rsidRPr="00B62BA1">
        <w:rPr>
          <w:rFonts w:ascii="Times New Roman" w:hAnsi="Times New Roman"/>
          <w:b/>
          <w:sz w:val="24"/>
          <w:szCs w:val="24"/>
        </w:rPr>
        <w:t>.</w:t>
      </w:r>
      <w:r w:rsidRPr="00B62BA1">
        <w:rPr>
          <w:rFonts w:ascii="Times New Roman" w:hAnsi="Times New Roman"/>
          <w:b/>
          <w:sz w:val="24"/>
          <w:szCs w:val="24"/>
        </w:rPr>
        <w:tab/>
        <w:t>Физическое развитие.</w:t>
      </w:r>
    </w:p>
    <w:p w:rsidR="00DB178D" w:rsidRPr="00B62BA1" w:rsidRDefault="00DB178D" w:rsidP="00B62BA1">
      <w:pPr>
        <w:autoSpaceDE w:val="0"/>
        <w:autoSpaceDN w:val="0"/>
        <w:adjustRightInd w:val="0"/>
        <w:spacing w:after="0" w:line="240" w:lineRule="auto"/>
        <w:ind w:firstLine="567"/>
        <w:jc w:val="both"/>
        <w:rPr>
          <w:rFonts w:ascii="Times New Roman" w:hAnsi="Times New Roman"/>
          <w:i/>
          <w:sz w:val="24"/>
          <w:szCs w:val="24"/>
          <w:u w:val="single"/>
        </w:rPr>
      </w:pPr>
      <w:r w:rsidRPr="00B62BA1">
        <w:rPr>
          <w:rFonts w:ascii="Times New Roman" w:hAnsi="Times New Roman"/>
          <w:i/>
          <w:sz w:val="24"/>
          <w:szCs w:val="24"/>
          <w:u w:val="single"/>
        </w:rPr>
        <w:t>5.1.</w:t>
      </w:r>
      <w:r w:rsidRPr="00B62BA1">
        <w:rPr>
          <w:rFonts w:ascii="Times New Roman" w:hAnsi="Times New Roman"/>
          <w:i/>
          <w:sz w:val="24"/>
          <w:szCs w:val="24"/>
          <w:u w:val="single"/>
        </w:rPr>
        <w:tab/>
        <w:t>От 2 месяцев до 1 года.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1.1.</w:t>
      </w:r>
      <w:r w:rsidRPr="00B62BA1">
        <w:rPr>
          <w:rFonts w:ascii="Times New Roman" w:hAnsi="Times New Roman"/>
          <w:sz w:val="24"/>
          <w:szCs w:val="24"/>
        </w:rPr>
        <w:tab/>
        <w:t>В области физического развития основными задачами образовательной деятельности являются: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обеспечивать охрану жизни и укрепление здоровья ребёнка, гигиенический уход, питание;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.1.2.</w:t>
      </w:r>
      <w:r w:rsidRPr="00B62BA1">
        <w:rPr>
          <w:rFonts w:ascii="Times New Roman" w:hAnsi="Times New Roman"/>
          <w:sz w:val="24"/>
          <w:szCs w:val="24"/>
        </w:rPr>
        <w:tab/>
        <w:t>Содержание образовательной деятельности.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1)</w:t>
      </w:r>
      <w:r w:rsidRPr="00B62BA1">
        <w:rPr>
          <w:rFonts w:ascii="Times New Roman" w:hAnsi="Times New Roman"/>
          <w:sz w:val="24"/>
          <w:szCs w:val="24"/>
        </w:rPr>
        <w:tab/>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2)</w:t>
      </w:r>
      <w:r w:rsidRPr="00B62BA1">
        <w:rPr>
          <w:rFonts w:ascii="Times New Roman" w:hAnsi="Times New Roman"/>
          <w:sz w:val="24"/>
          <w:szCs w:val="24"/>
        </w:rPr>
        <w:tab/>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3)</w:t>
      </w:r>
      <w:r w:rsidRPr="00B62BA1">
        <w:rPr>
          <w:rFonts w:ascii="Times New Roman" w:hAnsi="Times New Roman"/>
          <w:sz w:val="24"/>
          <w:szCs w:val="24"/>
        </w:rPr>
        <w:tab/>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DB178D" w:rsidRPr="00B62BA1" w:rsidRDefault="00DB178D" w:rsidP="00B62BA1">
      <w:pPr>
        <w:autoSpaceDE w:val="0"/>
        <w:autoSpaceDN w:val="0"/>
        <w:adjustRightInd w:val="0"/>
        <w:spacing w:after="0" w:line="240" w:lineRule="auto"/>
        <w:ind w:firstLine="567"/>
        <w:jc w:val="both"/>
        <w:rPr>
          <w:rFonts w:ascii="Times New Roman" w:hAnsi="Times New Roman"/>
          <w:i/>
          <w:sz w:val="24"/>
          <w:szCs w:val="24"/>
          <w:u w:val="single"/>
        </w:rPr>
      </w:pPr>
      <w:r w:rsidRPr="00B62BA1">
        <w:rPr>
          <w:rFonts w:ascii="Times New Roman" w:hAnsi="Times New Roman"/>
          <w:i/>
          <w:sz w:val="24"/>
          <w:szCs w:val="24"/>
          <w:u w:val="single"/>
        </w:rPr>
        <w:t>5.2.</w:t>
      </w:r>
      <w:r w:rsidRPr="00B62BA1">
        <w:rPr>
          <w:rFonts w:ascii="Times New Roman" w:hAnsi="Times New Roman"/>
          <w:i/>
          <w:sz w:val="24"/>
          <w:szCs w:val="24"/>
          <w:u w:val="single"/>
        </w:rPr>
        <w:tab/>
        <w:t>От 1 года до 2 лет.</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.2.1.</w:t>
      </w:r>
      <w:r w:rsidRPr="00B62BA1">
        <w:rPr>
          <w:rFonts w:ascii="Times New Roman" w:hAnsi="Times New Roman"/>
          <w:sz w:val="24"/>
          <w:szCs w:val="24"/>
        </w:rPr>
        <w:tab/>
        <w:t>Основные задачи образовательной деятельности в области физического развития: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.2.2.</w:t>
      </w:r>
      <w:r w:rsidRPr="00B62BA1">
        <w:rPr>
          <w:rFonts w:ascii="Times New Roman" w:hAnsi="Times New Roman"/>
          <w:sz w:val="24"/>
          <w:szCs w:val="24"/>
        </w:rPr>
        <w:tab/>
        <w:t>Содержание образовательной деятельности.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1)</w:t>
      </w:r>
      <w:r w:rsidRPr="00B62BA1">
        <w:rPr>
          <w:rFonts w:ascii="Times New Roman" w:hAnsi="Times New Roman"/>
          <w:sz w:val="24"/>
          <w:szCs w:val="24"/>
        </w:rPr>
        <w:tab/>
        <w:t>Основная гимнастика (основные движения, общеразвивающие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Основные движения: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Общеразвивающие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2)</w:t>
      </w:r>
      <w:r w:rsidRPr="00B62BA1">
        <w:rPr>
          <w:rFonts w:ascii="Times New Roman" w:hAnsi="Times New Roman"/>
          <w:sz w:val="24"/>
          <w:szCs w:val="24"/>
        </w:rPr>
        <w:tab/>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Детям предлагаются разнообразные игровые упражнения для закрепления двигательных навыков.</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3)</w:t>
      </w:r>
      <w:r w:rsidRPr="00B62BA1">
        <w:rPr>
          <w:rFonts w:ascii="Times New Roman" w:hAnsi="Times New Roman"/>
          <w:sz w:val="24"/>
          <w:szCs w:val="24"/>
        </w:rPr>
        <w:tab/>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.3.</w:t>
      </w:r>
      <w:r w:rsidRPr="00B62BA1">
        <w:rPr>
          <w:rFonts w:ascii="Times New Roman" w:hAnsi="Times New Roman"/>
          <w:sz w:val="24"/>
          <w:szCs w:val="24"/>
        </w:rPr>
        <w:tab/>
        <w:t>От 2 лет до 3 лет.</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3.1.</w:t>
      </w:r>
      <w:r w:rsidRPr="00B62BA1">
        <w:rPr>
          <w:rFonts w:ascii="Times New Roman" w:hAnsi="Times New Roman"/>
          <w:sz w:val="24"/>
          <w:szCs w:val="24"/>
        </w:rPr>
        <w:tab/>
        <w:t>Основные задачи образовательной деятельности в области физического развития: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развивать психофизические качества, равновесие и ориентировку в пространстве;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поддерживать у детей желание играть в подвижные игры вместе с педагогом в небольших подгруппах;</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.3.2.</w:t>
      </w:r>
      <w:r w:rsidRPr="00B62BA1">
        <w:rPr>
          <w:rFonts w:ascii="Times New Roman" w:hAnsi="Times New Roman"/>
          <w:sz w:val="24"/>
          <w:szCs w:val="24"/>
        </w:rPr>
        <w:tab/>
        <w:t>Содержание образовательной деятельности.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1)</w:t>
      </w:r>
      <w:r w:rsidRPr="00B62BA1">
        <w:rPr>
          <w:rFonts w:ascii="Times New Roman" w:hAnsi="Times New Roman"/>
          <w:sz w:val="24"/>
          <w:szCs w:val="24"/>
        </w:rPr>
        <w:tab/>
        <w:t>Основная гимнастика (основные движения, общеразвивающие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Основные движения: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Общеразвивающие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2)</w:t>
      </w:r>
      <w:r w:rsidRPr="00B62BA1">
        <w:rPr>
          <w:rFonts w:ascii="Times New Roman" w:hAnsi="Times New Roman"/>
          <w:sz w:val="24"/>
          <w:szCs w:val="24"/>
        </w:rPr>
        <w:tab/>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3)</w:t>
      </w:r>
      <w:r w:rsidRPr="00B62BA1">
        <w:rPr>
          <w:rFonts w:ascii="Times New Roman" w:hAnsi="Times New Roman"/>
          <w:sz w:val="24"/>
          <w:szCs w:val="24"/>
        </w:rPr>
        <w:tab/>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.4.</w:t>
      </w:r>
      <w:r w:rsidRPr="00B62BA1">
        <w:rPr>
          <w:rFonts w:ascii="Times New Roman" w:hAnsi="Times New Roman"/>
          <w:sz w:val="24"/>
          <w:szCs w:val="24"/>
        </w:rPr>
        <w:tab/>
        <w:t>От 3 лет до 4 лет.</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.4.1.</w:t>
      </w:r>
      <w:r w:rsidRPr="00B62BA1">
        <w:rPr>
          <w:rFonts w:ascii="Times New Roman" w:hAnsi="Times New Roman"/>
          <w:sz w:val="24"/>
          <w:szCs w:val="24"/>
        </w:rPr>
        <w:tab/>
        <w:t>Основные задачи образовательной деятельности в области физического развития: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.4.2.</w:t>
      </w:r>
      <w:r w:rsidRPr="00B62BA1">
        <w:rPr>
          <w:rFonts w:ascii="Times New Roman" w:hAnsi="Times New Roman"/>
          <w:sz w:val="24"/>
          <w:szCs w:val="24"/>
        </w:rPr>
        <w:tab/>
        <w:t>Содержание образовательной деятельности.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1)</w:t>
      </w:r>
      <w:r w:rsidRPr="00B62BA1">
        <w:rPr>
          <w:rFonts w:ascii="Times New Roman" w:hAnsi="Times New Roman"/>
          <w:sz w:val="24"/>
          <w:szCs w:val="24"/>
        </w:rPr>
        <w:tab/>
        <w:t>Основная гимнастика (основные движения, общеразвивающие и строевые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Основные движения: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Общеразвивающие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Строевые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2)</w:t>
      </w:r>
      <w:r w:rsidRPr="00B62BA1">
        <w:rPr>
          <w:rFonts w:ascii="Times New Roman" w:hAnsi="Times New Roman"/>
          <w:sz w:val="24"/>
          <w:szCs w:val="24"/>
        </w:rPr>
        <w:tab/>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3)</w:t>
      </w:r>
      <w:r w:rsidRPr="00B62BA1">
        <w:rPr>
          <w:rFonts w:ascii="Times New Roman" w:hAnsi="Times New Roman"/>
          <w:sz w:val="24"/>
          <w:szCs w:val="24"/>
        </w:rPr>
        <w:tab/>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Катание на санках: по прямой, перевозя игрушки или друг друга, и самостоятельно с невысокой горки.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Ходьба на лыжах: по прямой, ровной лыжне ступающим и скользящим шагом, с поворотами переступанием.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Катание на трехколесном велосипеде: по прямой, по кругу, с поворотами направо, налево.</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4)</w:t>
      </w:r>
      <w:r w:rsidRPr="00B62BA1">
        <w:rPr>
          <w:rFonts w:ascii="Times New Roman" w:hAnsi="Times New Roman"/>
          <w:sz w:val="24"/>
          <w:szCs w:val="24"/>
        </w:rPr>
        <w:tab/>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5)</w:t>
      </w:r>
      <w:r w:rsidRPr="00B62BA1">
        <w:rPr>
          <w:rFonts w:ascii="Times New Roman" w:hAnsi="Times New Roman"/>
          <w:sz w:val="24"/>
          <w:szCs w:val="24"/>
        </w:rPr>
        <w:tab/>
        <w:t>Активный отдых.</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.5.</w:t>
      </w:r>
      <w:r w:rsidRPr="00B62BA1">
        <w:rPr>
          <w:rFonts w:ascii="Times New Roman" w:hAnsi="Times New Roman"/>
          <w:sz w:val="24"/>
          <w:szCs w:val="24"/>
        </w:rPr>
        <w:tab/>
        <w:t>От 4 лет до 5 лет.</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.5.1.</w:t>
      </w:r>
      <w:r w:rsidRPr="00B62BA1">
        <w:rPr>
          <w:rFonts w:ascii="Times New Roman" w:hAnsi="Times New Roman"/>
          <w:sz w:val="24"/>
          <w:szCs w:val="24"/>
        </w:rPr>
        <w:tab/>
        <w:t>Основные задачи образовательной деятельности в области физического развития: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.5.2.</w:t>
      </w:r>
      <w:r w:rsidRPr="00B62BA1">
        <w:rPr>
          <w:rFonts w:ascii="Times New Roman" w:hAnsi="Times New Roman"/>
          <w:sz w:val="24"/>
          <w:szCs w:val="24"/>
        </w:rPr>
        <w:tab/>
        <w:t>Содержание образовательной деятельности.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1)</w:t>
      </w:r>
      <w:r w:rsidRPr="00B62BA1">
        <w:rPr>
          <w:rFonts w:ascii="Times New Roman" w:hAnsi="Times New Roman"/>
          <w:sz w:val="24"/>
          <w:szCs w:val="24"/>
        </w:rPr>
        <w:tab/>
        <w:t>Основная гимнастика (основные движения, общеразвивающие упражнения, ритмическая гимнастика и строевые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Основные движения: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Общеразвивающие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Ритмическая гимнастика: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Строевые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2)</w:t>
      </w:r>
      <w:r w:rsidRPr="00B62BA1">
        <w:rPr>
          <w:rFonts w:ascii="Times New Roman" w:hAnsi="Times New Roman"/>
          <w:sz w:val="24"/>
          <w:szCs w:val="24"/>
        </w:rPr>
        <w:tab/>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3)</w:t>
      </w:r>
      <w:r w:rsidRPr="00B62BA1">
        <w:rPr>
          <w:rFonts w:ascii="Times New Roman" w:hAnsi="Times New Roman"/>
          <w:sz w:val="24"/>
          <w:szCs w:val="24"/>
        </w:rPr>
        <w:tab/>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Катание на санках: подъем с санками на гору, скатывание с горки, торможение при спуске, катание на санках друг друга.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Катание на трехколесном и двухколесном велосипеде, самокате: по прямой, по кругу с поворотами, с разной скоростью.</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Ходьба на лыжах: скользящим шагом, повороты на месте, подъем на гору «ступающим шагом» и «полуёлочкой».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4)</w:t>
      </w:r>
      <w:r w:rsidRPr="00B62BA1">
        <w:rPr>
          <w:rFonts w:ascii="Times New Roman" w:hAnsi="Times New Roman"/>
          <w:sz w:val="24"/>
          <w:szCs w:val="24"/>
        </w:rPr>
        <w:tab/>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5)</w:t>
      </w:r>
      <w:r w:rsidRPr="00B62BA1">
        <w:rPr>
          <w:rFonts w:ascii="Times New Roman" w:hAnsi="Times New Roman"/>
          <w:sz w:val="24"/>
          <w:szCs w:val="24"/>
        </w:rPr>
        <w:tab/>
        <w:t>Активный отдых.</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.6.</w:t>
      </w:r>
      <w:r w:rsidRPr="00B62BA1">
        <w:rPr>
          <w:rFonts w:ascii="Times New Roman" w:hAnsi="Times New Roman"/>
          <w:sz w:val="24"/>
          <w:szCs w:val="24"/>
        </w:rPr>
        <w:tab/>
        <w:t>От 5 лет до 6 лет.</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.6.1.</w:t>
      </w:r>
      <w:r w:rsidRPr="00B62BA1">
        <w:rPr>
          <w:rFonts w:ascii="Times New Roman" w:hAnsi="Times New Roman"/>
          <w:sz w:val="24"/>
          <w:szCs w:val="24"/>
        </w:rPr>
        <w:tab/>
        <w:t>Основные задачи образовательной деятельности в области физического развития: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.6.2.</w:t>
      </w:r>
      <w:r w:rsidRPr="00B62BA1">
        <w:rPr>
          <w:rFonts w:ascii="Times New Roman" w:hAnsi="Times New Roman"/>
          <w:sz w:val="24"/>
          <w:szCs w:val="24"/>
        </w:rPr>
        <w:tab/>
        <w:t>Содержание образовательной деятельности.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1)</w:t>
      </w:r>
      <w:r w:rsidRPr="00B62BA1">
        <w:rPr>
          <w:rFonts w:ascii="Times New Roman" w:hAnsi="Times New Roman"/>
          <w:sz w:val="24"/>
          <w:szCs w:val="24"/>
        </w:rPr>
        <w:tab/>
        <w:t>Основная гимнастика (основные движения, общеразвивающие упражнения, ритмическая гимнастика и строевые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Основные движения: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Общеразвивающие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Ритмическая гимнастика: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Строевые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2)</w:t>
      </w:r>
      <w:r w:rsidRPr="00B62BA1">
        <w:rPr>
          <w:rFonts w:ascii="Times New Roman" w:hAnsi="Times New Roman"/>
          <w:sz w:val="24"/>
          <w:szCs w:val="24"/>
        </w:rPr>
        <w:tab/>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3)</w:t>
      </w:r>
      <w:r w:rsidRPr="00B62BA1">
        <w:rPr>
          <w:rFonts w:ascii="Times New Roman" w:hAnsi="Times New Roman"/>
          <w:sz w:val="24"/>
          <w:szCs w:val="24"/>
        </w:rPr>
        <w:tab/>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Городки: бросание биты сбоку, выбивание городка с кона (5-6 м) и полукона (2-3 м); знание 3-4 фигур.</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Бадминтон: отбивание волана ракеткой в заданном направлении; игра с педагогом.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4)</w:t>
      </w:r>
      <w:r w:rsidRPr="00B62BA1">
        <w:rPr>
          <w:rFonts w:ascii="Times New Roman" w:hAnsi="Times New Roman"/>
          <w:sz w:val="24"/>
          <w:szCs w:val="24"/>
        </w:rPr>
        <w:tab/>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Катание на санках: по прямой, со скоростью, с горки, подъем с санками в гору, с торможением при спуске с горки.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5)</w:t>
      </w:r>
      <w:r w:rsidRPr="00B62BA1">
        <w:rPr>
          <w:rFonts w:ascii="Times New Roman" w:hAnsi="Times New Roman"/>
          <w:sz w:val="24"/>
          <w:szCs w:val="24"/>
        </w:rPr>
        <w:tab/>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6)</w:t>
      </w:r>
      <w:r w:rsidRPr="00B62BA1">
        <w:rPr>
          <w:rFonts w:ascii="Times New Roman" w:hAnsi="Times New Roman"/>
          <w:sz w:val="24"/>
          <w:szCs w:val="24"/>
        </w:rPr>
        <w:tab/>
        <w:t>Активный отдых.</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.7.</w:t>
      </w:r>
      <w:r w:rsidRPr="00B62BA1">
        <w:rPr>
          <w:rFonts w:ascii="Times New Roman" w:hAnsi="Times New Roman"/>
          <w:sz w:val="24"/>
          <w:szCs w:val="24"/>
        </w:rPr>
        <w:tab/>
        <w:t>От 6 лет до 7 лет.</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.7.1.</w:t>
      </w:r>
      <w:r w:rsidRPr="00B62BA1">
        <w:rPr>
          <w:rFonts w:ascii="Times New Roman" w:hAnsi="Times New Roman"/>
          <w:sz w:val="24"/>
          <w:szCs w:val="24"/>
        </w:rPr>
        <w:tab/>
        <w:t>Основные задачи образовательной деятельности в области физического развития: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.7.2.</w:t>
      </w:r>
      <w:r w:rsidRPr="00B62BA1">
        <w:rPr>
          <w:rFonts w:ascii="Times New Roman" w:hAnsi="Times New Roman"/>
          <w:sz w:val="24"/>
          <w:szCs w:val="24"/>
        </w:rPr>
        <w:tab/>
        <w:t>Содержание образовательной деятельности.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1)</w:t>
      </w:r>
      <w:r w:rsidRPr="00B62BA1">
        <w:rPr>
          <w:rFonts w:ascii="Times New Roman" w:hAnsi="Times New Roman"/>
          <w:sz w:val="24"/>
          <w:szCs w:val="24"/>
        </w:rPr>
        <w:tab/>
        <w:t>Основная гимнастика (основные движения, общеразвивающие упражнения, ритмическая гимнастика и строевые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Основные движения: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Общеразвивающие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Ритмическая гимнастика: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Строевые упражнения: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2)</w:t>
      </w:r>
      <w:r w:rsidRPr="00B62BA1">
        <w:rPr>
          <w:rFonts w:ascii="Times New Roman" w:hAnsi="Times New Roman"/>
          <w:sz w:val="24"/>
          <w:szCs w:val="24"/>
        </w:rPr>
        <w:tab/>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3)</w:t>
      </w:r>
      <w:r w:rsidRPr="00B62BA1">
        <w:rPr>
          <w:rFonts w:ascii="Times New Roman" w:hAnsi="Times New Roman"/>
          <w:sz w:val="24"/>
          <w:szCs w:val="24"/>
        </w:rPr>
        <w:tab/>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Бадминтон: перебрасывание волана ракеткой на сторону партнера без сетки, через сетку, правильно удерживая ракетку.</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4)</w:t>
      </w:r>
      <w:r w:rsidRPr="00B62BA1">
        <w:rPr>
          <w:rFonts w:ascii="Times New Roman" w:hAnsi="Times New Roman"/>
          <w:sz w:val="24"/>
          <w:szCs w:val="24"/>
        </w:rPr>
        <w:tab/>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Катание на санках: игровые задания и соревнования в катании на санях на скорость.</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Катание на двухколесном велосипеде, самокате: по прямой, по кругу, змейкой, объезжая препятствие, на скорость.</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5)</w:t>
      </w:r>
      <w:r w:rsidRPr="00B62BA1">
        <w:rPr>
          <w:rFonts w:ascii="Times New Roman" w:hAnsi="Times New Roman"/>
          <w:sz w:val="24"/>
          <w:szCs w:val="24"/>
        </w:rPr>
        <w:tab/>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6)</w:t>
      </w:r>
      <w:r w:rsidRPr="00B62BA1">
        <w:rPr>
          <w:rFonts w:ascii="Times New Roman" w:hAnsi="Times New Roman"/>
          <w:sz w:val="24"/>
          <w:szCs w:val="24"/>
        </w:rPr>
        <w:tab/>
        <w:t>Активный отдых.</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B62BA1">
        <w:rPr>
          <w:rFonts w:ascii="Times New Roman" w:hAnsi="Times New Roman"/>
          <w:sz w:val="24"/>
          <w:szCs w:val="24"/>
        </w:rPr>
        <w:t>.8.</w:t>
      </w:r>
      <w:r w:rsidRPr="00B62BA1">
        <w:rPr>
          <w:rFonts w:ascii="Times New Roman" w:hAnsi="Times New Roman"/>
          <w:sz w:val="24"/>
          <w:szCs w:val="24"/>
        </w:rPr>
        <w:tab/>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DB178D" w:rsidRPr="00B62BA1"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приобщение детей к ценностям, нормам и знаниям физической культуры в целях их физического развития и саморазвития;</w:t>
      </w:r>
    </w:p>
    <w:p w:rsidR="00DB178D" w:rsidRDefault="00DB178D" w:rsidP="00B62BA1">
      <w:pPr>
        <w:autoSpaceDE w:val="0"/>
        <w:autoSpaceDN w:val="0"/>
        <w:adjustRightInd w:val="0"/>
        <w:spacing w:after="0" w:line="240" w:lineRule="auto"/>
        <w:ind w:firstLine="567"/>
        <w:jc w:val="both"/>
        <w:rPr>
          <w:rFonts w:ascii="Times New Roman" w:hAnsi="Times New Roman"/>
          <w:sz w:val="24"/>
          <w:szCs w:val="24"/>
        </w:rPr>
      </w:pPr>
      <w:r w:rsidRPr="00B62BA1">
        <w:rPr>
          <w:rFonts w:ascii="Times New Roman" w:hAnsi="Times New Roman"/>
          <w:sz w:val="24"/>
          <w:szCs w:val="24"/>
        </w:rPr>
        <w:t>формирование у ребёнка основных гигиенических навыков, представлений о здоровом образе жизни.</w:t>
      </w:r>
    </w:p>
    <w:p w:rsidR="00DB178D" w:rsidRDefault="00DB178D" w:rsidP="00003365">
      <w:pPr>
        <w:autoSpaceDE w:val="0"/>
        <w:autoSpaceDN w:val="0"/>
        <w:adjustRightInd w:val="0"/>
        <w:spacing w:after="0" w:line="240" w:lineRule="auto"/>
        <w:ind w:firstLine="567"/>
        <w:jc w:val="both"/>
        <w:rPr>
          <w:rFonts w:ascii="Times New Roman" w:hAnsi="Times New Roman"/>
          <w:sz w:val="24"/>
          <w:szCs w:val="24"/>
        </w:rPr>
      </w:pPr>
    </w:p>
    <w:p w:rsidR="00DB178D" w:rsidRDefault="00DB178D" w:rsidP="00D541BD">
      <w:pPr>
        <w:autoSpaceDE w:val="0"/>
        <w:autoSpaceDN w:val="0"/>
        <w:adjustRightInd w:val="0"/>
        <w:spacing w:after="0" w:line="240" w:lineRule="auto"/>
        <w:ind w:firstLine="567"/>
        <w:jc w:val="both"/>
        <w:rPr>
          <w:rFonts w:ascii="Times New Roman" w:hAnsi="Times New Roman"/>
          <w:b/>
          <w:bCs/>
          <w:i/>
          <w:iCs/>
          <w:sz w:val="24"/>
          <w:szCs w:val="24"/>
        </w:rPr>
      </w:pPr>
      <w:r>
        <w:rPr>
          <w:rFonts w:ascii="Times New Roman" w:hAnsi="Times New Roman"/>
          <w:b/>
          <w:bCs/>
          <w:i/>
          <w:iCs/>
          <w:sz w:val="24"/>
          <w:szCs w:val="24"/>
        </w:rPr>
        <w:t xml:space="preserve">3.2 </w:t>
      </w:r>
      <w:r w:rsidRPr="00A13071">
        <w:rPr>
          <w:rFonts w:ascii="Times New Roman" w:hAnsi="Times New Roman"/>
          <w:b/>
          <w:bCs/>
          <w:i/>
          <w:iCs/>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 </w:t>
      </w:r>
    </w:p>
    <w:p w:rsidR="00DB178D" w:rsidRDefault="00DB178D" w:rsidP="00A568E2">
      <w:pPr>
        <w:spacing w:after="0"/>
        <w:ind w:firstLine="567"/>
        <w:jc w:val="both"/>
        <w:rPr>
          <w:rFonts w:ascii="Times New Roman" w:hAnsi="Times New Roman"/>
          <w:sz w:val="24"/>
          <w:szCs w:val="24"/>
        </w:rPr>
      </w:pPr>
    </w:p>
    <w:p w:rsidR="00DB178D" w:rsidRDefault="00DB178D" w:rsidP="00A568E2">
      <w:pPr>
        <w:spacing w:after="0"/>
        <w:ind w:firstLine="567"/>
        <w:jc w:val="both"/>
        <w:rPr>
          <w:rFonts w:ascii="Times New Roman" w:hAnsi="Times New Roman"/>
          <w:sz w:val="24"/>
          <w:szCs w:val="24"/>
        </w:rPr>
      </w:pPr>
      <w:r w:rsidRPr="000219D5">
        <w:rPr>
          <w:rFonts w:ascii="Times New Roman" w:hAnsi="Times New Roman"/>
          <w:sz w:val="24"/>
          <w:szCs w:val="24"/>
        </w:rPr>
        <w:t xml:space="preserve">Часть Программы, формируемая участниками образовательных отношений, выполнена в соответствии с требованиями федерального государственного образовательного стандарта дошкольного образования (Приказ Министерства образования и науки Российской Федерации от 17 октября 2013 г. N 1155 «Об утверждении федерального государственного стандарта дошкольного образования»). </w:t>
      </w:r>
    </w:p>
    <w:p w:rsidR="00DB178D" w:rsidRPr="007040F5" w:rsidRDefault="00DB178D" w:rsidP="00A568E2">
      <w:pPr>
        <w:spacing w:after="0"/>
        <w:ind w:firstLine="567"/>
        <w:jc w:val="both"/>
        <w:rPr>
          <w:rFonts w:ascii="Times New Roman" w:hAnsi="Times New Roman"/>
          <w:sz w:val="24"/>
          <w:szCs w:val="24"/>
        </w:rPr>
      </w:pPr>
      <w:r w:rsidRPr="000219D5">
        <w:rPr>
          <w:rFonts w:ascii="Times New Roman" w:hAnsi="Times New Roman"/>
          <w:sz w:val="24"/>
          <w:szCs w:val="24"/>
        </w:rPr>
        <w:t xml:space="preserve">В части Программы, формируемой участниками образовательных отношений, представлены парциальные программы: </w:t>
      </w:r>
      <w:r w:rsidRPr="00A52519">
        <w:rPr>
          <w:rFonts w:ascii="Times New Roman" w:hAnsi="Times New Roman"/>
          <w:sz w:val="24"/>
          <w:szCs w:val="24"/>
        </w:rPr>
        <w:t xml:space="preserve">«Физическая культура - дошкольникам» </w:t>
      </w:r>
      <w:r>
        <w:rPr>
          <w:rFonts w:ascii="Times New Roman" w:hAnsi="Times New Roman"/>
          <w:sz w:val="24"/>
          <w:szCs w:val="24"/>
        </w:rPr>
        <w:t>(</w:t>
      </w:r>
      <w:r w:rsidRPr="00A52519">
        <w:rPr>
          <w:rFonts w:ascii="Times New Roman" w:hAnsi="Times New Roman"/>
          <w:sz w:val="24"/>
          <w:szCs w:val="24"/>
        </w:rPr>
        <w:t>Глазыриной Л.Д.</w:t>
      </w:r>
      <w:r>
        <w:rPr>
          <w:rFonts w:ascii="Times New Roman" w:hAnsi="Times New Roman"/>
          <w:sz w:val="24"/>
          <w:szCs w:val="24"/>
        </w:rPr>
        <w:t>);</w:t>
      </w:r>
      <w:r w:rsidRPr="00A52519">
        <w:rPr>
          <w:rFonts w:ascii="Times New Roman" w:hAnsi="Times New Roman"/>
          <w:sz w:val="24"/>
          <w:szCs w:val="24"/>
        </w:rPr>
        <w:t xml:space="preserve"> </w:t>
      </w:r>
      <w:r w:rsidRPr="007040F5">
        <w:rPr>
          <w:rFonts w:ascii="Times New Roman" w:hAnsi="Times New Roman"/>
          <w:sz w:val="24"/>
          <w:szCs w:val="24"/>
        </w:rPr>
        <w:t>«Будь здоров дошкольник». Программа физического развития для детей 3-7 лет, (Токаевой Т.Э.); Программа развития математических представлений у дошкольников "Математические ступеньки" (Колесникова Е.В.) «Развитие речи у детей дошкольного возраста" (О.С. Ушакова) «Ладушки». программа по музыкальному воспитанию детей дошкольного возраста, (Каплуновой И., Новоскольцевой И.) «Цветные ладошки» Программа художественного воспитания, обучения и развития детей 2-7 лет, (Лыковой И.А.) «Наш дом – природа». Программа экологического образования дошкольников (Рыжовой Н.А.); Детское творческое конструирование. (Парамоновой Л.А.)</w:t>
      </w:r>
      <w:r w:rsidRPr="007040F5">
        <w:t xml:space="preserve"> </w:t>
      </w:r>
      <w:r w:rsidRPr="007040F5">
        <w:rPr>
          <w:rFonts w:ascii="Times New Roman" w:hAnsi="Times New Roman"/>
          <w:sz w:val="24"/>
          <w:szCs w:val="24"/>
        </w:rPr>
        <w:t>Программа «Конструирование и ручной труд в детском саду» (Л. В. Куцакова)</w:t>
      </w:r>
      <w:r>
        <w:rPr>
          <w:rFonts w:ascii="Times New Roman" w:hAnsi="Times New Roman"/>
          <w:sz w:val="24"/>
          <w:szCs w:val="24"/>
        </w:rPr>
        <w:t>.</w:t>
      </w:r>
    </w:p>
    <w:p w:rsidR="00DB178D" w:rsidRDefault="00DB178D" w:rsidP="00A568E2">
      <w:pPr>
        <w:spacing w:after="0"/>
        <w:ind w:firstLine="567"/>
        <w:jc w:val="both"/>
        <w:rPr>
          <w:rFonts w:ascii="Times New Roman" w:hAnsi="Times New Roman"/>
          <w:sz w:val="24"/>
          <w:szCs w:val="24"/>
        </w:rPr>
      </w:pPr>
      <w:r w:rsidRPr="007040F5">
        <w:rPr>
          <w:rFonts w:ascii="Times New Roman" w:hAnsi="Times New Roman"/>
          <w:sz w:val="24"/>
          <w:szCs w:val="24"/>
        </w:rPr>
        <w:t xml:space="preserve"> Инновационные образовательные программы, разработанные самостоятельно педагогами учреждения по образовательным областям развития ребенка.</w:t>
      </w:r>
      <w:r w:rsidRPr="000219D5">
        <w:rPr>
          <w:rFonts w:ascii="Times New Roman" w:hAnsi="Times New Roman"/>
          <w:sz w:val="24"/>
          <w:szCs w:val="24"/>
        </w:rPr>
        <w:t xml:space="preserve"> Выбор данных программ обусловлен потребностями и интересами воспитанников учреждения, возможностями педагогического коллектива, потребностями родителей (законных представителей) в становлении у детей дошкольного возраста предпосылок позиции гражданина своего Отечества в процессе приобщения к культуре, природе, традициям и истории родного края, развития познавательных и музыкальных способностей, формирования основ здорового образа жизни. </w:t>
      </w:r>
    </w:p>
    <w:p w:rsidR="00DB178D" w:rsidRDefault="00DB178D" w:rsidP="00A568E2">
      <w:pPr>
        <w:spacing w:after="0"/>
        <w:ind w:firstLine="567"/>
        <w:jc w:val="both"/>
        <w:rPr>
          <w:rFonts w:ascii="Times New Roman" w:hAnsi="Times New Roman"/>
          <w:sz w:val="24"/>
          <w:szCs w:val="24"/>
        </w:rPr>
      </w:pPr>
      <w:r w:rsidRPr="000219D5">
        <w:rPr>
          <w:rFonts w:ascii="Times New Roman" w:hAnsi="Times New Roman"/>
          <w:sz w:val="24"/>
          <w:szCs w:val="24"/>
        </w:rPr>
        <w:t xml:space="preserve"> Программ</w:t>
      </w:r>
      <w:r>
        <w:rPr>
          <w:rFonts w:ascii="Times New Roman" w:hAnsi="Times New Roman"/>
          <w:sz w:val="24"/>
          <w:szCs w:val="24"/>
        </w:rPr>
        <w:t>ы</w:t>
      </w:r>
      <w:r w:rsidRPr="000219D5">
        <w:rPr>
          <w:rFonts w:ascii="Times New Roman" w:hAnsi="Times New Roman"/>
          <w:sz w:val="24"/>
          <w:szCs w:val="24"/>
        </w:rPr>
        <w:t xml:space="preserve"> обеспечива</w:t>
      </w:r>
      <w:r>
        <w:rPr>
          <w:rFonts w:ascii="Times New Roman" w:hAnsi="Times New Roman"/>
          <w:sz w:val="24"/>
          <w:szCs w:val="24"/>
        </w:rPr>
        <w:t>ю</w:t>
      </w:r>
      <w:r w:rsidRPr="000219D5">
        <w:rPr>
          <w:rFonts w:ascii="Times New Roman" w:hAnsi="Times New Roman"/>
          <w:sz w:val="24"/>
          <w:szCs w:val="24"/>
        </w:rPr>
        <w:t>т создание единой образовательной среды как основы для преемственности уровней дошкольного и начального общего образования.</w:t>
      </w:r>
    </w:p>
    <w:p w:rsidR="00DB178D" w:rsidRPr="00D541BD" w:rsidRDefault="00DB178D" w:rsidP="00D541BD">
      <w:pPr>
        <w:autoSpaceDE w:val="0"/>
        <w:autoSpaceDN w:val="0"/>
        <w:adjustRightInd w:val="0"/>
        <w:spacing w:after="0" w:line="240" w:lineRule="auto"/>
        <w:ind w:firstLine="567"/>
        <w:jc w:val="both"/>
        <w:rPr>
          <w:rFonts w:ascii="Times New Roman" w:hAnsi="Times New Roman"/>
          <w:sz w:val="24"/>
          <w:szCs w:val="24"/>
        </w:rPr>
      </w:pPr>
      <w:r w:rsidRPr="005A3147">
        <w:rPr>
          <w:rFonts w:ascii="Times New Roman" w:hAnsi="Times New Roman"/>
          <w:b/>
          <w:bCs/>
          <w:sz w:val="24"/>
          <w:szCs w:val="24"/>
        </w:rPr>
        <w:t>3.3. Региональный компонент</w:t>
      </w:r>
      <w:r w:rsidRPr="00D541BD">
        <w:rPr>
          <w:rFonts w:ascii="Times New Roman" w:hAnsi="Times New Roman"/>
          <w:b/>
          <w:bCs/>
          <w:sz w:val="24"/>
          <w:szCs w:val="24"/>
        </w:rPr>
        <w:t xml:space="preserve"> </w:t>
      </w:r>
    </w:p>
    <w:p w:rsidR="00DB178D" w:rsidRPr="00A568E2" w:rsidRDefault="00DB178D" w:rsidP="00A568E2">
      <w:pPr>
        <w:autoSpaceDE w:val="0"/>
        <w:autoSpaceDN w:val="0"/>
        <w:adjustRightInd w:val="0"/>
        <w:spacing w:after="0" w:line="240" w:lineRule="auto"/>
        <w:ind w:firstLine="567"/>
        <w:jc w:val="both"/>
        <w:rPr>
          <w:rFonts w:ascii="Times New Roman" w:hAnsi="Times New Roman"/>
          <w:sz w:val="24"/>
          <w:szCs w:val="24"/>
        </w:rPr>
      </w:pPr>
      <w:r w:rsidRPr="00A568E2">
        <w:rPr>
          <w:rFonts w:ascii="Times New Roman" w:hAnsi="Times New Roman"/>
          <w:sz w:val="24"/>
          <w:szCs w:val="24"/>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Реализация эколого- краеведческой программы «Эколята -дошколята», которая выражается в следующих направлениях:</w:t>
      </w:r>
    </w:p>
    <w:p w:rsidR="00DB178D" w:rsidRPr="00A568E2" w:rsidRDefault="00DB178D" w:rsidP="00BD7233">
      <w:pPr>
        <w:numPr>
          <w:ilvl w:val="0"/>
          <w:numId w:val="60"/>
        </w:numPr>
        <w:autoSpaceDE w:val="0"/>
        <w:autoSpaceDN w:val="0"/>
        <w:adjustRightInd w:val="0"/>
        <w:spacing w:after="0" w:line="240" w:lineRule="auto"/>
        <w:ind w:left="709" w:hanging="218"/>
        <w:jc w:val="both"/>
        <w:rPr>
          <w:rFonts w:ascii="Times New Roman" w:hAnsi="Times New Roman"/>
          <w:sz w:val="24"/>
          <w:szCs w:val="24"/>
        </w:rPr>
      </w:pPr>
      <w:r w:rsidRPr="00A568E2">
        <w:rPr>
          <w:rFonts w:ascii="Times New Roman" w:hAnsi="Times New Roman"/>
          <w:sz w:val="24"/>
          <w:szCs w:val="24"/>
        </w:rPr>
        <w:t>приобщение детей к познанию своего края;</w:t>
      </w:r>
    </w:p>
    <w:p w:rsidR="00DB178D" w:rsidRPr="00A568E2" w:rsidRDefault="00DB178D" w:rsidP="00BD7233">
      <w:pPr>
        <w:numPr>
          <w:ilvl w:val="0"/>
          <w:numId w:val="60"/>
        </w:numPr>
        <w:autoSpaceDE w:val="0"/>
        <w:autoSpaceDN w:val="0"/>
        <w:adjustRightInd w:val="0"/>
        <w:spacing w:after="0" w:line="240" w:lineRule="auto"/>
        <w:ind w:left="709" w:hanging="218"/>
        <w:jc w:val="both"/>
        <w:rPr>
          <w:rFonts w:ascii="Times New Roman" w:hAnsi="Times New Roman"/>
          <w:sz w:val="24"/>
          <w:szCs w:val="24"/>
        </w:rPr>
      </w:pPr>
      <w:r w:rsidRPr="00A568E2">
        <w:rPr>
          <w:rFonts w:ascii="Times New Roman" w:hAnsi="Times New Roman"/>
          <w:sz w:val="24"/>
          <w:szCs w:val="24"/>
        </w:rPr>
        <w:t>формирование экологической культуры;</w:t>
      </w:r>
    </w:p>
    <w:p w:rsidR="00DB178D" w:rsidRPr="00A568E2" w:rsidRDefault="00DB178D" w:rsidP="00BD7233">
      <w:pPr>
        <w:numPr>
          <w:ilvl w:val="0"/>
          <w:numId w:val="60"/>
        </w:numPr>
        <w:autoSpaceDE w:val="0"/>
        <w:autoSpaceDN w:val="0"/>
        <w:adjustRightInd w:val="0"/>
        <w:spacing w:after="0" w:line="240" w:lineRule="auto"/>
        <w:ind w:left="709" w:hanging="218"/>
        <w:jc w:val="both"/>
        <w:rPr>
          <w:rFonts w:ascii="Times New Roman" w:hAnsi="Times New Roman"/>
          <w:sz w:val="24"/>
          <w:szCs w:val="24"/>
        </w:rPr>
      </w:pPr>
      <w:r w:rsidRPr="00A568E2">
        <w:rPr>
          <w:rFonts w:ascii="Times New Roman" w:hAnsi="Times New Roman"/>
          <w:sz w:val="24"/>
          <w:szCs w:val="24"/>
        </w:rPr>
        <w:t>формирование чувства любви к Родине;</w:t>
      </w:r>
    </w:p>
    <w:p w:rsidR="00DB178D" w:rsidRPr="00A568E2" w:rsidRDefault="00DB178D" w:rsidP="00BD7233">
      <w:pPr>
        <w:numPr>
          <w:ilvl w:val="0"/>
          <w:numId w:val="60"/>
        </w:numPr>
        <w:autoSpaceDE w:val="0"/>
        <w:autoSpaceDN w:val="0"/>
        <w:adjustRightInd w:val="0"/>
        <w:spacing w:after="0" w:line="240" w:lineRule="auto"/>
        <w:ind w:left="709" w:hanging="218"/>
        <w:jc w:val="both"/>
        <w:rPr>
          <w:rFonts w:ascii="Times New Roman" w:hAnsi="Times New Roman"/>
          <w:sz w:val="24"/>
          <w:szCs w:val="24"/>
        </w:rPr>
      </w:pPr>
      <w:r w:rsidRPr="00A568E2">
        <w:rPr>
          <w:rFonts w:ascii="Times New Roman" w:hAnsi="Times New Roman"/>
          <w:sz w:val="24"/>
          <w:szCs w:val="24"/>
        </w:rPr>
        <w:t>воспитание у ребенка эмоционально-положительного отношения к тем местам, где он родился и живет, умения видеть и понимать их красоту, желание узнать о них больше;</w:t>
      </w:r>
    </w:p>
    <w:p w:rsidR="00DB178D" w:rsidRPr="00A568E2" w:rsidRDefault="00DB178D" w:rsidP="00BD7233">
      <w:pPr>
        <w:numPr>
          <w:ilvl w:val="0"/>
          <w:numId w:val="60"/>
        </w:numPr>
        <w:autoSpaceDE w:val="0"/>
        <w:autoSpaceDN w:val="0"/>
        <w:adjustRightInd w:val="0"/>
        <w:spacing w:after="0" w:line="240" w:lineRule="auto"/>
        <w:ind w:left="709" w:hanging="218"/>
        <w:jc w:val="both"/>
        <w:rPr>
          <w:rFonts w:ascii="Times New Roman" w:hAnsi="Times New Roman"/>
          <w:sz w:val="24"/>
          <w:szCs w:val="24"/>
        </w:rPr>
      </w:pPr>
      <w:r w:rsidRPr="00A568E2">
        <w:rPr>
          <w:rFonts w:ascii="Times New Roman" w:hAnsi="Times New Roman"/>
          <w:sz w:val="24"/>
          <w:szCs w:val="24"/>
        </w:rPr>
        <w:t>формирование стремления оказывать посильную помощь людям, которые его окружают.</w:t>
      </w:r>
    </w:p>
    <w:p w:rsidR="00DB178D" w:rsidRPr="001637FF" w:rsidRDefault="00DB178D" w:rsidP="001637FF">
      <w:pPr>
        <w:autoSpaceDE w:val="0"/>
        <w:autoSpaceDN w:val="0"/>
        <w:adjustRightInd w:val="0"/>
        <w:spacing w:after="0" w:line="240" w:lineRule="auto"/>
        <w:ind w:firstLine="567"/>
        <w:jc w:val="both"/>
        <w:rPr>
          <w:rFonts w:ascii="Times New Roman" w:hAnsi="Times New Roman"/>
          <w:sz w:val="24"/>
          <w:szCs w:val="24"/>
        </w:rPr>
      </w:pPr>
      <w:r w:rsidRPr="001637FF">
        <w:rPr>
          <w:rFonts w:ascii="Times New Roman" w:hAnsi="Times New Roman"/>
          <w:b/>
          <w:bCs/>
          <w:sz w:val="24"/>
          <w:szCs w:val="24"/>
        </w:rPr>
        <w:t xml:space="preserve">3.4. Вариативные формы, способы, методы и средства реализации Программы </w:t>
      </w:r>
    </w:p>
    <w:p w:rsidR="00DB178D" w:rsidRPr="001637FF" w:rsidRDefault="00DB178D" w:rsidP="001637FF">
      <w:pPr>
        <w:autoSpaceDE w:val="0"/>
        <w:autoSpaceDN w:val="0"/>
        <w:adjustRightInd w:val="0"/>
        <w:spacing w:after="0" w:line="240" w:lineRule="auto"/>
        <w:ind w:firstLine="567"/>
        <w:jc w:val="both"/>
        <w:rPr>
          <w:rFonts w:ascii="Times New Roman" w:hAnsi="Times New Roman"/>
          <w:sz w:val="24"/>
          <w:szCs w:val="24"/>
        </w:rPr>
      </w:pPr>
      <w:r w:rsidRPr="001637FF">
        <w:rPr>
          <w:rFonts w:ascii="Times New Roman" w:hAnsi="Times New Roman"/>
          <w:b/>
          <w:bCs/>
          <w:i/>
          <w:iCs/>
          <w:sz w:val="24"/>
          <w:szCs w:val="24"/>
        </w:rPr>
        <w:t xml:space="preserve">Обязательная часть </w:t>
      </w:r>
    </w:p>
    <w:p w:rsidR="00DB178D" w:rsidRPr="001637FF" w:rsidRDefault="00DB178D" w:rsidP="001637FF">
      <w:pPr>
        <w:autoSpaceDE w:val="0"/>
        <w:autoSpaceDN w:val="0"/>
        <w:adjustRightInd w:val="0"/>
        <w:spacing w:after="0" w:line="240" w:lineRule="auto"/>
        <w:ind w:firstLine="567"/>
        <w:jc w:val="both"/>
        <w:rPr>
          <w:rFonts w:ascii="Times New Roman" w:hAnsi="Times New Roman"/>
          <w:sz w:val="24"/>
          <w:szCs w:val="24"/>
        </w:rPr>
      </w:pPr>
      <w:r w:rsidRPr="001637FF">
        <w:rPr>
          <w:rFonts w:ascii="Times New Roman" w:hAnsi="Times New Roman"/>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DB178D" w:rsidRPr="001637FF" w:rsidRDefault="00DB178D" w:rsidP="001637FF">
      <w:pPr>
        <w:autoSpaceDE w:val="0"/>
        <w:autoSpaceDN w:val="0"/>
        <w:adjustRightInd w:val="0"/>
        <w:spacing w:after="0" w:line="240" w:lineRule="auto"/>
        <w:ind w:firstLine="567"/>
        <w:jc w:val="both"/>
        <w:rPr>
          <w:rFonts w:ascii="Times New Roman" w:hAnsi="Times New Roman"/>
          <w:sz w:val="24"/>
          <w:szCs w:val="24"/>
        </w:rPr>
      </w:pPr>
      <w:r w:rsidRPr="001637FF">
        <w:rPr>
          <w:rFonts w:ascii="Times New Roman" w:hAnsi="Times New Roman"/>
          <w:sz w:val="24"/>
          <w:szCs w:val="24"/>
        </w:rPr>
        <w:t>*</w:t>
      </w:r>
      <w:r w:rsidRPr="001637FF">
        <w:rPr>
          <w:rFonts w:ascii="Times New Roman" w:hAnsi="Times New Roman"/>
          <w:i/>
          <w:iCs/>
          <w:sz w:val="24"/>
          <w:szCs w:val="24"/>
        </w:rPr>
        <w:t xml:space="preserve">Раздел 3.4. 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 </w:t>
      </w:r>
    </w:p>
    <w:p w:rsidR="00DB178D" w:rsidRPr="001637FF" w:rsidRDefault="00DB178D" w:rsidP="001637FF">
      <w:pPr>
        <w:ind w:firstLine="567"/>
        <w:jc w:val="both"/>
        <w:rPr>
          <w:b/>
          <w:bCs/>
          <w:i/>
          <w:iCs/>
        </w:rPr>
      </w:pPr>
      <w:r w:rsidRPr="001637FF">
        <w:rPr>
          <w:rFonts w:ascii="Times New Roman" w:hAnsi="Times New Roman"/>
          <w:b/>
          <w:bCs/>
          <w:i/>
          <w:iCs/>
          <w:sz w:val="24"/>
          <w:szCs w:val="24"/>
        </w:rPr>
        <w:t xml:space="preserve">3.4.1. </w:t>
      </w:r>
      <w:r w:rsidRPr="00482447">
        <w:rPr>
          <w:rFonts w:ascii="Times New Roman" w:hAnsi="Times New Roman"/>
          <w:b/>
          <w:bCs/>
          <w:i/>
          <w:iCs/>
          <w:sz w:val="24"/>
          <w:szCs w:val="24"/>
        </w:rPr>
        <w:t>Формы реализации Программы в соответствии с видом детской деятельности и возрастными особенностями детей</w:t>
      </w:r>
      <w:r w:rsidRPr="001637FF">
        <w:rPr>
          <w:b/>
          <w:bCs/>
          <w:i/>
          <w:iCs/>
        </w:rPr>
        <w:t xml:space="preserve"> </w:t>
      </w:r>
    </w:p>
    <w:p w:rsidR="00DB178D" w:rsidRPr="001637FF" w:rsidRDefault="00DB178D" w:rsidP="001637FF">
      <w:pPr>
        <w:autoSpaceDE w:val="0"/>
        <w:autoSpaceDN w:val="0"/>
        <w:adjustRightInd w:val="0"/>
        <w:spacing w:after="0" w:line="240" w:lineRule="auto"/>
        <w:ind w:firstLine="567"/>
        <w:jc w:val="both"/>
        <w:rPr>
          <w:rFonts w:ascii="Times New Roman" w:hAnsi="Times New Roman"/>
          <w:b/>
          <w:bCs/>
          <w:i/>
          <w:iCs/>
          <w:sz w:val="24"/>
          <w:szCs w:val="24"/>
        </w:rPr>
      </w:pPr>
      <w:r w:rsidRPr="001637FF">
        <w:rPr>
          <w:rFonts w:ascii="Times New Roman" w:hAnsi="Times New Roman"/>
          <w:b/>
          <w:bCs/>
          <w:i/>
          <w:iCs/>
          <w:sz w:val="24"/>
          <w:szCs w:val="24"/>
        </w:rPr>
        <w:t xml:space="preserve">*Согласно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 </w:t>
      </w:r>
      <w:r>
        <w:rPr>
          <w:rFonts w:ascii="Times New Roman" w:hAnsi="Times New Roman"/>
          <w:b/>
          <w:bCs/>
          <w:i/>
          <w:iCs/>
          <w:sz w:val="24"/>
          <w:szCs w:val="24"/>
        </w:rPr>
        <w:t xml:space="preserve"> (п. 23.5 ФОП ДО)</w:t>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1"/>
        <w:gridCol w:w="4771"/>
      </w:tblGrid>
      <w:tr w:rsidR="00DB178D" w:rsidRPr="003C7BA0" w:rsidTr="001637FF">
        <w:trPr>
          <w:trHeight w:val="88"/>
        </w:trPr>
        <w:tc>
          <w:tcPr>
            <w:tcW w:w="9542" w:type="dxa"/>
            <w:gridSpan w:val="2"/>
          </w:tcPr>
          <w:p w:rsidR="00DB178D" w:rsidRPr="003C7BA0" w:rsidRDefault="00DB178D" w:rsidP="001637FF">
            <w:pPr>
              <w:autoSpaceDE w:val="0"/>
              <w:autoSpaceDN w:val="0"/>
              <w:adjustRightInd w:val="0"/>
              <w:spacing w:after="0" w:line="240" w:lineRule="auto"/>
              <w:ind w:firstLine="567"/>
              <w:jc w:val="center"/>
              <w:rPr>
                <w:rFonts w:ascii="Times New Roman" w:hAnsi="Times New Roman"/>
                <w:sz w:val="24"/>
                <w:szCs w:val="24"/>
              </w:rPr>
            </w:pPr>
            <w:r w:rsidRPr="003C7BA0">
              <w:rPr>
                <w:rFonts w:ascii="Times New Roman" w:hAnsi="Times New Roman"/>
                <w:b/>
                <w:bCs/>
                <w:i/>
                <w:iCs/>
                <w:sz w:val="24"/>
                <w:szCs w:val="24"/>
              </w:rPr>
              <w:t>Формы работы</w:t>
            </w:r>
          </w:p>
        </w:tc>
      </w:tr>
      <w:tr w:rsidR="00DB178D" w:rsidRPr="003C7BA0" w:rsidTr="001637FF">
        <w:trPr>
          <w:trHeight w:val="107"/>
        </w:trPr>
        <w:tc>
          <w:tcPr>
            <w:tcW w:w="4771" w:type="dxa"/>
          </w:tcPr>
          <w:p w:rsidR="00DB178D" w:rsidRPr="003C7BA0" w:rsidRDefault="00DB178D" w:rsidP="001637FF">
            <w:pPr>
              <w:autoSpaceDE w:val="0"/>
              <w:autoSpaceDN w:val="0"/>
              <w:adjustRightInd w:val="0"/>
              <w:spacing w:after="0" w:line="240" w:lineRule="auto"/>
              <w:ind w:firstLine="567"/>
              <w:jc w:val="both"/>
              <w:rPr>
                <w:rFonts w:ascii="Times New Roman" w:hAnsi="Times New Roman"/>
                <w:sz w:val="24"/>
                <w:szCs w:val="24"/>
              </w:rPr>
            </w:pPr>
            <w:r w:rsidRPr="003C7BA0">
              <w:rPr>
                <w:rFonts w:ascii="Times New Roman" w:hAnsi="Times New Roman"/>
                <w:b/>
                <w:bCs/>
                <w:sz w:val="24"/>
                <w:szCs w:val="24"/>
              </w:rPr>
              <w:t xml:space="preserve">2 месяца - 1 год </w:t>
            </w:r>
          </w:p>
        </w:tc>
        <w:tc>
          <w:tcPr>
            <w:tcW w:w="4771" w:type="dxa"/>
          </w:tcPr>
          <w:p w:rsidR="00DB178D" w:rsidRPr="003C7BA0" w:rsidRDefault="00DB178D" w:rsidP="001637FF">
            <w:pPr>
              <w:autoSpaceDE w:val="0"/>
              <w:autoSpaceDN w:val="0"/>
              <w:adjustRightInd w:val="0"/>
              <w:spacing w:after="0" w:line="240" w:lineRule="auto"/>
              <w:ind w:firstLine="567"/>
              <w:jc w:val="both"/>
              <w:rPr>
                <w:rFonts w:ascii="Times New Roman" w:hAnsi="Times New Roman"/>
                <w:sz w:val="24"/>
                <w:szCs w:val="24"/>
              </w:rPr>
            </w:pPr>
            <w:r w:rsidRPr="003C7BA0">
              <w:rPr>
                <w:rFonts w:ascii="Times New Roman" w:hAnsi="Times New Roman"/>
                <w:b/>
                <w:bCs/>
                <w:sz w:val="24"/>
                <w:szCs w:val="24"/>
              </w:rPr>
              <w:t xml:space="preserve">1 год - 3 года </w:t>
            </w:r>
          </w:p>
        </w:tc>
      </w:tr>
      <w:tr w:rsidR="00DB178D" w:rsidRPr="003C7BA0" w:rsidTr="001637FF">
        <w:trPr>
          <w:trHeight w:val="2544"/>
        </w:trPr>
        <w:tc>
          <w:tcPr>
            <w:tcW w:w="4771" w:type="dxa"/>
          </w:tcPr>
          <w:p w:rsidR="00DB178D" w:rsidRPr="003C7BA0" w:rsidRDefault="00DB178D" w:rsidP="00BD7233">
            <w:pPr>
              <w:pStyle w:val="ListParagraph"/>
              <w:numPr>
                <w:ilvl w:val="0"/>
                <w:numId w:val="56"/>
              </w:numPr>
              <w:tabs>
                <w:tab w:val="left" w:pos="-1593"/>
                <w:tab w:val="left" w:pos="559"/>
              </w:tabs>
              <w:autoSpaceDE w:val="0"/>
              <w:autoSpaceDN w:val="0"/>
              <w:adjustRightInd w:val="0"/>
              <w:spacing w:after="0" w:line="240" w:lineRule="auto"/>
              <w:ind w:left="108" w:firstLine="0"/>
              <w:jc w:val="both"/>
              <w:rPr>
                <w:rFonts w:ascii="Times New Roman" w:hAnsi="Times New Roman"/>
                <w:sz w:val="24"/>
                <w:szCs w:val="24"/>
              </w:rPr>
            </w:pPr>
            <w:r w:rsidRPr="003C7BA0">
              <w:rPr>
                <w:rFonts w:ascii="Times New Roman" w:hAnsi="Times New Roman"/>
                <w:iCs/>
                <w:sz w:val="24"/>
                <w:szCs w:val="24"/>
              </w:rPr>
              <w:t xml:space="preserve">непосредственное эмоциональное общение со взрослым </w:t>
            </w:r>
          </w:p>
          <w:p w:rsidR="00DB178D" w:rsidRPr="003C7BA0" w:rsidRDefault="00DB178D" w:rsidP="00BD7233">
            <w:pPr>
              <w:pStyle w:val="ListParagraph"/>
              <w:numPr>
                <w:ilvl w:val="0"/>
                <w:numId w:val="6"/>
              </w:numPr>
              <w:tabs>
                <w:tab w:val="left" w:pos="-1593"/>
                <w:tab w:val="left" w:pos="559"/>
              </w:tabs>
              <w:autoSpaceDE w:val="0"/>
              <w:autoSpaceDN w:val="0"/>
              <w:adjustRightInd w:val="0"/>
              <w:spacing w:after="0" w:line="240" w:lineRule="auto"/>
              <w:ind w:left="108" w:firstLine="0"/>
              <w:jc w:val="both"/>
              <w:rPr>
                <w:rFonts w:ascii="Times New Roman" w:hAnsi="Times New Roman"/>
                <w:sz w:val="24"/>
                <w:szCs w:val="24"/>
              </w:rPr>
            </w:pPr>
            <w:r w:rsidRPr="003C7BA0">
              <w:rPr>
                <w:rFonts w:ascii="Times New Roman" w:hAnsi="Times New Roman"/>
                <w:sz w:val="24"/>
                <w:szCs w:val="24"/>
              </w:rPr>
              <w:t xml:space="preserve">двигательная деятельность (пространственно-предметные перемещения, хватание, ползание, ходьба, тактильно-двигательные игры); </w:t>
            </w:r>
          </w:p>
          <w:p w:rsidR="00DB178D" w:rsidRPr="003C7BA0" w:rsidRDefault="00DB178D" w:rsidP="00BD7233">
            <w:pPr>
              <w:pStyle w:val="ListParagraph"/>
              <w:numPr>
                <w:ilvl w:val="0"/>
                <w:numId w:val="6"/>
              </w:numPr>
              <w:tabs>
                <w:tab w:val="left" w:pos="-1593"/>
                <w:tab w:val="left" w:pos="559"/>
              </w:tabs>
              <w:autoSpaceDE w:val="0"/>
              <w:autoSpaceDN w:val="0"/>
              <w:adjustRightInd w:val="0"/>
              <w:spacing w:after="0" w:line="240" w:lineRule="auto"/>
              <w:ind w:left="108" w:firstLine="0"/>
              <w:jc w:val="both"/>
              <w:rPr>
                <w:rFonts w:ascii="Times New Roman" w:hAnsi="Times New Roman"/>
                <w:sz w:val="24"/>
                <w:szCs w:val="24"/>
              </w:rPr>
            </w:pPr>
            <w:r w:rsidRPr="003C7BA0">
              <w:rPr>
                <w:rFonts w:ascii="Times New Roman" w:hAnsi="Times New Roman"/>
                <w:sz w:val="24"/>
                <w:szCs w:val="24"/>
              </w:rPr>
              <w:t xml:space="preserve">предметно-манипулятивная деятельность (орудийные и соотносящие действия с предметами); </w:t>
            </w:r>
          </w:p>
          <w:p w:rsidR="00DB178D" w:rsidRPr="003C7BA0" w:rsidRDefault="00DB178D" w:rsidP="00BD7233">
            <w:pPr>
              <w:pStyle w:val="ListParagraph"/>
              <w:numPr>
                <w:ilvl w:val="0"/>
                <w:numId w:val="6"/>
              </w:numPr>
              <w:tabs>
                <w:tab w:val="left" w:pos="-1593"/>
                <w:tab w:val="left" w:pos="559"/>
              </w:tabs>
              <w:autoSpaceDE w:val="0"/>
              <w:autoSpaceDN w:val="0"/>
              <w:adjustRightInd w:val="0"/>
              <w:spacing w:after="0" w:line="240" w:lineRule="auto"/>
              <w:ind w:left="108" w:firstLine="0"/>
              <w:jc w:val="both"/>
              <w:rPr>
                <w:rFonts w:ascii="Times New Roman" w:hAnsi="Times New Roman"/>
                <w:sz w:val="24"/>
                <w:szCs w:val="24"/>
              </w:rPr>
            </w:pPr>
            <w:r w:rsidRPr="003C7BA0">
              <w:rPr>
                <w:rFonts w:ascii="Times New Roman" w:hAnsi="Times New Roman"/>
                <w:sz w:val="24"/>
                <w:szCs w:val="24"/>
              </w:rPr>
              <w:t xml:space="preserve">речевая (слушание и понимание речи взрослого, гуление, лепет и первые слова); </w:t>
            </w:r>
          </w:p>
          <w:p w:rsidR="00DB178D" w:rsidRPr="003C7BA0" w:rsidRDefault="00DB178D" w:rsidP="00BD7233">
            <w:pPr>
              <w:pStyle w:val="ListParagraph"/>
              <w:numPr>
                <w:ilvl w:val="0"/>
                <w:numId w:val="6"/>
              </w:numPr>
              <w:tabs>
                <w:tab w:val="left" w:pos="-1593"/>
                <w:tab w:val="left" w:pos="559"/>
              </w:tabs>
              <w:autoSpaceDE w:val="0"/>
              <w:autoSpaceDN w:val="0"/>
              <w:adjustRightInd w:val="0"/>
              <w:spacing w:after="0" w:line="240" w:lineRule="auto"/>
              <w:ind w:left="108" w:firstLine="0"/>
              <w:jc w:val="both"/>
              <w:rPr>
                <w:rFonts w:ascii="Times New Roman" w:hAnsi="Times New Roman"/>
                <w:sz w:val="24"/>
                <w:szCs w:val="24"/>
              </w:rPr>
            </w:pPr>
            <w:r w:rsidRPr="003C7BA0">
              <w:rPr>
                <w:rFonts w:ascii="Times New Roman" w:hAnsi="Times New Roman"/>
                <w:sz w:val="24"/>
                <w:szCs w:val="24"/>
              </w:rPr>
              <w:t xml:space="preserve">элементарная музыкальная деятельность (слушание музыки, танцевальные движения на основе подражания, музыкальные игры) </w:t>
            </w:r>
          </w:p>
        </w:tc>
        <w:tc>
          <w:tcPr>
            <w:tcW w:w="4771" w:type="dxa"/>
          </w:tcPr>
          <w:p w:rsidR="00DB178D" w:rsidRPr="003C7BA0" w:rsidRDefault="00DB178D" w:rsidP="00BD7233">
            <w:pPr>
              <w:pStyle w:val="ListParagraph"/>
              <w:numPr>
                <w:ilvl w:val="0"/>
                <w:numId w:val="7"/>
              </w:numPr>
              <w:tabs>
                <w:tab w:val="left" w:pos="214"/>
                <w:tab w:val="left" w:pos="783"/>
              </w:tabs>
              <w:autoSpaceDE w:val="0"/>
              <w:autoSpaceDN w:val="0"/>
              <w:adjustRightInd w:val="0"/>
              <w:spacing w:after="0" w:line="240" w:lineRule="auto"/>
              <w:ind w:left="44" w:firstLine="0"/>
              <w:jc w:val="both"/>
              <w:rPr>
                <w:rFonts w:ascii="Times New Roman" w:hAnsi="Times New Roman"/>
                <w:sz w:val="24"/>
                <w:szCs w:val="24"/>
              </w:rPr>
            </w:pPr>
            <w:r w:rsidRPr="003C7BA0">
              <w:rPr>
                <w:rFonts w:ascii="Times New Roman" w:hAnsi="Times New Roman"/>
                <w:sz w:val="24"/>
                <w:szCs w:val="24"/>
              </w:rPr>
              <w:t xml:space="preserve">предметная деятельность (орудийно-предметные действия - ест ложкой, пьет из кружки и другое); </w:t>
            </w:r>
          </w:p>
          <w:p w:rsidR="00DB178D" w:rsidRPr="003C7BA0" w:rsidRDefault="00DB178D" w:rsidP="00BD7233">
            <w:pPr>
              <w:pStyle w:val="ListParagraph"/>
              <w:numPr>
                <w:ilvl w:val="0"/>
                <w:numId w:val="7"/>
              </w:numPr>
              <w:tabs>
                <w:tab w:val="left" w:pos="214"/>
                <w:tab w:val="left" w:pos="783"/>
              </w:tabs>
              <w:autoSpaceDE w:val="0"/>
              <w:autoSpaceDN w:val="0"/>
              <w:adjustRightInd w:val="0"/>
              <w:spacing w:after="0" w:line="240" w:lineRule="auto"/>
              <w:ind w:left="44" w:firstLine="0"/>
              <w:jc w:val="both"/>
              <w:rPr>
                <w:rFonts w:ascii="Times New Roman" w:hAnsi="Times New Roman"/>
                <w:sz w:val="24"/>
                <w:szCs w:val="24"/>
              </w:rPr>
            </w:pPr>
            <w:r w:rsidRPr="003C7BA0">
              <w:rPr>
                <w:rFonts w:ascii="Times New Roman" w:hAnsi="Times New Roman"/>
                <w:sz w:val="24"/>
                <w:szCs w:val="24"/>
              </w:rPr>
              <w:t xml:space="preserve">экспериментирование с материалами и веществами (песок, вода, тесто и другие); </w:t>
            </w:r>
          </w:p>
          <w:p w:rsidR="00DB178D" w:rsidRPr="003C7BA0" w:rsidRDefault="00DB178D" w:rsidP="00BD7233">
            <w:pPr>
              <w:pStyle w:val="ListParagraph"/>
              <w:numPr>
                <w:ilvl w:val="0"/>
                <w:numId w:val="7"/>
              </w:numPr>
              <w:tabs>
                <w:tab w:val="left" w:pos="214"/>
                <w:tab w:val="left" w:pos="783"/>
              </w:tabs>
              <w:autoSpaceDE w:val="0"/>
              <w:autoSpaceDN w:val="0"/>
              <w:adjustRightInd w:val="0"/>
              <w:spacing w:after="0" w:line="240" w:lineRule="auto"/>
              <w:ind w:left="44" w:firstLine="0"/>
              <w:jc w:val="both"/>
              <w:rPr>
                <w:rFonts w:ascii="Times New Roman" w:hAnsi="Times New Roman"/>
                <w:sz w:val="24"/>
                <w:szCs w:val="24"/>
              </w:rPr>
            </w:pPr>
            <w:r w:rsidRPr="003C7BA0">
              <w:rPr>
                <w:rFonts w:ascii="Times New Roman" w:hAnsi="Times New Roman"/>
                <w:sz w:val="24"/>
                <w:szCs w:val="24"/>
              </w:rPr>
              <w:t xml:space="preserve">ситуативно-деловое общение со взрослым и эмоционально-практическое со сверстниками под руководством взрослого; </w:t>
            </w:r>
          </w:p>
          <w:p w:rsidR="00DB178D" w:rsidRPr="003C7BA0" w:rsidRDefault="00DB178D" w:rsidP="00BD7233">
            <w:pPr>
              <w:pStyle w:val="ListParagraph"/>
              <w:numPr>
                <w:ilvl w:val="0"/>
                <w:numId w:val="7"/>
              </w:numPr>
              <w:tabs>
                <w:tab w:val="left" w:pos="214"/>
                <w:tab w:val="left" w:pos="783"/>
              </w:tabs>
              <w:autoSpaceDE w:val="0"/>
              <w:autoSpaceDN w:val="0"/>
              <w:adjustRightInd w:val="0"/>
              <w:spacing w:after="0" w:line="240" w:lineRule="auto"/>
              <w:ind w:left="44" w:firstLine="0"/>
              <w:jc w:val="both"/>
              <w:rPr>
                <w:rFonts w:ascii="Times New Roman" w:hAnsi="Times New Roman"/>
                <w:sz w:val="24"/>
                <w:szCs w:val="24"/>
              </w:rPr>
            </w:pPr>
            <w:r w:rsidRPr="003C7BA0">
              <w:rPr>
                <w:rFonts w:ascii="Times New Roman" w:hAnsi="Times New Roman"/>
                <w:sz w:val="24"/>
                <w:szCs w:val="24"/>
              </w:rPr>
              <w:t xml:space="preserve">двигательная деятельность (основные движения, общеразвивающие упражнения, простые подвижные игры); </w:t>
            </w:r>
          </w:p>
          <w:p w:rsidR="00DB178D" w:rsidRPr="003C7BA0" w:rsidRDefault="00DB178D" w:rsidP="00BD7233">
            <w:pPr>
              <w:pStyle w:val="ListParagraph"/>
              <w:numPr>
                <w:ilvl w:val="0"/>
                <w:numId w:val="7"/>
              </w:numPr>
              <w:tabs>
                <w:tab w:val="left" w:pos="214"/>
                <w:tab w:val="left" w:pos="783"/>
              </w:tabs>
              <w:autoSpaceDE w:val="0"/>
              <w:autoSpaceDN w:val="0"/>
              <w:adjustRightInd w:val="0"/>
              <w:spacing w:after="0" w:line="240" w:lineRule="auto"/>
              <w:ind w:left="44" w:firstLine="0"/>
              <w:jc w:val="both"/>
              <w:rPr>
                <w:rFonts w:ascii="Times New Roman" w:hAnsi="Times New Roman"/>
                <w:sz w:val="24"/>
                <w:szCs w:val="24"/>
              </w:rPr>
            </w:pPr>
            <w:r w:rsidRPr="003C7BA0">
              <w:rPr>
                <w:rFonts w:ascii="Times New Roman" w:hAnsi="Times New Roman"/>
                <w:sz w:val="24"/>
                <w:szCs w:val="24"/>
              </w:rPr>
              <w:t xml:space="preserve">игровая деятельность (отобразительная и сюжетно-отобразительная игра, игры с дидактическими игрушками); </w:t>
            </w:r>
          </w:p>
          <w:p w:rsidR="00DB178D" w:rsidRPr="003C7BA0" w:rsidRDefault="00DB178D" w:rsidP="00BD7233">
            <w:pPr>
              <w:pStyle w:val="ListParagraph"/>
              <w:numPr>
                <w:ilvl w:val="0"/>
                <w:numId w:val="7"/>
              </w:numPr>
              <w:tabs>
                <w:tab w:val="left" w:pos="214"/>
                <w:tab w:val="left" w:pos="783"/>
              </w:tabs>
              <w:autoSpaceDE w:val="0"/>
              <w:autoSpaceDN w:val="0"/>
              <w:adjustRightInd w:val="0"/>
              <w:spacing w:after="0" w:line="240" w:lineRule="auto"/>
              <w:ind w:left="44" w:firstLine="0"/>
              <w:jc w:val="both"/>
              <w:rPr>
                <w:rFonts w:ascii="Times New Roman" w:hAnsi="Times New Roman"/>
                <w:sz w:val="24"/>
                <w:szCs w:val="24"/>
              </w:rPr>
            </w:pPr>
            <w:r w:rsidRPr="003C7BA0">
              <w:rPr>
                <w:rFonts w:ascii="Times New Roman" w:hAnsi="Times New Roman"/>
                <w:sz w:val="24"/>
                <w:szCs w:val="24"/>
              </w:rPr>
              <w:t xml:space="preserve">речевая (понимание речи взрослого, слушание и понимание стихов, активная </w:t>
            </w:r>
          </w:p>
          <w:p w:rsidR="00DB178D" w:rsidRPr="003C7BA0" w:rsidRDefault="00DB178D" w:rsidP="00BD7233">
            <w:pPr>
              <w:pStyle w:val="ListParagraph"/>
              <w:numPr>
                <w:ilvl w:val="0"/>
                <w:numId w:val="7"/>
              </w:numPr>
              <w:tabs>
                <w:tab w:val="left" w:pos="214"/>
                <w:tab w:val="left" w:pos="783"/>
              </w:tabs>
              <w:autoSpaceDE w:val="0"/>
              <w:autoSpaceDN w:val="0"/>
              <w:adjustRightInd w:val="0"/>
              <w:spacing w:after="0" w:line="240" w:lineRule="auto"/>
              <w:ind w:left="44" w:firstLine="0"/>
              <w:jc w:val="both"/>
              <w:rPr>
                <w:rFonts w:ascii="Times New Roman" w:hAnsi="Times New Roman"/>
                <w:sz w:val="24"/>
                <w:szCs w:val="24"/>
              </w:rPr>
            </w:pPr>
            <w:r w:rsidRPr="003C7BA0">
              <w:rPr>
                <w:rFonts w:ascii="Times New Roman" w:hAnsi="Times New Roman"/>
                <w:sz w:val="24"/>
                <w:szCs w:val="24"/>
              </w:rPr>
              <w:t xml:space="preserve">речь); </w:t>
            </w:r>
          </w:p>
          <w:p w:rsidR="00DB178D" w:rsidRPr="003C7BA0" w:rsidRDefault="00DB178D" w:rsidP="00BD7233">
            <w:pPr>
              <w:pStyle w:val="ListParagraph"/>
              <w:numPr>
                <w:ilvl w:val="0"/>
                <w:numId w:val="7"/>
              </w:numPr>
              <w:tabs>
                <w:tab w:val="left" w:pos="214"/>
                <w:tab w:val="left" w:pos="783"/>
              </w:tabs>
              <w:autoSpaceDE w:val="0"/>
              <w:autoSpaceDN w:val="0"/>
              <w:adjustRightInd w:val="0"/>
              <w:spacing w:after="0" w:line="240" w:lineRule="auto"/>
              <w:ind w:left="44" w:firstLine="0"/>
              <w:jc w:val="both"/>
              <w:rPr>
                <w:rFonts w:ascii="Times New Roman" w:hAnsi="Times New Roman"/>
                <w:sz w:val="24"/>
                <w:szCs w:val="24"/>
              </w:rPr>
            </w:pPr>
            <w:r w:rsidRPr="003C7BA0">
              <w:rPr>
                <w:rFonts w:ascii="Times New Roman" w:hAnsi="Times New Roman"/>
                <w:sz w:val="24"/>
                <w:szCs w:val="24"/>
              </w:rPr>
              <w:t xml:space="preserve">изобразительная деятельность (рисование, лепка) и конструирование из мелкого и крупного строительного материала; </w:t>
            </w:r>
          </w:p>
          <w:p w:rsidR="00DB178D" w:rsidRPr="003C7BA0" w:rsidRDefault="00DB178D" w:rsidP="00BD7233">
            <w:pPr>
              <w:pStyle w:val="ListParagraph"/>
              <w:numPr>
                <w:ilvl w:val="0"/>
                <w:numId w:val="7"/>
              </w:numPr>
              <w:tabs>
                <w:tab w:val="left" w:pos="214"/>
                <w:tab w:val="left" w:pos="783"/>
              </w:tabs>
              <w:autoSpaceDE w:val="0"/>
              <w:autoSpaceDN w:val="0"/>
              <w:adjustRightInd w:val="0"/>
              <w:spacing w:after="0" w:line="240" w:lineRule="auto"/>
              <w:ind w:left="44" w:firstLine="0"/>
              <w:jc w:val="both"/>
              <w:rPr>
                <w:rFonts w:ascii="Times New Roman" w:hAnsi="Times New Roman"/>
                <w:sz w:val="24"/>
                <w:szCs w:val="24"/>
              </w:rPr>
            </w:pPr>
            <w:r w:rsidRPr="003C7BA0">
              <w:rPr>
                <w:rFonts w:ascii="Times New Roman" w:hAnsi="Times New Roman"/>
                <w:sz w:val="24"/>
                <w:szCs w:val="24"/>
              </w:rPr>
              <w:t xml:space="preserve">самообслуживание и элементарные трудовые действия (убирает игрушки, подметает веником, поливает цветы из лейки и другое); </w:t>
            </w:r>
          </w:p>
          <w:p w:rsidR="00DB178D" w:rsidRPr="003C7BA0" w:rsidRDefault="00DB178D" w:rsidP="00BD7233">
            <w:pPr>
              <w:pStyle w:val="ListParagraph"/>
              <w:numPr>
                <w:ilvl w:val="0"/>
                <w:numId w:val="7"/>
              </w:numPr>
              <w:tabs>
                <w:tab w:val="left" w:pos="214"/>
                <w:tab w:val="left" w:pos="783"/>
              </w:tabs>
              <w:autoSpaceDE w:val="0"/>
              <w:autoSpaceDN w:val="0"/>
              <w:adjustRightInd w:val="0"/>
              <w:spacing w:after="0" w:line="240" w:lineRule="auto"/>
              <w:ind w:left="44" w:firstLine="0"/>
              <w:jc w:val="both"/>
              <w:rPr>
                <w:rFonts w:ascii="Times New Roman" w:hAnsi="Times New Roman"/>
                <w:sz w:val="24"/>
                <w:szCs w:val="24"/>
              </w:rPr>
            </w:pPr>
            <w:r w:rsidRPr="003C7BA0">
              <w:rPr>
                <w:rFonts w:ascii="Times New Roman" w:hAnsi="Times New Roman"/>
                <w:sz w:val="24"/>
                <w:szCs w:val="24"/>
              </w:rPr>
              <w:t xml:space="preserve">музыкальная деятельность (слушание музыки </w:t>
            </w:r>
          </w:p>
        </w:tc>
      </w:tr>
      <w:tr w:rsidR="00DB178D" w:rsidRPr="003C7BA0" w:rsidTr="001637FF">
        <w:trPr>
          <w:trHeight w:val="397"/>
        </w:trPr>
        <w:tc>
          <w:tcPr>
            <w:tcW w:w="9542" w:type="dxa"/>
            <w:gridSpan w:val="2"/>
          </w:tcPr>
          <w:p w:rsidR="00DB178D" w:rsidRPr="003C7BA0" w:rsidRDefault="00DB178D" w:rsidP="001637FF">
            <w:pPr>
              <w:tabs>
                <w:tab w:val="left" w:pos="214"/>
                <w:tab w:val="left" w:pos="783"/>
              </w:tabs>
              <w:autoSpaceDE w:val="0"/>
              <w:autoSpaceDN w:val="0"/>
              <w:adjustRightInd w:val="0"/>
              <w:spacing w:after="0" w:line="240" w:lineRule="auto"/>
              <w:jc w:val="center"/>
              <w:rPr>
                <w:rFonts w:ascii="Times New Roman" w:hAnsi="Times New Roman"/>
                <w:sz w:val="24"/>
                <w:szCs w:val="24"/>
              </w:rPr>
            </w:pPr>
            <w:r w:rsidRPr="003C7BA0">
              <w:rPr>
                <w:rFonts w:ascii="Times New Roman" w:hAnsi="Times New Roman"/>
                <w:sz w:val="24"/>
                <w:szCs w:val="24"/>
              </w:rPr>
              <w:t>3 года - 8 лет</w:t>
            </w:r>
          </w:p>
        </w:tc>
      </w:tr>
      <w:tr w:rsidR="00DB178D" w:rsidRPr="003C7BA0" w:rsidTr="005A5BC1">
        <w:trPr>
          <w:trHeight w:val="1550"/>
        </w:trPr>
        <w:tc>
          <w:tcPr>
            <w:tcW w:w="9542" w:type="dxa"/>
            <w:gridSpan w:val="2"/>
          </w:tcPr>
          <w:p w:rsidR="00DB178D" w:rsidRPr="003C7BA0" w:rsidRDefault="00DB178D" w:rsidP="00BD7233">
            <w:pPr>
              <w:pStyle w:val="ListParagraph"/>
              <w:numPr>
                <w:ilvl w:val="0"/>
                <w:numId w:val="8"/>
              </w:numPr>
              <w:tabs>
                <w:tab w:val="left" w:pos="330"/>
              </w:tabs>
              <w:autoSpaceDE w:val="0"/>
              <w:autoSpaceDN w:val="0"/>
              <w:adjustRightInd w:val="0"/>
              <w:spacing w:after="0" w:line="240" w:lineRule="auto"/>
              <w:ind w:left="137" w:firstLine="0"/>
              <w:jc w:val="both"/>
              <w:rPr>
                <w:rFonts w:ascii="Times New Roman" w:hAnsi="Times New Roman"/>
                <w:sz w:val="24"/>
                <w:szCs w:val="24"/>
              </w:rPr>
            </w:pPr>
            <w:r w:rsidRPr="003C7BA0">
              <w:rPr>
                <w:rFonts w:ascii="Times New Roman" w:hAnsi="Times New Roman"/>
                <w:sz w:val="24"/>
                <w:szCs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DB178D" w:rsidRPr="003C7BA0" w:rsidRDefault="00DB178D" w:rsidP="00BD7233">
            <w:pPr>
              <w:pStyle w:val="ListParagraph"/>
              <w:numPr>
                <w:ilvl w:val="0"/>
                <w:numId w:val="8"/>
              </w:numPr>
              <w:tabs>
                <w:tab w:val="left" w:pos="330"/>
              </w:tabs>
              <w:autoSpaceDE w:val="0"/>
              <w:autoSpaceDN w:val="0"/>
              <w:adjustRightInd w:val="0"/>
              <w:spacing w:after="0" w:line="240" w:lineRule="auto"/>
              <w:ind w:left="137" w:firstLine="0"/>
              <w:jc w:val="both"/>
              <w:rPr>
                <w:rFonts w:ascii="Times New Roman" w:hAnsi="Times New Roman"/>
                <w:sz w:val="24"/>
                <w:szCs w:val="24"/>
              </w:rPr>
            </w:pPr>
            <w:r w:rsidRPr="003C7BA0">
              <w:rPr>
                <w:rFonts w:ascii="Times New Roman" w:hAnsi="Times New Roman"/>
                <w:sz w:val="24"/>
                <w:szCs w:val="24"/>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деятельность (слушание речи взрослого и сверстников, активная диалогическая и монологическая речь); </w:t>
            </w:r>
          </w:p>
          <w:p w:rsidR="00DB178D" w:rsidRPr="003C7BA0" w:rsidRDefault="00DB178D" w:rsidP="00BD7233">
            <w:pPr>
              <w:pStyle w:val="ListParagraph"/>
              <w:numPr>
                <w:ilvl w:val="0"/>
                <w:numId w:val="8"/>
              </w:numPr>
              <w:tabs>
                <w:tab w:val="left" w:pos="330"/>
              </w:tabs>
              <w:autoSpaceDE w:val="0"/>
              <w:autoSpaceDN w:val="0"/>
              <w:adjustRightInd w:val="0"/>
              <w:spacing w:after="0" w:line="240" w:lineRule="auto"/>
              <w:ind w:left="137" w:firstLine="0"/>
              <w:jc w:val="both"/>
              <w:rPr>
                <w:rFonts w:ascii="Times New Roman" w:hAnsi="Times New Roman"/>
                <w:sz w:val="24"/>
                <w:szCs w:val="24"/>
              </w:rPr>
            </w:pPr>
            <w:r w:rsidRPr="003C7BA0">
              <w:rPr>
                <w:rFonts w:ascii="Times New Roman" w:hAnsi="Times New Roman"/>
                <w:sz w:val="24"/>
                <w:szCs w:val="24"/>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DB178D" w:rsidRPr="003C7BA0" w:rsidRDefault="00DB178D" w:rsidP="00BD7233">
            <w:pPr>
              <w:pStyle w:val="ListParagraph"/>
              <w:numPr>
                <w:ilvl w:val="0"/>
                <w:numId w:val="8"/>
              </w:numPr>
              <w:tabs>
                <w:tab w:val="left" w:pos="330"/>
              </w:tabs>
              <w:autoSpaceDE w:val="0"/>
              <w:autoSpaceDN w:val="0"/>
              <w:adjustRightInd w:val="0"/>
              <w:spacing w:after="0" w:line="240" w:lineRule="auto"/>
              <w:ind w:left="137" w:firstLine="0"/>
              <w:jc w:val="both"/>
              <w:rPr>
                <w:rFonts w:ascii="Times New Roman" w:hAnsi="Times New Roman"/>
                <w:sz w:val="24"/>
                <w:szCs w:val="24"/>
              </w:rPr>
            </w:pPr>
            <w:r w:rsidRPr="003C7BA0">
              <w:rPr>
                <w:rFonts w:ascii="Times New Roman" w:hAnsi="Times New Roman"/>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DB178D" w:rsidRPr="003C7BA0" w:rsidRDefault="00DB178D" w:rsidP="00BD7233">
            <w:pPr>
              <w:pStyle w:val="ListParagraph"/>
              <w:numPr>
                <w:ilvl w:val="0"/>
                <w:numId w:val="8"/>
              </w:numPr>
              <w:tabs>
                <w:tab w:val="left" w:pos="330"/>
              </w:tabs>
              <w:autoSpaceDE w:val="0"/>
              <w:autoSpaceDN w:val="0"/>
              <w:adjustRightInd w:val="0"/>
              <w:spacing w:after="0" w:line="240" w:lineRule="auto"/>
              <w:ind w:left="137" w:firstLine="0"/>
              <w:jc w:val="both"/>
              <w:rPr>
                <w:rFonts w:ascii="Times New Roman" w:hAnsi="Times New Roman"/>
                <w:sz w:val="24"/>
                <w:szCs w:val="24"/>
              </w:rPr>
            </w:pPr>
            <w:r w:rsidRPr="003C7BA0">
              <w:rPr>
                <w:rFonts w:ascii="Times New Roman" w:hAnsi="Times New Roman"/>
                <w:sz w:val="24"/>
                <w:szCs w:val="24"/>
              </w:rPr>
              <w:t xml:space="preserve">элементарная трудовая деятельность (самообслуживание, хозяйственно-бытовой труд, труд в природе, ручной труд); </w:t>
            </w:r>
          </w:p>
          <w:p w:rsidR="00DB178D" w:rsidRPr="003C7BA0" w:rsidRDefault="00DB178D" w:rsidP="00BD7233">
            <w:pPr>
              <w:pStyle w:val="ListParagraph"/>
              <w:numPr>
                <w:ilvl w:val="0"/>
                <w:numId w:val="8"/>
              </w:numPr>
              <w:tabs>
                <w:tab w:val="left" w:pos="330"/>
              </w:tabs>
              <w:autoSpaceDE w:val="0"/>
              <w:autoSpaceDN w:val="0"/>
              <w:adjustRightInd w:val="0"/>
              <w:spacing w:after="0" w:line="240" w:lineRule="auto"/>
              <w:ind w:left="137" w:firstLine="0"/>
              <w:jc w:val="both"/>
              <w:rPr>
                <w:rFonts w:ascii="Times New Roman" w:hAnsi="Times New Roman"/>
                <w:sz w:val="24"/>
                <w:szCs w:val="24"/>
              </w:rPr>
            </w:pPr>
            <w:r w:rsidRPr="003C7BA0">
              <w:rPr>
                <w:rFonts w:ascii="Times New Roman" w:hAnsi="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r w:rsidR="00DB178D" w:rsidRPr="003C7BA0" w:rsidTr="006B3427">
        <w:trPr>
          <w:trHeight w:val="421"/>
        </w:trPr>
        <w:tc>
          <w:tcPr>
            <w:tcW w:w="4771" w:type="dxa"/>
          </w:tcPr>
          <w:p w:rsidR="00DB178D" w:rsidRPr="003C7BA0" w:rsidRDefault="00DB178D" w:rsidP="006B3427">
            <w:pPr>
              <w:jc w:val="center"/>
              <w:rPr>
                <w:rFonts w:ascii="Times New Roman" w:hAnsi="Times New Roman"/>
                <w:b/>
                <w:i/>
                <w:sz w:val="24"/>
                <w:szCs w:val="24"/>
              </w:rPr>
            </w:pPr>
            <w:r w:rsidRPr="003C7BA0">
              <w:rPr>
                <w:rFonts w:ascii="Times New Roman" w:hAnsi="Times New Roman"/>
                <w:b/>
                <w:i/>
                <w:sz w:val="24"/>
                <w:szCs w:val="24"/>
              </w:rPr>
              <w:t>Младший дошкольный возраст</w:t>
            </w:r>
          </w:p>
        </w:tc>
        <w:tc>
          <w:tcPr>
            <w:tcW w:w="4771" w:type="dxa"/>
          </w:tcPr>
          <w:p w:rsidR="00DB178D" w:rsidRPr="003C7BA0" w:rsidRDefault="00DB178D" w:rsidP="006B3427">
            <w:pPr>
              <w:jc w:val="center"/>
              <w:rPr>
                <w:rFonts w:ascii="Times New Roman" w:hAnsi="Times New Roman"/>
                <w:b/>
                <w:i/>
                <w:sz w:val="24"/>
                <w:szCs w:val="24"/>
              </w:rPr>
            </w:pPr>
            <w:r w:rsidRPr="003C7BA0">
              <w:rPr>
                <w:rFonts w:ascii="Times New Roman" w:hAnsi="Times New Roman"/>
                <w:b/>
                <w:i/>
                <w:sz w:val="24"/>
                <w:szCs w:val="24"/>
              </w:rPr>
              <w:t>Старший дошкольный возраст</w:t>
            </w:r>
          </w:p>
        </w:tc>
      </w:tr>
      <w:tr w:rsidR="00DB178D" w:rsidRPr="003C7BA0" w:rsidTr="006B3427">
        <w:trPr>
          <w:trHeight w:val="385"/>
        </w:trPr>
        <w:tc>
          <w:tcPr>
            <w:tcW w:w="9542" w:type="dxa"/>
            <w:gridSpan w:val="2"/>
          </w:tcPr>
          <w:p w:rsidR="00DB178D" w:rsidRPr="003C7BA0" w:rsidRDefault="00DB178D" w:rsidP="006B3427">
            <w:pPr>
              <w:tabs>
                <w:tab w:val="left" w:pos="214"/>
                <w:tab w:val="left" w:pos="783"/>
              </w:tabs>
              <w:autoSpaceDE w:val="0"/>
              <w:autoSpaceDN w:val="0"/>
              <w:adjustRightInd w:val="0"/>
              <w:spacing w:after="0" w:line="240" w:lineRule="auto"/>
              <w:jc w:val="center"/>
              <w:rPr>
                <w:rFonts w:ascii="Times New Roman" w:hAnsi="Times New Roman"/>
                <w:b/>
                <w:sz w:val="24"/>
                <w:szCs w:val="24"/>
              </w:rPr>
            </w:pPr>
            <w:r w:rsidRPr="003C7BA0">
              <w:rPr>
                <w:rFonts w:ascii="Times New Roman" w:hAnsi="Times New Roman"/>
                <w:b/>
                <w:sz w:val="24"/>
                <w:szCs w:val="24"/>
              </w:rPr>
              <w:t>Социально-коммуникативное развитие</w:t>
            </w:r>
          </w:p>
        </w:tc>
      </w:tr>
      <w:tr w:rsidR="00DB178D" w:rsidRPr="003C7BA0" w:rsidTr="001637FF">
        <w:trPr>
          <w:trHeight w:val="2544"/>
        </w:trPr>
        <w:tc>
          <w:tcPr>
            <w:tcW w:w="4771" w:type="dxa"/>
          </w:tcPr>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Игровое упражнение</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Индивидуальная игра</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Индивидуальная игра</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Совместная с воспитателем игра</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Совместная со сверстниками игра (парная, в малой группе)</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Свободная игра</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Чтение</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Беседа</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Наблюдение</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Рассматривание</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Чтение</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Педагогическая ситуация</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Праздник</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Экскурсия</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Ситуация морального выбора</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Поручение</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Дежурство</w:t>
            </w:r>
          </w:p>
          <w:p w:rsidR="00DB178D" w:rsidRPr="003C7BA0" w:rsidRDefault="00DB178D" w:rsidP="006B3427">
            <w:pPr>
              <w:tabs>
                <w:tab w:val="left" w:pos="347"/>
                <w:tab w:val="left" w:pos="799"/>
              </w:tabs>
              <w:autoSpaceDE w:val="0"/>
              <w:autoSpaceDN w:val="0"/>
              <w:adjustRightInd w:val="0"/>
              <w:spacing w:after="0" w:line="240" w:lineRule="auto"/>
              <w:jc w:val="both"/>
              <w:rPr>
                <w:rFonts w:ascii="Times New Roman" w:hAnsi="Times New Roman"/>
                <w:sz w:val="24"/>
                <w:szCs w:val="24"/>
                <w:u w:val="single"/>
              </w:rPr>
            </w:pPr>
            <w:r w:rsidRPr="003C7BA0">
              <w:rPr>
                <w:rFonts w:ascii="Times New Roman" w:hAnsi="Times New Roman"/>
                <w:sz w:val="24"/>
                <w:szCs w:val="24"/>
              </w:rPr>
              <w:t>Утренний круг</w:t>
            </w:r>
          </w:p>
        </w:tc>
        <w:tc>
          <w:tcPr>
            <w:tcW w:w="4771" w:type="dxa"/>
          </w:tcPr>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Индивидуальная игра</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Совместная со сверстниками игра</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Свободная игра</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Чтение</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Беседа</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Наблюдение</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Педагогическая ситуация.</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Экскурсия</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Ситуация морального выбора.</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Проектная деятельность</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Интегративная деятельность</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Праздник</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Совместные действия</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Рассматривание</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Проектная деятельность</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Просмотр и анализ мультфильмов,</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видеофильмов, телепередач.</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Экспериментирование</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Поручение и задание</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Дежурство</w:t>
            </w:r>
          </w:p>
          <w:p w:rsidR="00DB178D" w:rsidRPr="003C7BA0" w:rsidRDefault="00DB178D" w:rsidP="006B3427">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Совместная деятельность взрослого и детей тематического характера</w:t>
            </w:r>
          </w:p>
          <w:p w:rsidR="00DB178D" w:rsidRPr="003C7BA0" w:rsidRDefault="00DB178D" w:rsidP="00475AF4">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 xml:space="preserve">Образовательное событие </w:t>
            </w:r>
          </w:p>
          <w:p w:rsidR="00DB178D" w:rsidRPr="003C7BA0" w:rsidRDefault="00DB178D" w:rsidP="00475AF4">
            <w:pPr>
              <w:tabs>
                <w:tab w:val="left" w:pos="214"/>
                <w:tab w:val="left" w:pos="783"/>
              </w:tabs>
              <w:autoSpaceDE w:val="0"/>
              <w:autoSpaceDN w:val="0"/>
              <w:adjustRightInd w:val="0"/>
              <w:spacing w:after="0" w:line="240" w:lineRule="auto"/>
              <w:jc w:val="both"/>
              <w:rPr>
                <w:rFonts w:ascii="Times New Roman" w:hAnsi="Times New Roman"/>
                <w:sz w:val="24"/>
                <w:szCs w:val="24"/>
              </w:rPr>
            </w:pPr>
            <w:r w:rsidRPr="003C7BA0">
              <w:rPr>
                <w:rFonts w:ascii="Times New Roman" w:hAnsi="Times New Roman"/>
                <w:sz w:val="24"/>
                <w:szCs w:val="24"/>
              </w:rPr>
              <w:t>Утренний круг</w:t>
            </w:r>
          </w:p>
        </w:tc>
      </w:tr>
      <w:tr w:rsidR="00DB178D" w:rsidRPr="003C7BA0" w:rsidTr="007D2206">
        <w:trPr>
          <w:trHeight w:val="418"/>
        </w:trPr>
        <w:tc>
          <w:tcPr>
            <w:tcW w:w="9542" w:type="dxa"/>
            <w:gridSpan w:val="2"/>
          </w:tcPr>
          <w:p w:rsidR="00DB178D" w:rsidRPr="003C7BA0" w:rsidRDefault="00DB178D" w:rsidP="006B3427">
            <w:pPr>
              <w:tabs>
                <w:tab w:val="left" w:pos="214"/>
                <w:tab w:val="left" w:pos="783"/>
              </w:tabs>
              <w:autoSpaceDE w:val="0"/>
              <w:autoSpaceDN w:val="0"/>
              <w:adjustRightInd w:val="0"/>
              <w:spacing w:after="0" w:line="240" w:lineRule="auto"/>
              <w:jc w:val="center"/>
              <w:rPr>
                <w:rFonts w:ascii="Times New Roman" w:hAnsi="Times New Roman"/>
                <w:b/>
                <w:i/>
                <w:sz w:val="24"/>
                <w:szCs w:val="24"/>
              </w:rPr>
            </w:pPr>
            <w:r w:rsidRPr="003C7BA0">
              <w:rPr>
                <w:rFonts w:ascii="Times New Roman" w:hAnsi="Times New Roman"/>
                <w:b/>
                <w:i/>
                <w:sz w:val="24"/>
                <w:szCs w:val="24"/>
              </w:rPr>
              <w:t>Познавательное развитие</w:t>
            </w:r>
          </w:p>
        </w:tc>
      </w:tr>
      <w:tr w:rsidR="00DB178D" w:rsidRPr="003C7BA0" w:rsidTr="006B3427">
        <w:trPr>
          <w:trHeight w:val="4095"/>
        </w:trPr>
        <w:tc>
          <w:tcPr>
            <w:tcW w:w="4771" w:type="dxa"/>
          </w:tcPr>
          <w:p w:rsidR="00DB178D" w:rsidRPr="003C7BA0" w:rsidRDefault="00DB178D" w:rsidP="00475AF4">
            <w:pPr>
              <w:pStyle w:val="Default"/>
            </w:pPr>
            <w:r w:rsidRPr="003C7BA0">
              <w:t xml:space="preserve">Рассматривание </w:t>
            </w:r>
          </w:p>
          <w:p w:rsidR="00DB178D" w:rsidRPr="003C7BA0" w:rsidRDefault="00DB178D" w:rsidP="00475AF4">
            <w:pPr>
              <w:pStyle w:val="Default"/>
            </w:pPr>
            <w:r w:rsidRPr="003C7BA0">
              <w:t xml:space="preserve">Наблюдение </w:t>
            </w:r>
          </w:p>
          <w:p w:rsidR="00DB178D" w:rsidRPr="003C7BA0" w:rsidRDefault="00DB178D" w:rsidP="00475AF4">
            <w:pPr>
              <w:pStyle w:val="Default"/>
            </w:pPr>
            <w:r w:rsidRPr="003C7BA0">
              <w:t xml:space="preserve">Игра-экспериментирование. </w:t>
            </w:r>
          </w:p>
          <w:p w:rsidR="00DB178D" w:rsidRPr="003C7BA0" w:rsidRDefault="00DB178D" w:rsidP="00475AF4">
            <w:pPr>
              <w:pStyle w:val="Default"/>
            </w:pPr>
            <w:r w:rsidRPr="003C7BA0">
              <w:t xml:space="preserve">Исследовательская деятельность </w:t>
            </w:r>
          </w:p>
          <w:p w:rsidR="00DB178D" w:rsidRPr="003C7BA0" w:rsidRDefault="00DB178D" w:rsidP="00475AF4">
            <w:pPr>
              <w:pStyle w:val="Default"/>
            </w:pPr>
            <w:r w:rsidRPr="003C7BA0">
              <w:t xml:space="preserve">Конструирование </w:t>
            </w:r>
          </w:p>
          <w:p w:rsidR="00DB178D" w:rsidRPr="003C7BA0" w:rsidRDefault="00DB178D" w:rsidP="00475AF4">
            <w:pPr>
              <w:pStyle w:val="Default"/>
            </w:pPr>
            <w:r w:rsidRPr="003C7BA0">
              <w:t xml:space="preserve">Развивающая игра </w:t>
            </w:r>
          </w:p>
          <w:p w:rsidR="00DB178D" w:rsidRPr="003C7BA0" w:rsidRDefault="00DB178D" w:rsidP="00475AF4">
            <w:pPr>
              <w:pStyle w:val="Default"/>
            </w:pPr>
            <w:r w:rsidRPr="003C7BA0">
              <w:t xml:space="preserve">Экскурсия </w:t>
            </w:r>
          </w:p>
          <w:p w:rsidR="00DB178D" w:rsidRPr="003C7BA0" w:rsidRDefault="00DB178D" w:rsidP="00475AF4">
            <w:pPr>
              <w:pStyle w:val="Default"/>
            </w:pPr>
            <w:r w:rsidRPr="003C7BA0">
              <w:t xml:space="preserve">Ситуативный разговор </w:t>
            </w:r>
          </w:p>
          <w:p w:rsidR="00DB178D" w:rsidRPr="003C7BA0" w:rsidRDefault="00DB178D" w:rsidP="00475AF4">
            <w:pPr>
              <w:pStyle w:val="Default"/>
            </w:pPr>
            <w:r w:rsidRPr="003C7BA0">
              <w:t xml:space="preserve">Рассказ </w:t>
            </w:r>
          </w:p>
          <w:p w:rsidR="00DB178D" w:rsidRPr="003C7BA0" w:rsidRDefault="00DB178D" w:rsidP="00475AF4">
            <w:pPr>
              <w:pStyle w:val="Default"/>
            </w:pPr>
            <w:r w:rsidRPr="003C7BA0">
              <w:t xml:space="preserve">Интегративная деятельность </w:t>
            </w:r>
          </w:p>
          <w:p w:rsidR="00DB178D" w:rsidRPr="003C7BA0" w:rsidRDefault="00DB178D" w:rsidP="00475AF4">
            <w:pPr>
              <w:pStyle w:val="Default"/>
            </w:pPr>
            <w:r w:rsidRPr="003C7BA0">
              <w:t xml:space="preserve">Беседа </w:t>
            </w:r>
          </w:p>
          <w:p w:rsidR="00DB178D" w:rsidRPr="003C7BA0" w:rsidRDefault="00DB178D" w:rsidP="00475AF4">
            <w:pPr>
              <w:pStyle w:val="Default"/>
            </w:pPr>
            <w:r w:rsidRPr="003C7BA0">
              <w:t xml:space="preserve">Проблемная ситуация </w:t>
            </w:r>
          </w:p>
          <w:p w:rsidR="00DB178D" w:rsidRPr="003C7BA0" w:rsidRDefault="00DB178D" w:rsidP="006B3427">
            <w:pPr>
              <w:pStyle w:val="Default"/>
            </w:pPr>
          </w:p>
        </w:tc>
        <w:tc>
          <w:tcPr>
            <w:tcW w:w="4771" w:type="dxa"/>
          </w:tcPr>
          <w:p w:rsidR="00DB178D" w:rsidRPr="003C7BA0" w:rsidRDefault="00DB178D" w:rsidP="006B3427">
            <w:pPr>
              <w:pStyle w:val="Default"/>
            </w:pPr>
            <w:r w:rsidRPr="003C7BA0">
              <w:t xml:space="preserve">Создание коллекций </w:t>
            </w:r>
          </w:p>
          <w:p w:rsidR="00DB178D" w:rsidRPr="003C7BA0" w:rsidRDefault="00DB178D" w:rsidP="006B3427">
            <w:pPr>
              <w:pStyle w:val="Default"/>
            </w:pPr>
            <w:r w:rsidRPr="003C7BA0">
              <w:t xml:space="preserve">Проектная деятельность </w:t>
            </w:r>
          </w:p>
          <w:p w:rsidR="00DB178D" w:rsidRPr="003C7BA0" w:rsidRDefault="00DB178D" w:rsidP="006B3427">
            <w:pPr>
              <w:pStyle w:val="Default"/>
            </w:pPr>
            <w:r w:rsidRPr="003C7BA0">
              <w:t xml:space="preserve">Исследовательская деятельность. </w:t>
            </w:r>
          </w:p>
          <w:p w:rsidR="00DB178D" w:rsidRPr="003C7BA0" w:rsidRDefault="00DB178D" w:rsidP="006B3427">
            <w:pPr>
              <w:pStyle w:val="Default"/>
            </w:pPr>
            <w:r w:rsidRPr="003C7BA0">
              <w:t xml:space="preserve">Конструирование </w:t>
            </w:r>
          </w:p>
          <w:p w:rsidR="00DB178D" w:rsidRPr="003C7BA0" w:rsidRDefault="00DB178D" w:rsidP="006B3427">
            <w:pPr>
              <w:pStyle w:val="Default"/>
            </w:pPr>
            <w:r w:rsidRPr="003C7BA0">
              <w:t xml:space="preserve">Экспериментирование </w:t>
            </w:r>
          </w:p>
          <w:p w:rsidR="00DB178D" w:rsidRPr="003C7BA0" w:rsidRDefault="00DB178D" w:rsidP="006B3427">
            <w:pPr>
              <w:pStyle w:val="Default"/>
            </w:pPr>
            <w:r w:rsidRPr="003C7BA0">
              <w:t xml:space="preserve">Развивающая игра </w:t>
            </w:r>
          </w:p>
          <w:p w:rsidR="00DB178D" w:rsidRPr="003C7BA0" w:rsidRDefault="00DB178D" w:rsidP="006B3427">
            <w:pPr>
              <w:pStyle w:val="Default"/>
            </w:pPr>
            <w:r w:rsidRPr="003C7BA0">
              <w:t xml:space="preserve">Наблюдение </w:t>
            </w:r>
          </w:p>
          <w:p w:rsidR="00DB178D" w:rsidRPr="003C7BA0" w:rsidRDefault="00DB178D" w:rsidP="006B3427">
            <w:pPr>
              <w:pStyle w:val="Default"/>
            </w:pPr>
            <w:r w:rsidRPr="003C7BA0">
              <w:t xml:space="preserve">Проблемная ситуация </w:t>
            </w:r>
          </w:p>
          <w:p w:rsidR="00DB178D" w:rsidRPr="003C7BA0" w:rsidRDefault="00DB178D" w:rsidP="006B3427">
            <w:pPr>
              <w:pStyle w:val="Default"/>
            </w:pPr>
            <w:r w:rsidRPr="003C7BA0">
              <w:t xml:space="preserve">Рассказ </w:t>
            </w:r>
          </w:p>
          <w:p w:rsidR="00DB178D" w:rsidRPr="003C7BA0" w:rsidRDefault="00DB178D" w:rsidP="006B3427">
            <w:pPr>
              <w:pStyle w:val="Default"/>
            </w:pPr>
            <w:r w:rsidRPr="003C7BA0">
              <w:t xml:space="preserve">Беседа </w:t>
            </w:r>
          </w:p>
          <w:p w:rsidR="00DB178D" w:rsidRPr="003C7BA0" w:rsidRDefault="00DB178D" w:rsidP="006B3427">
            <w:pPr>
              <w:pStyle w:val="Default"/>
            </w:pPr>
            <w:r w:rsidRPr="003C7BA0">
              <w:t xml:space="preserve">Интегративная деятельность </w:t>
            </w:r>
          </w:p>
          <w:p w:rsidR="00DB178D" w:rsidRPr="003C7BA0" w:rsidRDefault="00DB178D" w:rsidP="006B3427">
            <w:pPr>
              <w:pStyle w:val="Default"/>
            </w:pPr>
            <w:r w:rsidRPr="003C7BA0">
              <w:t xml:space="preserve">Экскурсии </w:t>
            </w:r>
          </w:p>
          <w:p w:rsidR="00DB178D" w:rsidRPr="003C7BA0" w:rsidRDefault="00DB178D" w:rsidP="006B3427">
            <w:pPr>
              <w:pStyle w:val="Default"/>
            </w:pPr>
            <w:r w:rsidRPr="003C7BA0">
              <w:t xml:space="preserve">Коллекционирование </w:t>
            </w:r>
          </w:p>
          <w:p w:rsidR="00DB178D" w:rsidRPr="003C7BA0" w:rsidRDefault="00DB178D" w:rsidP="006B3427">
            <w:pPr>
              <w:pStyle w:val="Default"/>
            </w:pPr>
            <w:r w:rsidRPr="003C7BA0">
              <w:t xml:space="preserve">Моделирование </w:t>
            </w:r>
          </w:p>
          <w:p w:rsidR="00DB178D" w:rsidRPr="003C7BA0" w:rsidRDefault="00DB178D" w:rsidP="006B3427">
            <w:pPr>
              <w:pStyle w:val="Default"/>
            </w:pPr>
            <w:r w:rsidRPr="003C7BA0">
              <w:t xml:space="preserve"> Реализация проекта </w:t>
            </w:r>
          </w:p>
          <w:p w:rsidR="00DB178D" w:rsidRPr="003C7BA0" w:rsidRDefault="00DB178D" w:rsidP="006B3427">
            <w:pPr>
              <w:pStyle w:val="Default"/>
            </w:pPr>
            <w:r w:rsidRPr="003C7BA0">
              <w:t xml:space="preserve">Игры с правилами </w:t>
            </w:r>
          </w:p>
          <w:p w:rsidR="00DB178D" w:rsidRPr="003C7BA0" w:rsidRDefault="00DB178D" w:rsidP="006B3427">
            <w:pPr>
              <w:pStyle w:val="Default"/>
            </w:pPr>
          </w:p>
          <w:p w:rsidR="00DB178D" w:rsidRPr="003C7BA0" w:rsidRDefault="00DB178D" w:rsidP="006B3427">
            <w:pPr>
              <w:pStyle w:val="Default"/>
            </w:pPr>
          </w:p>
        </w:tc>
      </w:tr>
      <w:tr w:rsidR="00DB178D" w:rsidRPr="003C7BA0" w:rsidTr="007D2206">
        <w:trPr>
          <w:trHeight w:val="411"/>
        </w:trPr>
        <w:tc>
          <w:tcPr>
            <w:tcW w:w="9542" w:type="dxa"/>
            <w:gridSpan w:val="2"/>
          </w:tcPr>
          <w:p w:rsidR="00DB178D" w:rsidRPr="003C7BA0" w:rsidRDefault="00DB178D" w:rsidP="006B3427">
            <w:pPr>
              <w:pStyle w:val="Default"/>
              <w:jc w:val="center"/>
              <w:rPr>
                <w:b/>
                <w:i/>
              </w:rPr>
            </w:pPr>
            <w:r w:rsidRPr="003C7BA0">
              <w:rPr>
                <w:b/>
                <w:i/>
              </w:rPr>
              <w:t>Речевое развитие</w:t>
            </w:r>
          </w:p>
        </w:tc>
      </w:tr>
      <w:tr w:rsidR="00DB178D" w:rsidRPr="003C7BA0" w:rsidTr="006B3427">
        <w:trPr>
          <w:trHeight w:val="4095"/>
        </w:trPr>
        <w:tc>
          <w:tcPr>
            <w:tcW w:w="4771" w:type="dxa"/>
          </w:tcPr>
          <w:p w:rsidR="00DB178D" w:rsidRPr="003C7BA0" w:rsidRDefault="00DB178D" w:rsidP="006B3427">
            <w:pPr>
              <w:pStyle w:val="Default"/>
            </w:pPr>
            <w:r w:rsidRPr="003C7BA0">
              <w:t xml:space="preserve">Рассматривание </w:t>
            </w:r>
          </w:p>
          <w:p w:rsidR="00DB178D" w:rsidRPr="003C7BA0" w:rsidRDefault="00DB178D" w:rsidP="006B3427">
            <w:pPr>
              <w:pStyle w:val="Default"/>
            </w:pPr>
            <w:r w:rsidRPr="003C7BA0">
              <w:t xml:space="preserve">Игровая ситуация </w:t>
            </w:r>
          </w:p>
          <w:p w:rsidR="00DB178D" w:rsidRPr="003C7BA0" w:rsidRDefault="00DB178D" w:rsidP="006B3427">
            <w:pPr>
              <w:pStyle w:val="Default"/>
            </w:pPr>
            <w:r w:rsidRPr="003C7BA0">
              <w:t xml:space="preserve">Дидактическая игра </w:t>
            </w:r>
          </w:p>
          <w:p w:rsidR="00DB178D" w:rsidRPr="003C7BA0" w:rsidRDefault="00DB178D" w:rsidP="006B3427">
            <w:pPr>
              <w:pStyle w:val="Default"/>
            </w:pPr>
            <w:r w:rsidRPr="003C7BA0">
              <w:t xml:space="preserve">Ситуация общения </w:t>
            </w:r>
          </w:p>
          <w:p w:rsidR="00DB178D" w:rsidRPr="003C7BA0" w:rsidRDefault="00DB178D" w:rsidP="006B3427">
            <w:pPr>
              <w:pStyle w:val="Default"/>
            </w:pPr>
            <w:r w:rsidRPr="003C7BA0">
              <w:t xml:space="preserve">Беседа (в том числе в процессе наблюдения за объектами природы, трудом взрослых). </w:t>
            </w:r>
          </w:p>
          <w:p w:rsidR="00DB178D" w:rsidRPr="003C7BA0" w:rsidRDefault="00DB178D" w:rsidP="006B3427">
            <w:pPr>
              <w:pStyle w:val="Default"/>
            </w:pPr>
            <w:r w:rsidRPr="003C7BA0">
              <w:t xml:space="preserve">Интегративная деятельность </w:t>
            </w:r>
          </w:p>
          <w:p w:rsidR="00DB178D" w:rsidRPr="003C7BA0" w:rsidRDefault="00DB178D" w:rsidP="006B3427">
            <w:pPr>
              <w:pStyle w:val="Default"/>
            </w:pPr>
            <w:r w:rsidRPr="003C7BA0">
              <w:t xml:space="preserve">Хороводная игра с пением </w:t>
            </w:r>
          </w:p>
          <w:p w:rsidR="00DB178D" w:rsidRPr="003C7BA0" w:rsidRDefault="00DB178D" w:rsidP="006B3427">
            <w:pPr>
              <w:pStyle w:val="Default"/>
            </w:pPr>
            <w:r w:rsidRPr="003C7BA0">
              <w:t xml:space="preserve">Игра-драматизация </w:t>
            </w:r>
          </w:p>
          <w:p w:rsidR="00DB178D" w:rsidRPr="003C7BA0" w:rsidRDefault="00DB178D" w:rsidP="006B3427">
            <w:pPr>
              <w:pStyle w:val="Default"/>
            </w:pPr>
            <w:r w:rsidRPr="003C7BA0">
              <w:t xml:space="preserve">Чтение </w:t>
            </w:r>
          </w:p>
          <w:p w:rsidR="00DB178D" w:rsidRPr="003C7BA0" w:rsidRDefault="00DB178D" w:rsidP="006B3427">
            <w:pPr>
              <w:pStyle w:val="Default"/>
            </w:pPr>
            <w:r w:rsidRPr="003C7BA0">
              <w:t xml:space="preserve">Обсуждение </w:t>
            </w:r>
          </w:p>
          <w:p w:rsidR="00DB178D" w:rsidRPr="003C7BA0" w:rsidRDefault="00DB178D" w:rsidP="006B3427">
            <w:pPr>
              <w:pStyle w:val="Default"/>
            </w:pPr>
            <w:r w:rsidRPr="003C7BA0">
              <w:t xml:space="preserve">Рассказ </w:t>
            </w:r>
          </w:p>
          <w:p w:rsidR="00DB178D" w:rsidRPr="003C7BA0" w:rsidRDefault="00DB178D" w:rsidP="006B3427">
            <w:pPr>
              <w:pStyle w:val="Default"/>
            </w:pPr>
            <w:r w:rsidRPr="003C7BA0">
              <w:t xml:space="preserve">Игра </w:t>
            </w:r>
          </w:p>
          <w:p w:rsidR="00DB178D" w:rsidRPr="003C7BA0" w:rsidRDefault="00DB178D" w:rsidP="006B3427">
            <w:pPr>
              <w:pStyle w:val="Default"/>
            </w:pPr>
          </w:p>
        </w:tc>
        <w:tc>
          <w:tcPr>
            <w:tcW w:w="4771" w:type="dxa"/>
          </w:tcPr>
          <w:p w:rsidR="00DB178D" w:rsidRPr="003C7BA0" w:rsidRDefault="00DB178D" w:rsidP="003758B9">
            <w:pPr>
              <w:pStyle w:val="Default"/>
              <w:ind w:left="44"/>
            </w:pPr>
            <w:r w:rsidRPr="003C7BA0">
              <w:t xml:space="preserve">Чтение. </w:t>
            </w:r>
          </w:p>
          <w:p w:rsidR="00DB178D" w:rsidRPr="003C7BA0" w:rsidRDefault="00DB178D" w:rsidP="003758B9">
            <w:pPr>
              <w:pStyle w:val="Default"/>
              <w:ind w:left="44"/>
            </w:pPr>
            <w:r w:rsidRPr="003C7BA0">
              <w:t xml:space="preserve">Беседа </w:t>
            </w:r>
          </w:p>
          <w:p w:rsidR="00DB178D" w:rsidRPr="003C7BA0" w:rsidRDefault="00DB178D" w:rsidP="003758B9">
            <w:pPr>
              <w:pStyle w:val="Default"/>
              <w:ind w:left="44"/>
            </w:pPr>
            <w:r w:rsidRPr="003C7BA0">
              <w:t xml:space="preserve">Рассматривание </w:t>
            </w:r>
          </w:p>
          <w:p w:rsidR="00DB178D" w:rsidRPr="003C7BA0" w:rsidRDefault="00DB178D" w:rsidP="003758B9">
            <w:pPr>
              <w:pStyle w:val="Default"/>
              <w:ind w:left="44"/>
            </w:pPr>
            <w:r w:rsidRPr="003C7BA0">
              <w:t xml:space="preserve"> Решение проблемных ситуаций. </w:t>
            </w:r>
          </w:p>
          <w:p w:rsidR="00DB178D" w:rsidRPr="003C7BA0" w:rsidRDefault="00DB178D" w:rsidP="003758B9">
            <w:pPr>
              <w:pStyle w:val="Default"/>
              <w:ind w:left="44"/>
            </w:pPr>
            <w:r w:rsidRPr="003C7BA0">
              <w:t xml:space="preserve"> Разговор с детьми </w:t>
            </w:r>
          </w:p>
          <w:p w:rsidR="00DB178D" w:rsidRPr="003C7BA0" w:rsidRDefault="00DB178D" w:rsidP="003758B9">
            <w:pPr>
              <w:pStyle w:val="Default"/>
              <w:ind w:left="44"/>
            </w:pPr>
            <w:r w:rsidRPr="003C7BA0">
              <w:t xml:space="preserve">Игра </w:t>
            </w:r>
          </w:p>
          <w:p w:rsidR="00DB178D" w:rsidRPr="003C7BA0" w:rsidRDefault="00DB178D" w:rsidP="003758B9">
            <w:pPr>
              <w:pStyle w:val="Default"/>
              <w:ind w:left="44"/>
            </w:pPr>
            <w:r w:rsidRPr="003C7BA0">
              <w:t xml:space="preserve"> Проектная деятельность </w:t>
            </w:r>
          </w:p>
          <w:p w:rsidR="00DB178D" w:rsidRPr="003C7BA0" w:rsidRDefault="00DB178D" w:rsidP="003758B9">
            <w:pPr>
              <w:pStyle w:val="Default"/>
              <w:ind w:left="44"/>
            </w:pPr>
            <w:r w:rsidRPr="003C7BA0">
              <w:t xml:space="preserve"> Создание коллекций </w:t>
            </w:r>
          </w:p>
          <w:p w:rsidR="00DB178D" w:rsidRPr="003C7BA0" w:rsidRDefault="00DB178D" w:rsidP="003758B9">
            <w:pPr>
              <w:pStyle w:val="Default"/>
              <w:ind w:left="44"/>
            </w:pPr>
            <w:r w:rsidRPr="003C7BA0">
              <w:t xml:space="preserve"> Интегративная деятельность </w:t>
            </w:r>
          </w:p>
          <w:p w:rsidR="00DB178D" w:rsidRPr="003C7BA0" w:rsidRDefault="00DB178D" w:rsidP="003758B9">
            <w:pPr>
              <w:pStyle w:val="Default"/>
              <w:ind w:left="44"/>
            </w:pPr>
            <w:r w:rsidRPr="003C7BA0">
              <w:t xml:space="preserve"> Обсуждение </w:t>
            </w:r>
          </w:p>
          <w:p w:rsidR="00DB178D" w:rsidRPr="003C7BA0" w:rsidRDefault="00DB178D" w:rsidP="003758B9">
            <w:pPr>
              <w:pStyle w:val="Default"/>
              <w:ind w:left="44"/>
            </w:pPr>
            <w:r w:rsidRPr="003C7BA0">
              <w:t xml:space="preserve"> Рассказ </w:t>
            </w:r>
          </w:p>
          <w:p w:rsidR="00DB178D" w:rsidRPr="003C7BA0" w:rsidRDefault="00DB178D" w:rsidP="003758B9">
            <w:pPr>
              <w:pStyle w:val="Default"/>
              <w:ind w:left="44"/>
            </w:pPr>
            <w:r w:rsidRPr="003C7BA0">
              <w:t xml:space="preserve"> Инсценирование </w:t>
            </w:r>
          </w:p>
          <w:p w:rsidR="00DB178D" w:rsidRPr="003C7BA0" w:rsidRDefault="00DB178D" w:rsidP="003758B9">
            <w:pPr>
              <w:pStyle w:val="Default"/>
              <w:ind w:left="44"/>
            </w:pPr>
            <w:r w:rsidRPr="003C7BA0">
              <w:t xml:space="preserve"> Ситуативный разговор с детьми </w:t>
            </w:r>
          </w:p>
          <w:p w:rsidR="00DB178D" w:rsidRPr="003C7BA0" w:rsidRDefault="00DB178D" w:rsidP="003758B9">
            <w:pPr>
              <w:pStyle w:val="Default"/>
              <w:ind w:left="44"/>
            </w:pPr>
            <w:r w:rsidRPr="003C7BA0">
              <w:t xml:space="preserve"> Сочинение загадок </w:t>
            </w:r>
          </w:p>
          <w:p w:rsidR="00DB178D" w:rsidRPr="003C7BA0" w:rsidRDefault="00DB178D" w:rsidP="003758B9">
            <w:pPr>
              <w:pStyle w:val="Default"/>
              <w:ind w:left="44"/>
            </w:pPr>
            <w:r w:rsidRPr="003C7BA0">
              <w:t xml:space="preserve"> Проблемная ситуация </w:t>
            </w:r>
          </w:p>
          <w:p w:rsidR="00DB178D" w:rsidRPr="003C7BA0" w:rsidRDefault="00DB178D" w:rsidP="003758B9">
            <w:pPr>
              <w:pStyle w:val="Default"/>
              <w:ind w:left="44"/>
            </w:pPr>
            <w:r w:rsidRPr="003C7BA0">
              <w:t xml:space="preserve">Использование различных видов театра </w:t>
            </w:r>
          </w:p>
          <w:p w:rsidR="00DB178D" w:rsidRPr="003C7BA0" w:rsidRDefault="00DB178D" w:rsidP="006B3427">
            <w:pPr>
              <w:pStyle w:val="Default"/>
            </w:pPr>
          </w:p>
        </w:tc>
      </w:tr>
      <w:tr w:rsidR="00DB178D" w:rsidRPr="003C7BA0" w:rsidTr="007D2206">
        <w:trPr>
          <w:trHeight w:val="364"/>
        </w:trPr>
        <w:tc>
          <w:tcPr>
            <w:tcW w:w="9542" w:type="dxa"/>
            <w:gridSpan w:val="2"/>
          </w:tcPr>
          <w:p w:rsidR="00DB178D" w:rsidRPr="003C7BA0" w:rsidRDefault="00DB178D" w:rsidP="003758B9">
            <w:pPr>
              <w:pStyle w:val="Default"/>
              <w:jc w:val="center"/>
              <w:rPr>
                <w:b/>
                <w:i/>
              </w:rPr>
            </w:pPr>
            <w:r w:rsidRPr="003C7BA0">
              <w:rPr>
                <w:b/>
                <w:i/>
              </w:rPr>
              <w:t>Художественно-эстетическое развитие</w:t>
            </w:r>
          </w:p>
        </w:tc>
      </w:tr>
      <w:tr w:rsidR="00DB178D" w:rsidRPr="003C7BA0" w:rsidTr="00DA507A">
        <w:trPr>
          <w:trHeight w:val="983"/>
        </w:trPr>
        <w:tc>
          <w:tcPr>
            <w:tcW w:w="4771" w:type="dxa"/>
          </w:tcPr>
          <w:p w:rsidR="00DB178D" w:rsidRPr="003C7BA0" w:rsidRDefault="00DB178D" w:rsidP="003758B9">
            <w:pPr>
              <w:pStyle w:val="Default"/>
            </w:pPr>
            <w:r w:rsidRPr="003C7BA0">
              <w:t>Рассматривание эстетически привлекательных предметов</w:t>
            </w:r>
          </w:p>
          <w:p w:rsidR="00DB178D" w:rsidRPr="003C7BA0" w:rsidRDefault="00DB178D" w:rsidP="003758B9">
            <w:pPr>
              <w:pStyle w:val="Default"/>
            </w:pPr>
            <w:r w:rsidRPr="003C7BA0">
              <w:t>Игра</w:t>
            </w:r>
          </w:p>
          <w:p w:rsidR="00DB178D" w:rsidRPr="003C7BA0" w:rsidRDefault="00DB178D" w:rsidP="003758B9">
            <w:pPr>
              <w:pStyle w:val="Default"/>
            </w:pPr>
            <w:r w:rsidRPr="003C7BA0">
              <w:t>Организация выставок</w:t>
            </w:r>
          </w:p>
          <w:p w:rsidR="00DB178D" w:rsidRPr="003C7BA0" w:rsidRDefault="00DB178D" w:rsidP="003758B9">
            <w:pPr>
              <w:pStyle w:val="Default"/>
            </w:pPr>
            <w:r w:rsidRPr="003C7BA0">
              <w:t>Изготовление украшений</w:t>
            </w:r>
          </w:p>
          <w:p w:rsidR="00DB178D" w:rsidRPr="003C7BA0" w:rsidRDefault="00DB178D" w:rsidP="003758B9">
            <w:pPr>
              <w:pStyle w:val="Default"/>
            </w:pPr>
            <w:r w:rsidRPr="003C7BA0">
              <w:t>Слушание соответствующей возрасту народной, классической, детской музыки</w:t>
            </w:r>
          </w:p>
          <w:p w:rsidR="00DB178D" w:rsidRPr="003C7BA0" w:rsidRDefault="00DB178D" w:rsidP="003758B9">
            <w:pPr>
              <w:pStyle w:val="Default"/>
            </w:pPr>
            <w:r w:rsidRPr="003C7BA0">
              <w:t>Экспериментирование со звуками</w:t>
            </w:r>
          </w:p>
          <w:p w:rsidR="00DB178D" w:rsidRPr="003C7BA0" w:rsidRDefault="00DB178D" w:rsidP="003758B9">
            <w:pPr>
              <w:pStyle w:val="Default"/>
            </w:pPr>
            <w:r w:rsidRPr="003C7BA0">
              <w:t>Музыкально-дидактическая игра</w:t>
            </w:r>
          </w:p>
          <w:p w:rsidR="00DB178D" w:rsidRPr="003C7BA0" w:rsidRDefault="00DB178D" w:rsidP="003758B9">
            <w:pPr>
              <w:pStyle w:val="Default"/>
            </w:pPr>
            <w:r w:rsidRPr="003C7BA0">
              <w:t>Разучивание музыкальных игр и танцев</w:t>
            </w:r>
          </w:p>
          <w:p w:rsidR="00DB178D" w:rsidRPr="003C7BA0" w:rsidRDefault="00DB178D" w:rsidP="003758B9">
            <w:pPr>
              <w:pStyle w:val="Default"/>
            </w:pPr>
            <w:r w:rsidRPr="003C7BA0">
              <w:t>Совместное пение</w:t>
            </w:r>
          </w:p>
        </w:tc>
        <w:tc>
          <w:tcPr>
            <w:tcW w:w="4771" w:type="dxa"/>
          </w:tcPr>
          <w:p w:rsidR="00DB178D" w:rsidRPr="003C7BA0" w:rsidRDefault="00DB178D" w:rsidP="003758B9">
            <w:pPr>
              <w:pStyle w:val="Default"/>
            </w:pPr>
            <w:r w:rsidRPr="003C7BA0">
              <w:t>Изготовление украшений для группового помещения к праздникам, предметов для игры, сувениров, предметов для познавательно-</w:t>
            </w:r>
          </w:p>
          <w:p w:rsidR="00DB178D" w:rsidRPr="003C7BA0" w:rsidRDefault="00DB178D" w:rsidP="003758B9">
            <w:pPr>
              <w:pStyle w:val="Default"/>
            </w:pPr>
            <w:r w:rsidRPr="003C7BA0">
              <w:t>исследовательской деятельности.</w:t>
            </w:r>
          </w:p>
          <w:p w:rsidR="00DB178D" w:rsidRPr="003C7BA0" w:rsidRDefault="00DB178D" w:rsidP="003758B9">
            <w:pPr>
              <w:pStyle w:val="Default"/>
            </w:pPr>
            <w:r w:rsidRPr="003C7BA0">
              <w:t>Создание макетов, коллекций и их оформление</w:t>
            </w:r>
          </w:p>
          <w:p w:rsidR="00DB178D" w:rsidRPr="003C7BA0" w:rsidRDefault="00DB178D" w:rsidP="003758B9">
            <w:pPr>
              <w:pStyle w:val="Default"/>
            </w:pPr>
            <w:r w:rsidRPr="003C7BA0">
              <w:t>Рассматривание эстетически привлекательных предметов</w:t>
            </w:r>
          </w:p>
          <w:p w:rsidR="00DB178D" w:rsidRPr="003C7BA0" w:rsidRDefault="00DB178D" w:rsidP="003758B9">
            <w:pPr>
              <w:pStyle w:val="Default"/>
            </w:pPr>
            <w:r w:rsidRPr="003C7BA0">
              <w:t>Игра</w:t>
            </w:r>
          </w:p>
          <w:p w:rsidR="00DB178D" w:rsidRPr="003C7BA0" w:rsidRDefault="00DB178D" w:rsidP="003758B9">
            <w:pPr>
              <w:pStyle w:val="Default"/>
            </w:pPr>
            <w:r w:rsidRPr="003C7BA0">
              <w:t>Организация выставок</w:t>
            </w:r>
          </w:p>
          <w:p w:rsidR="00DB178D" w:rsidRPr="003C7BA0" w:rsidRDefault="00DB178D" w:rsidP="003758B9">
            <w:pPr>
              <w:pStyle w:val="Default"/>
            </w:pPr>
            <w:r w:rsidRPr="003C7BA0">
              <w:t>Слушание соответствующей возрасту народной, классической, детской музыки</w:t>
            </w:r>
          </w:p>
          <w:p w:rsidR="00DB178D" w:rsidRPr="003C7BA0" w:rsidRDefault="00DB178D" w:rsidP="003758B9">
            <w:pPr>
              <w:pStyle w:val="Default"/>
            </w:pPr>
            <w:r w:rsidRPr="003C7BA0">
              <w:t>Музыкально - дидактическая игра</w:t>
            </w:r>
          </w:p>
          <w:p w:rsidR="00DB178D" w:rsidRPr="003C7BA0" w:rsidRDefault="00DB178D" w:rsidP="003758B9">
            <w:pPr>
              <w:pStyle w:val="Default"/>
            </w:pPr>
            <w:r w:rsidRPr="003C7BA0">
              <w:t>Беседа интегративного характера, элементарного музыковедческого содержания</w:t>
            </w:r>
          </w:p>
          <w:p w:rsidR="00DB178D" w:rsidRPr="003C7BA0" w:rsidRDefault="00DB178D" w:rsidP="003758B9">
            <w:pPr>
              <w:pStyle w:val="Default"/>
            </w:pPr>
            <w:r w:rsidRPr="003C7BA0">
              <w:t>Интегративная деятельность</w:t>
            </w:r>
          </w:p>
          <w:p w:rsidR="00DB178D" w:rsidRPr="003C7BA0" w:rsidRDefault="00DB178D" w:rsidP="003758B9">
            <w:pPr>
              <w:pStyle w:val="Default"/>
            </w:pPr>
            <w:r w:rsidRPr="003C7BA0">
              <w:t>Совместное и индивидуальное музыкальное исполнение</w:t>
            </w:r>
          </w:p>
          <w:p w:rsidR="00DB178D" w:rsidRPr="003C7BA0" w:rsidRDefault="00DB178D" w:rsidP="003758B9">
            <w:pPr>
              <w:pStyle w:val="Default"/>
            </w:pPr>
            <w:r w:rsidRPr="003C7BA0">
              <w:t>Музыкальное упражнение</w:t>
            </w:r>
          </w:p>
          <w:p w:rsidR="00DB178D" w:rsidRPr="003C7BA0" w:rsidRDefault="00DB178D" w:rsidP="003758B9">
            <w:pPr>
              <w:pStyle w:val="Default"/>
            </w:pPr>
            <w:r w:rsidRPr="003C7BA0">
              <w:t>Попевка, распевка</w:t>
            </w:r>
          </w:p>
          <w:p w:rsidR="00DB178D" w:rsidRPr="003C7BA0" w:rsidRDefault="00DB178D" w:rsidP="003758B9">
            <w:pPr>
              <w:pStyle w:val="Default"/>
            </w:pPr>
            <w:r w:rsidRPr="003C7BA0">
              <w:t>Двигательный, пластический танцевальный этюд</w:t>
            </w:r>
          </w:p>
          <w:p w:rsidR="00DB178D" w:rsidRPr="003C7BA0" w:rsidRDefault="00DB178D" w:rsidP="003758B9">
            <w:pPr>
              <w:pStyle w:val="Default"/>
            </w:pPr>
            <w:r w:rsidRPr="003C7BA0">
              <w:t>Танец</w:t>
            </w:r>
          </w:p>
          <w:p w:rsidR="00DB178D" w:rsidRPr="003C7BA0" w:rsidRDefault="00DB178D" w:rsidP="003758B9">
            <w:pPr>
              <w:pStyle w:val="Default"/>
            </w:pPr>
            <w:r w:rsidRPr="003C7BA0">
              <w:t>Творческое задание</w:t>
            </w:r>
          </w:p>
          <w:p w:rsidR="00DB178D" w:rsidRPr="003C7BA0" w:rsidRDefault="00DB178D" w:rsidP="003758B9">
            <w:pPr>
              <w:pStyle w:val="Default"/>
            </w:pPr>
            <w:r w:rsidRPr="003C7BA0">
              <w:t>Концерт - импровизация</w:t>
            </w:r>
          </w:p>
          <w:p w:rsidR="00DB178D" w:rsidRPr="003C7BA0" w:rsidRDefault="00DB178D" w:rsidP="003758B9">
            <w:pPr>
              <w:pStyle w:val="Default"/>
            </w:pPr>
            <w:r w:rsidRPr="003C7BA0">
              <w:t>Музыкальная сюжетная игра</w:t>
            </w:r>
          </w:p>
        </w:tc>
      </w:tr>
      <w:tr w:rsidR="00DB178D" w:rsidRPr="003C7BA0" w:rsidTr="003758B9">
        <w:trPr>
          <w:trHeight w:val="273"/>
        </w:trPr>
        <w:tc>
          <w:tcPr>
            <w:tcW w:w="9542" w:type="dxa"/>
            <w:gridSpan w:val="2"/>
          </w:tcPr>
          <w:p w:rsidR="00DB178D" w:rsidRPr="003C7BA0" w:rsidRDefault="00DB178D" w:rsidP="003758B9">
            <w:pPr>
              <w:pStyle w:val="Default"/>
              <w:jc w:val="center"/>
              <w:rPr>
                <w:b/>
                <w:i/>
              </w:rPr>
            </w:pPr>
            <w:r w:rsidRPr="003C7BA0">
              <w:rPr>
                <w:b/>
                <w:i/>
              </w:rPr>
              <w:t>Физическое развитие</w:t>
            </w:r>
          </w:p>
        </w:tc>
      </w:tr>
      <w:tr w:rsidR="00DB178D" w:rsidRPr="003C7BA0" w:rsidTr="005A5BC1">
        <w:trPr>
          <w:trHeight w:val="3820"/>
        </w:trPr>
        <w:tc>
          <w:tcPr>
            <w:tcW w:w="4771" w:type="dxa"/>
          </w:tcPr>
          <w:p w:rsidR="00DB178D" w:rsidRPr="003C7BA0" w:rsidRDefault="00DB178D" w:rsidP="003758B9">
            <w:pPr>
              <w:pStyle w:val="Default"/>
            </w:pPr>
            <w:r w:rsidRPr="003C7BA0">
              <w:t xml:space="preserve">Игровая беседа с элементами движений  Игра </w:t>
            </w:r>
          </w:p>
          <w:p w:rsidR="00DB178D" w:rsidRPr="003C7BA0" w:rsidRDefault="00DB178D" w:rsidP="003758B9">
            <w:pPr>
              <w:pStyle w:val="Default"/>
            </w:pPr>
            <w:r w:rsidRPr="003C7BA0">
              <w:t xml:space="preserve">Утренняя гимнастика </w:t>
            </w:r>
          </w:p>
          <w:p w:rsidR="00DB178D" w:rsidRPr="003C7BA0" w:rsidRDefault="00DB178D" w:rsidP="003758B9">
            <w:pPr>
              <w:pStyle w:val="Default"/>
            </w:pPr>
            <w:r w:rsidRPr="003C7BA0">
              <w:t xml:space="preserve">Интегративная деятельность </w:t>
            </w:r>
          </w:p>
          <w:p w:rsidR="00DB178D" w:rsidRPr="003C7BA0" w:rsidRDefault="00DB178D" w:rsidP="003758B9">
            <w:pPr>
              <w:pStyle w:val="Default"/>
            </w:pPr>
            <w:r w:rsidRPr="003C7BA0">
              <w:t xml:space="preserve">Упражнения </w:t>
            </w:r>
          </w:p>
          <w:p w:rsidR="00DB178D" w:rsidRPr="003C7BA0" w:rsidRDefault="00DB178D" w:rsidP="003758B9">
            <w:pPr>
              <w:pStyle w:val="Default"/>
            </w:pPr>
            <w:r w:rsidRPr="003C7BA0">
              <w:t xml:space="preserve">Экспериментирование </w:t>
            </w:r>
          </w:p>
          <w:p w:rsidR="00DB178D" w:rsidRPr="003C7BA0" w:rsidRDefault="00DB178D" w:rsidP="003758B9">
            <w:pPr>
              <w:pStyle w:val="Default"/>
            </w:pPr>
            <w:r w:rsidRPr="003C7BA0">
              <w:t xml:space="preserve">Ситуативный разговор </w:t>
            </w:r>
          </w:p>
          <w:p w:rsidR="00DB178D" w:rsidRPr="003C7BA0" w:rsidRDefault="00DB178D" w:rsidP="003758B9">
            <w:pPr>
              <w:pStyle w:val="Default"/>
            </w:pPr>
            <w:r w:rsidRPr="003C7BA0">
              <w:t xml:space="preserve">Беседа </w:t>
            </w:r>
          </w:p>
          <w:p w:rsidR="00DB178D" w:rsidRPr="003C7BA0" w:rsidRDefault="00DB178D" w:rsidP="003758B9">
            <w:pPr>
              <w:pStyle w:val="Default"/>
            </w:pPr>
            <w:r w:rsidRPr="003C7BA0">
              <w:t xml:space="preserve">Рассказ </w:t>
            </w:r>
          </w:p>
          <w:p w:rsidR="00DB178D" w:rsidRPr="003C7BA0" w:rsidRDefault="00DB178D" w:rsidP="003758B9">
            <w:pPr>
              <w:pStyle w:val="Default"/>
            </w:pPr>
            <w:r w:rsidRPr="003C7BA0">
              <w:t xml:space="preserve">Чтение </w:t>
            </w:r>
          </w:p>
          <w:p w:rsidR="00DB178D" w:rsidRPr="003C7BA0" w:rsidRDefault="00DB178D" w:rsidP="003758B9">
            <w:pPr>
              <w:pStyle w:val="Default"/>
            </w:pPr>
            <w:r w:rsidRPr="003C7BA0">
              <w:t xml:space="preserve">Проблемная ситуация </w:t>
            </w:r>
          </w:p>
          <w:p w:rsidR="00DB178D" w:rsidRPr="003C7BA0" w:rsidRDefault="00DB178D" w:rsidP="003758B9">
            <w:pPr>
              <w:pStyle w:val="Default"/>
            </w:pPr>
          </w:p>
        </w:tc>
        <w:tc>
          <w:tcPr>
            <w:tcW w:w="4771" w:type="dxa"/>
          </w:tcPr>
          <w:p w:rsidR="00DB178D" w:rsidRPr="003C7BA0" w:rsidRDefault="00DB178D" w:rsidP="003758B9">
            <w:pPr>
              <w:pStyle w:val="Default"/>
            </w:pPr>
            <w:r w:rsidRPr="003C7BA0">
              <w:t xml:space="preserve">Физкультурное занятие </w:t>
            </w:r>
          </w:p>
          <w:p w:rsidR="00DB178D" w:rsidRPr="003C7BA0" w:rsidRDefault="00DB178D" w:rsidP="003758B9">
            <w:pPr>
              <w:pStyle w:val="Default"/>
            </w:pPr>
            <w:r w:rsidRPr="003C7BA0">
              <w:t xml:space="preserve"> Утренняя гимнастика </w:t>
            </w:r>
          </w:p>
          <w:p w:rsidR="00DB178D" w:rsidRPr="003C7BA0" w:rsidRDefault="00DB178D" w:rsidP="003758B9">
            <w:pPr>
              <w:pStyle w:val="Default"/>
            </w:pPr>
            <w:r w:rsidRPr="003C7BA0">
              <w:t xml:space="preserve"> Игра </w:t>
            </w:r>
          </w:p>
          <w:p w:rsidR="00DB178D" w:rsidRPr="003C7BA0" w:rsidRDefault="00DB178D" w:rsidP="003758B9">
            <w:pPr>
              <w:pStyle w:val="Default"/>
            </w:pPr>
            <w:r w:rsidRPr="003C7BA0">
              <w:t xml:space="preserve"> Беседа </w:t>
            </w:r>
          </w:p>
          <w:p w:rsidR="00DB178D" w:rsidRPr="003C7BA0" w:rsidRDefault="00DB178D" w:rsidP="003758B9">
            <w:pPr>
              <w:pStyle w:val="Default"/>
            </w:pPr>
            <w:r w:rsidRPr="003C7BA0">
              <w:t xml:space="preserve"> Рассказ </w:t>
            </w:r>
          </w:p>
          <w:p w:rsidR="00DB178D" w:rsidRPr="003C7BA0" w:rsidRDefault="00DB178D" w:rsidP="003758B9">
            <w:pPr>
              <w:pStyle w:val="Default"/>
            </w:pPr>
            <w:r w:rsidRPr="003C7BA0">
              <w:t xml:space="preserve">Чтение </w:t>
            </w:r>
          </w:p>
          <w:p w:rsidR="00DB178D" w:rsidRPr="003C7BA0" w:rsidRDefault="00DB178D" w:rsidP="003758B9">
            <w:pPr>
              <w:pStyle w:val="Default"/>
            </w:pPr>
            <w:r w:rsidRPr="003C7BA0">
              <w:t xml:space="preserve">Рассматривание </w:t>
            </w:r>
          </w:p>
          <w:p w:rsidR="00DB178D" w:rsidRPr="003C7BA0" w:rsidRDefault="00DB178D" w:rsidP="003758B9">
            <w:pPr>
              <w:pStyle w:val="Default"/>
            </w:pPr>
            <w:r w:rsidRPr="003C7BA0">
              <w:t xml:space="preserve"> Интегративная деятельность </w:t>
            </w:r>
          </w:p>
          <w:p w:rsidR="00DB178D" w:rsidRPr="003C7BA0" w:rsidRDefault="00DB178D" w:rsidP="003758B9">
            <w:pPr>
              <w:pStyle w:val="Default"/>
            </w:pPr>
            <w:r w:rsidRPr="003C7BA0">
              <w:t xml:space="preserve">Контрольно-диагностическая деятельность </w:t>
            </w:r>
          </w:p>
          <w:p w:rsidR="00DB178D" w:rsidRPr="003C7BA0" w:rsidRDefault="00DB178D" w:rsidP="003758B9">
            <w:pPr>
              <w:pStyle w:val="Default"/>
            </w:pPr>
            <w:r w:rsidRPr="003C7BA0">
              <w:t xml:space="preserve">Спортивные и физкультурные досуги </w:t>
            </w:r>
          </w:p>
          <w:p w:rsidR="00DB178D" w:rsidRPr="003C7BA0" w:rsidRDefault="00DB178D" w:rsidP="003758B9">
            <w:pPr>
              <w:pStyle w:val="Default"/>
            </w:pPr>
            <w:r w:rsidRPr="003C7BA0">
              <w:t xml:space="preserve">Спортивные состязания </w:t>
            </w:r>
          </w:p>
          <w:p w:rsidR="00DB178D" w:rsidRPr="003C7BA0" w:rsidRDefault="00DB178D" w:rsidP="003758B9">
            <w:pPr>
              <w:pStyle w:val="Default"/>
            </w:pPr>
            <w:r w:rsidRPr="003C7BA0">
              <w:t xml:space="preserve">Совместная деятельность взрослого и детей тематического характера </w:t>
            </w:r>
          </w:p>
          <w:p w:rsidR="00DB178D" w:rsidRPr="003C7BA0" w:rsidRDefault="00DB178D" w:rsidP="003758B9">
            <w:pPr>
              <w:pStyle w:val="Default"/>
            </w:pPr>
            <w:r w:rsidRPr="003C7BA0">
              <w:t xml:space="preserve">Проектная деятельность </w:t>
            </w:r>
          </w:p>
          <w:p w:rsidR="00DB178D" w:rsidRPr="003C7BA0" w:rsidRDefault="00DB178D" w:rsidP="003758B9">
            <w:pPr>
              <w:pStyle w:val="Default"/>
            </w:pPr>
            <w:r w:rsidRPr="003C7BA0">
              <w:t xml:space="preserve">Проблемная ситуация </w:t>
            </w:r>
          </w:p>
        </w:tc>
      </w:tr>
    </w:tbl>
    <w:p w:rsidR="00DB178D" w:rsidRDefault="00DB178D" w:rsidP="001637FF">
      <w:pPr>
        <w:autoSpaceDE w:val="0"/>
        <w:autoSpaceDN w:val="0"/>
        <w:adjustRightInd w:val="0"/>
        <w:spacing w:after="0" w:line="240" w:lineRule="auto"/>
        <w:ind w:firstLine="567"/>
        <w:jc w:val="both"/>
        <w:rPr>
          <w:rFonts w:ascii="Times New Roman" w:hAnsi="Times New Roman"/>
          <w:sz w:val="24"/>
          <w:szCs w:val="24"/>
        </w:rPr>
      </w:pPr>
    </w:p>
    <w:p w:rsidR="00DB178D" w:rsidRPr="003758B9" w:rsidRDefault="00DB178D" w:rsidP="003758B9">
      <w:pPr>
        <w:tabs>
          <w:tab w:val="left" w:pos="0"/>
        </w:tabs>
        <w:jc w:val="both"/>
        <w:rPr>
          <w:rFonts w:ascii="Times New Roman" w:hAnsi="Times New Roman"/>
          <w:b/>
          <w:sz w:val="24"/>
          <w:szCs w:val="24"/>
        </w:rPr>
      </w:pPr>
      <w:r>
        <w:rPr>
          <w:rFonts w:ascii="Times New Roman" w:hAnsi="Times New Roman"/>
          <w:sz w:val="24"/>
          <w:szCs w:val="24"/>
        </w:rPr>
        <w:tab/>
      </w:r>
      <w:r w:rsidRPr="003758B9">
        <w:rPr>
          <w:rFonts w:ascii="Times New Roman" w:hAnsi="Times New Roman"/>
          <w:b/>
          <w:sz w:val="24"/>
          <w:szCs w:val="24"/>
        </w:rPr>
        <w:t>3.4.2. Методы для достижения задач воспитания в ходе реализации Программы</w:t>
      </w:r>
    </w:p>
    <w:p w:rsidR="00DB178D" w:rsidRPr="003758B9" w:rsidRDefault="00DB178D" w:rsidP="003758B9">
      <w:pPr>
        <w:ind w:firstLine="567"/>
        <w:jc w:val="both"/>
        <w:rPr>
          <w:rFonts w:ascii="Times New Roman" w:hAnsi="Times New Roman"/>
          <w:sz w:val="24"/>
          <w:szCs w:val="24"/>
        </w:rPr>
      </w:pPr>
      <w:r w:rsidRPr="003758B9">
        <w:rPr>
          <w:rFonts w:ascii="Times New Roman" w:hAnsi="Times New Roman"/>
          <w:sz w:val="24"/>
          <w:szCs w:val="24"/>
        </w:rPr>
        <w:t xml:space="preserve">Осуществляя выбор методов воспитания и обучения, педагоги </w:t>
      </w:r>
      <w:r>
        <w:rPr>
          <w:rFonts w:ascii="Times New Roman" w:hAnsi="Times New Roman"/>
          <w:sz w:val="24"/>
          <w:szCs w:val="24"/>
        </w:rPr>
        <w:t>детского сада</w:t>
      </w:r>
      <w:r w:rsidRPr="003758B9">
        <w:rPr>
          <w:rFonts w:ascii="Times New Roman" w:hAnsi="Times New Roman"/>
          <w:sz w:val="24"/>
          <w:szCs w:val="24"/>
        </w:rPr>
        <w:t xml:space="preserve">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8"/>
        <w:gridCol w:w="6634"/>
      </w:tblGrid>
      <w:tr w:rsidR="00DB178D" w:rsidRPr="003C7BA0" w:rsidTr="00475AF4">
        <w:trPr>
          <w:trHeight w:val="107"/>
        </w:trPr>
        <w:tc>
          <w:tcPr>
            <w:tcW w:w="9572" w:type="dxa"/>
            <w:gridSpan w:val="2"/>
          </w:tcPr>
          <w:p w:rsidR="00DB178D" w:rsidRPr="003C7BA0" w:rsidRDefault="00DB178D" w:rsidP="003758B9">
            <w:pPr>
              <w:autoSpaceDE w:val="0"/>
              <w:autoSpaceDN w:val="0"/>
              <w:adjustRightInd w:val="0"/>
              <w:spacing w:after="0" w:line="240" w:lineRule="auto"/>
              <w:jc w:val="center"/>
              <w:rPr>
                <w:rFonts w:ascii="Times New Roman" w:hAnsi="Times New Roman"/>
                <w:color w:val="000000"/>
                <w:sz w:val="24"/>
                <w:szCs w:val="24"/>
              </w:rPr>
            </w:pPr>
            <w:r w:rsidRPr="003C7BA0">
              <w:rPr>
                <w:rFonts w:ascii="Times New Roman" w:hAnsi="Times New Roman"/>
                <w:b/>
                <w:bCs/>
                <w:i/>
                <w:iCs/>
                <w:color w:val="000000"/>
                <w:sz w:val="24"/>
                <w:szCs w:val="24"/>
              </w:rPr>
              <w:t>Методы работы</w:t>
            </w:r>
          </w:p>
        </w:tc>
      </w:tr>
      <w:tr w:rsidR="00DB178D" w:rsidRPr="003C7BA0" w:rsidTr="00475AF4">
        <w:trPr>
          <w:trHeight w:val="88"/>
        </w:trPr>
        <w:tc>
          <w:tcPr>
            <w:tcW w:w="2938" w:type="dxa"/>
          </w:tcPr>
          <w:p w:rsidR="00DB178D" w:rsidRPr="003C7BA0" w:rsidRDefault="00DB178D" w:rsidP="003758B9">
            <w:pPr>
              <w:autoSpaceDE w:val="0"/>
              <w:autoSpaceDN w:val="0"/>
              <w:adjustRightInd w:val="0"/>
              <w:spacing w:after="0" w:line="240" w:lineRule="auto"/>
              <w:jc w:val="center"/>
              <w:rPr>
                <w:rFonts w:ascii="Times New Roman" w:hAnsi="Times New Roman"/>
                <w:color w:val="000000"/>
                <w:sz w:val="24"/>
                <w:szCs w:val="24"/>
              </w:rPr>
            </w:pPr>
            <w:r w:rsidRPr="003C7BA0">
              <w:rPr>
                <w:rFonts w:ascii="Times New Roman" w:hAnsi="Times New Roman"/>
                <w:b/>
                <w:bCs/>
                <w:i/>
                <w:iCs/>
                <w:color w:val="000000"/>
                <w:sz w:val="24"/>
                <w:szCs w:val="24"/>
              </w:rPr>
              <w:t>метод</w:t>
            </w:r>
          </w:p>
        </w:tc>
        <w:tc>
          <w:tcPr>
            <w:tcW w:w="6634" w:type="dxa"/>
          </w:tcPr>
          <w:p w:rsidR="00DB178D" w:rsidRPr="003C7BA0" w:rsidRDefault="00DB178D" w:rsidP="003758B9">
            <w:pPr>
              <w:autoSpaceDE w:val="0"/>
              <w:autoSpaceDN w:val="0"/>
              <w:adjustRightInd w:val="0"/>
              <w:spacing w:after="0" w:line="240" w:lineRule="auto"/>
              <w:jc w:val="center"/>
              <w:rPr>
                <w:rFonts w:ascii="Times New Roman" w:hAnsi="Times New Roman"/>
                <w:color w:val="000000"/>
                <w:sz w:val="24"/>
                <w:szCs w:val="24"/>
              </w:rPr>
            </w:pPr>
            <w:r w:rsidRPr="003C7BA0">
              <w:rPr>
                <w:rFonts w:ascii="Times New Roman" w:hAnsi="Times New Roman"/>
                <w:b/>
                <w:bCs/>
                <w:i/>
                <w:iCs/>
                <w:color w:val="000000"/>
                <w:sz w:val="24"/>
                <w:szCs w:val="24"/>
              </w:rPr>
              <w:t>содержание</w:t>
            </w:r>
          </w:p>
        </w:tc>
      </w:tr>
      <w:tr w:rsidR="00DB178D" w:rsidRPr="003C7BA0" w:rsidTr="00475AF4">
        <w:trPr>
          <w:trHeight w:val="401"/>
        </w:trPr>
        <w:tc>
          <w:tcPr>
            <w:tcW w:w="2938" w:type="dxa"/>
          </w:tcPr>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Организации опыта поведения и деятельности </w:t>
            </w:r>
          </w:p>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p>
        </w:tc>
        <w:tc>
          <w:tcPr>
            <w:tcW w:w="6634" w:type="dxa"/>
          </w:tcPr>
          <w:p w:rsidR="00DB178D" w:rsidRPr="003C7BA0" w:rsidRDefault="00DB178D" w:rsidP="003758B9">
            <w:pPr>
              <w:autoSpaceDE w:val="0"/>
              <w:autoSpaceDN w:val="0"/>
              <w:adjustRightInd w:val="0"/>
              <w:spacing w:after="0" w:line="240" w:lineRule="auto"/>
              <w:jc w:val="both"/>
              <w:rPr>
                <w:rFonts w:ascii="Times New Roman" w:hAnsi="Times New Roman"/>
                <w:color w:val="000000"/>
                <w:sz w:val="24"/>
                <w:szCs w:val="24"/>
              </w:rPr>
            </w:pPr>
            <w:r w:rsidRPr="003C7BA0">
              <w:rPr>
                <w:rFonts w:ascii="Times New Roman" w:hAnsi="Times New Roman"/>
                <w:color w:val="000000"/>
                <w:sz w:val="24"/>
                <w:szCs w:val="24"/>
              </w:rPr>
              <w:t xml:space="preserve">Приучение к положительным формам общественного поведения, упражнение, воспитывающие ситуации, игровые методы </w:t>
            </w:r>
          </w:p>
        </w:tc>
      </w:tr>
      <w:tr w:rsidR="00DB178D" w:rsidRPr="003C7BA0" w:rsidTr="00475AF4">
        <w:trPr>
          <w:trHeight w:val="539"/>
        </w:trPr>
        <w:tc>
          <w:tcPr>
            <w:tcW w:w="2938" w:type="dxa"/>
          </w:tcPr>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Осознания детьми опыта поведения и деятельности </w:t>
            </w:r>
          </w:p>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p>
        </w:tc>
        <w:tc>
          <w:tcPr>
            <w:tcW w:w="6634" w:type="dxa"/>
          </w:tcPr>
          <w:p w:rsidR="00DB178D" w:rsidRPr="003C7BA0" w:rsidRDefault="00DB178D" w:rsidP="003758B9">
            <w:pPr>
              <w:autoSpaceDE w:val="0"/>
              <w:autoSpaceDN w:val="0"/>
              <w:adjustRightInd w:val="0"/>
              <w:spacing w:after="0" w:line="240" w:lineRule="auto"/>
              <w:jc w:val="both"/>
              <w:rPr>
                <w:rFonts w:ascii="Times New Roman" w:hAnsi="Times New Roman"/>
                <w:color w:val="000000"/>
                <w:sz w:val="24"/>
                <w:szCs w:val="24"/>
              </w:rPr>
            </w:pPr>
            <w:r w:rsidRPr="003C7BA0">
              <w:rPr>
                <w:rFonts w:ascii="Times New Roman" w:hAnsi="Times New Roman"/>
                <w:color w:val="000000"/>
                <w:sz w:val="24"/>
                <w:szCs w:val="24"/>
              </w:rPr>
              <w:t xml:space="preserve">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tc>
      </w:tr>
      <w:tr w:rsidR="00DB178D" w:rsidRPr="003C7BA0" w:rsidTr="00475AF4">
        <w:trPr>
          <w:trHeight w:val="263"/>
        </w:trPr>
        <w:tc>
          <w:tcPr>
            <w:tcW w:w="2938" w:type="dxa"/>
          </w:tcPr>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Мотивации опыта поведения и деятельности </w:t>
            </w:r>
          </w:p>
        </w:tc>
        <w:tc>
          <w:tcPr>
            <w:tcW w:w="6634" w:type="dxa"/>
          </w:tcPr>
          <w:p w:rsidR="00DB178D" w:rsidRPr="003C7BA0" w:rsidRDefault="00DB178D" w:rsidP="003758B9">
            <w:pPr>
              <w:autoSpaceDE w:val="0"/>
              <w:autoSpaceDN w:val="0"/>
              <w:adjustRightInd w:val="0"/>
              <w:spacing w:after="0" w:line="240" w:lineRule="auto"/>
              <w:jc w:val="both"/>
              <w:rPr>
                <w:rFonts w:ascii="Times New Roman" w:hAnsi="Times New Roman"/>
                <w:color w:val="000000"/>
                <w:sz w:val="24"/>
                <w:szCs w:val="24"/>
              </w:rPr>
            </w:pPr>
            <w:r w:rsidRPr="003C7BA0">
              <w:rPr>
                <w:rFonts w:ascii="Times New Roman" w:hAnsi="Times New Roman"/>
                <w:color w:val="000000"/>
                <w:sz w:val="24"/>
                <w:szCs w:val="24"/>
              </w:rPr>
              <w:t xml:space="preserve">Поощрение, методы развития эмоций, игры, соревнования, проектные методы </w:t>
            </w:r>
          </w:p>
        </w:tc>
      </w:tr>
      <w:tr w:rsidR="00DB178D" w:rsidRPr="003C7BA0" w:rsidTr="00475AF4">
        <w:trPr>
          <w:trHeight w:val="109"/>
        </w:trPr>
        <w:tc>
          <w:tcPr>
            <w:tcW w:w="9572" w:type="dxa"/>
            <w:gridSpan w:val="2"/>
          </w:tcPr>
          <w:p w:rsidR="00DB178D" w:rsidRPr="003C7BA0" w:rsidRDefault="00DB178D" w:rsidP="003758B9">
            <w:pPr>
              <w:autoSpaceDE w:val="0"/>
              <w:autoSpaceDN w:val="0"/>
              <w:adjustRightInd w:val="0"/>
              <w:spacing w:after="0" w:line="240" w:lineRule="auto"/>
              <w:jc w:val="both"/>
              <w:rPr>
                <w:rFonts w:ascii="Times New Roman" w:hAnsi="Times New Roman"/>
                <w:color w:val="000000"/>
                <w:sz w:val="24"/>
                <w:szCs w:val="24"/>
              </w:rPr>
            </w:pPr>
            <w:r w:rsidRPr="003C7BA0">
              <w:rPr>
                <w:rFonts w:ascii="Times New Roman" w:hAnsi="Times New Roman"/>
                <w:color w:val="000000"/>
                <w:sz w:val="24"/>
                <w:szCs w:val="24"/>
              </w:rPr>
              <w:t xml:space="preserve">Методы, в основу которых положен характер познавательной деятельности детей: </w:t>
            </w:r>
          </w:p>
        </w:tc>
      </w:tr>
      <w:tr w:rsidR="00DB178D" w:rsidRPr="003C7BA0" w:rsidTr="00475AF4">
        <w:trPr>
          <w:trHeight w:val="677"/>
        </w:trPr>
        <w:tc>
          <w:tcPr>
            <w:tcW w:w="2938" w:type="dxa"/>
          </w:tcPr>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Информационно-рецептивнцый метод </w:t>
            </w:r>
          </w:p>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p>
        </w:tc>
        <w:tc>
          <w:tcPr>
            <w:tcW w:w="6634" w:type="dxa"/>
          </w:tcPr>
          <w:p w:rsidR="00DB178D" w:rsidRPr="003C7BA0" w:rsidRDefault="00DB178D" w:rsidP="003758B9">
            <w:pPr>
              <w:autoSpaceDE w:val="0"/>
              <w:autoSpaceDN w:val="0"/>
              <w:adjustRightInd w:val="0"/>
              <w:spacing w:after="0" w:line="240" w:lineRule="auto"/>
              <w:jc w:val="both"/>
              <w:rPr>
                <w:rFonts w:ascii="Times New Roman" w:hAnsi="Times New Roman"/>
                <w:color w:val="000000"/>
                <w:sz w:val="24"/>
                <w:szCs w:val="24"/>
              </w:rPr>
            </w:pPr>
            <w:r w:rsidRPr="003C7BA0">
              <w:rPr>
                <w:rFonts w:ascii="Times New Roman" w:hAnsi="Times New Roman"/>
                <w:color w:val="000000"/>
                <w:sz w:val="24"/>
                <w:szCs w:val="24"/>
              </w:rPr>
              <w:t xml:space="preserve">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r>
      <w:tr w:rsidR="00DB178D" w:rsidRPr="003C7BA0" w:rsidTr="00475AF4">
        <w:trPr>
          <w:trHeight w:val="675"/>
        </w:trPr>
        <w:tc>
          <w:tcPr>
            <w:tcW w:w="2938" w:type="dxa"/>
          </w:tcPr>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Репродуктивный метод </w:t>
            </w:r>
          </w:p>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p>
        </w:tc>
        <w:tc>
          <w:tcPr>
            <w:tcW w:w="6634" w:type="dxa"/>
          </w:tcPr>
          <w:p w:rsidR="00DB178D" w:rsidRPr="003C7BA0" w:rsidRDefault="00DB178D" w:rsidP="003758B9">
            <w:pPr>
              <w:autoSpaceDE w:val="0"/>
              <w:autoSpaceDN w:val="0"/>
              <w:adjustRightInd w:val="0"/>
              <w:spacing w:after="0" w:line="240" w:lineRule="auto"/>
              <w:jc w:val="both"/>
              <w:rPr>
                <w:rFonts w:ascii="Times New Roman" w:hAnsi="Times New Roman"/>
                <w:color w:val="000000"/>
                <w:sz w:val="24"/>
                <w:szCs w:val="24"/>
              </w:rPr>
            </w:pPr>
            <w:r w:rsidRPr="003C7BA0">
              <w:rPr>
                <w:rFonts w:ascii="Times New Roman" w:hAnsi="Times New Roman"/>
                <w:color w:val="000000"/>
                <w:sz w:val="24"/>
                <w:szCs w:val="24"/>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DB178D" w:rsidRPr="003C7BA0" w:rsidTr="00475AF4">
        <w:trPr>
          <w:trHeight w:val="401"/>
        </w:trPr>
        <w:tc>
          <w:tcPr>
            <w:tcW w:w="2938" w:type="dxa"/>
          </w:tcPr>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Метод проблемного изложения </w:t>
            </w:r>
          </w:p>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p>
        </w:tc>
        <w:tc>
          <w:tcPr>
            <w:tcW w:w="6634" w:type="dxa"/>
          </w:tcPr>
          <w:p w:rsidR="00DB178D" w:rsidRPr="003C7BA0" w:rsidRDefault="00DB178D" w:rsidP="003758B9">
            <w:pPr>
              <w:autoSpaceDE w:val="0"/>
              <w:autoSpaceDN w:val="0"/>
              <w:adjustRightInd w:val="0"/>
              <w:spacing w:after="0" w:line="240" w:lineRule="auto"/>
              <w:jc w:val="both"/>
              <w:rPr>
                <w:rFonts w:ascii="Times New Roman" w:hAnsi="Times New Roman"/>
                <w:color w:val="000000"/>
                <w:sz w:val="24"/>
                <w:szCs w:val="24"/>
              </w:rPr>
            </w:pPr>
            <w:r w:rsidRPr="003C7BA0">
              <w:rPr>
                <w:rFonts w:ascii="Times New Roman" w:hAnsi="Times New Roman"/>
                <w:color w:val="000000"/>
                <w:sz w:val="24"/>
                <w:szCs w:val="24"/>
              </w:rPr>
              <w:t xml:space="preserve">Представляет собой постановку проблемы и раскрытие пути ее решения в процессе организации опытов, наблюдений </w:t>
            </w:r>
          </w:p>
        </w:tc>
      </w:tr>
      <w:tr w:rsidR="00DB178D" w:rsidRPr="003C7BA0" w:rsidTr="00475AF4">
        <w:trPr>
          <w:trHeight w:val="401"/>
        </w:trPr>
        <w:tc>
          <w:tcPr>
            <w:tcW w:w="2938" w:type="dxa"/>
          </w:tcPr>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Эвристический метод </w:t>
            </w:r>
          </w:p>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(Частично-поисковый) </w:t>
            </w:r>
          </w:p>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p>
        </w:tc>
        <w:tc>
          <w:tcPr>
            <w:tcW w:w="6634" w:type="dxa"/>
          </w:tcPr>
          <w:p w:rsidR="00DB178D" w:rsidRPr="003C7BA0" w:rsidRDefault="00DB178D" w:rsidP="003758B9">
            <w:pPr>
              <w:autoSpaceDE w:val="0"/>
              <w:autoSpaceDN w:val="0"/>
              <w:adjustRightInd w:val="0"/>
              <w:spacing w:after="0" w:line="240" w:lineRule="auto"/>
              <w:jc w:val="both"/>
              <w:rPr>
                <w:rFonts w:ascii="Times New Roman" w:hAnsi="Times New Roman"/>
                <w:color w:val="000000"/>
                <w:sz w:val="24"/>
                <w:szCs w:val="24"/>
              </w:rPr>
            </w:pPr>
            <w:r w:rsidRPr="003C7BA0">
              <w:rPr>
                <w:rFonts w:ascii="Times New Roman" w:hAnsi="Times New Roman"/>
                <w:color w:val="000000"/>
                <w:sz w:val="24"/>
                <w:szCs w:val="24"/>
              </w:rPr>
              <w:t xml:space="preserve">Проблемная задача делится на части - проблемы, в решении которых принимают участие дети (применение представлений в новых условиях); </w:t>
            </w:r>
          </w:p>
        </w:tc>
      </w:tr>
      <w:tr w:rsidR="00DB178D" w:rsidRPr="003C7BA0" w:rsidTr="00475AF4">
        <w:trPr>
          <w:trHeight w:val="1367"/>
        </w:trPr>
        <w:tc>
          <w:tcPr>
            <w:tcW w:w="2938" w:type="dxa"/>
          </w:tcPr>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Исследовательский метод </w:t>
            </w:r>
          </w:p>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p>
        </w:tc>
        <w:tc>
          <w:tcPr>
            <w:tcW w:w="6634" w:type="dxa"/>
          </w:tcPr>
          <w:p w:rsidR="00DB178D" w:rsidRPr="003C7BA0" w:rsidRDefault="00DB178D" w:rsidP="003758B9">
            <w:pPr>
              <w:autoSpaceDE w:val="0"/>
              <w:autoSpaceDN w:val="0"/>
              <w:adjustRightInd w:val="0"/>
              <w:spacing w:after="0" w:line="240" w:lineRule="auto"/>
              <w:jc w:val="both"/>
              <w:rPr>
                <w:rFonts w:ascii="Times New Roman" w:hAnsi="Times New Roman"/>
                <w:color w:val="000000"/>
                <w:sz w:val="24"/>
                <w:szCs w:val="24"/>
              </w:rPr>
            </w:pPr>
            <w:r w:rsidRPr="003C7BA0">
              <w:rPr>
                <w:rFonts w:ascii="Times New Roman" w:hAnsi="Times New Roman"/>
                <w:color w:val="000000"/>
                <w:sz w:val="24"/>
                <w:szCs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tc>
      </w:tr>
    </w:tbl>
    <w:p w:rsidR="00DB178D" w:rsidRDefault="00DB178D" w:rsidP="003758B9">
      <w:pPr>
        <w:tabs>
          <w:tab w:val="left" w:pos="921"/>
        </w:tabs>
        <w:jc w:val="center"/>
        <w:rPr>
          <w:rFonts w:ascii="Times New Roman" w:hAnsi="Times New Roman"/>
          <w:sz w:val="24"/>
          <w:szCs w:val="24"/>
        </w:rPr>
      </w:pPr>
    </w:p>
    <w:p w:rsidR="00DB178D" w:rsidRPr="003758B9" w:rsidRDefault="00DB178D" w:rsidP="003758B9">
      <w:pPr>
        <w:tabs>
          <w:tab w:val="left" w:pos="921"/>
        </w:tabs>
        <w:jc w:val="center"/>
        <w:rPr>
          <w:rFonts w:ascii="Times New Roman" w:hAnsi="Times New Roman"/>
          <w:sz w:val="24"/>
          <w:szCs w:val="24"/>
        </w:rPr>
      </w:pPr>
      <w:r w:rsidRPr="003758B9">
        <w:rPr>
          <w:rFonts w:ascii="Times New Roman" w:hAnsi="Times New Roman"/>
          <w:b/>
          <w:bCs/>
          <w:i/>
          <w:iCs/>
          <w:sz w:val="24"/>
          <w:szCs w:val="24"/>
        </w:rPr>
        <w:t xml:space="preserve">3.4.3. Используемые средства при реализации Программы </w:t>
      </w:r>
    </w:p>
    <w:p w:rsidR="00DB178D" w:rsidRPr="00D8610B" w:rsidRDefault="00DB178D" w:rsidP="00D8610B">
      <w:pPr>
        <w:ind w:firstLine="567"/>
        <w:jc w:val="both"/>
        <w:rPr>
          <w:rFonts w:ascii="Times New Roman" w:hAnsi="Times New Roman"/>
          <w:sz w:val="24"/>
          <w:szCs w:val="24"/>
        </w:rPr>
      </w:pPr>
      <w:r w:rsidRPr="00D8610B">
        <w:rPr>
          <w:rFonts w:ascii="Times New Roman" w:hAnsi="Times New Roman"/>
          <w:sz w:val="24"/>
          <w:szCs w:val="24"/>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DB178D" w:rsidRPr="00D8610B" w:rsidRDefault="00DB178D" w:rsidP="00D8610B">
      <w:pPr>
        <w:spacing w:after="0"/>
        <w:ind w:firstLine="567"/>
        <w:jc w:val="both"/>
        <w:rPr>
          <w:rFonts w:ascii="Times New Roman" w:hAnsi="Times New Roman"/>
          <w:sz w:val="24"/>
          <w:szCs w:val="24"/>
        </w:rPr>
      </w:pPr>
      <w:r w:rsidRPr="00D8610B">
        <w:rPr>
          <w:rFonts w:ascii="Times New Roman" w:hAnsi="Times New Roman"/>
          <w:sz w:val="24"/>
          <w:szCs w:val="24"/>
        </w:rPr>
        <w:t xml:space="preserve">демонстрационные и раздаточные; </w:t>
      </w:r>
    </w:p>
    <w:p w:rsidR="00DB178D" w:rsidRPr="00D8610B" w:rsidRDefault="00DB178D" w:rsidP="00D8610B">
      <w:pPr>
        <w:spacing w:after="0"/>
        <w:ind w:firstLine="567"/>
        <w:jc w:val="both"/>
        <w:rPr>
          <w:rFonts w:ascii="Times New Roman" w:hAnsi="Times New Roman"/>
          <w:sz w:val="24"/>
          <w:szCs w:val="24"/>
        </w:rPr>
      </w:pPr>
      <w:r w:rsidRPr="00D8610B">
        <w:rPr>
          <w:rFonts w:ascii="Times New Roman" w:hAnsi="Times New Roman"/>
          <w:sz w:val="24"/>
          <w:szCs w:val="24"/>
        </w:rPr>
        <w:t xml:space="preserve">визуальные, аудийные, аудиовизуальные; </w:t>
      </w:r>
    </w:p>
    <w:p w:rsidR="00DB178D" w:rsidRPr="00D8610B" w:rsidRDefault="00DB178D" w:rsidP="00D8610B">
      <w:pPr>
        <w:spacing w:after="0"/>
        <w:ind w:firstLine="567"/>
        <w:jc w:val="both"/>
        <w:rPr>
          <w:rFonts w:ascii="Times New Roman" w:hAnsi="Times New Roman"/>
          <w:sz w:val="24"/>
          <w:szCs w:val="24"/>
        </w:rPr>
      </w:pPr>
      <w:r w:rsidRPr="00D8610B">
        <w:rPr>
          <w:rFonts w:ascii="Times New Roman" w:hAnsi="Times New Roman"/>
          <w:sz w:val="24"/>
          <w:szCs w:val="24"/>
        </w:rPr>
        <w:t xml:space="preserve">естественные и искусственные; </w:t>
      </w:r>
    </w:p>
    <w:p w:rsidR="00DB178D" w:rsidRDefault="00DB178D" w:rsidP="00D8610B">
      <w:pPr>
        <w:spacing w:after="0"/>
        <w:ind w:firstLine="567"/>
        <w:jc w:val="both"/>
        <w:rPr>
          <w:rFonts w:ascii="Times New Roman" w:hAnsi="Times New Roman"/>
          <w:sz w:val="24"/>
          <w:szCs w:val="24"/>
        </w:rPr>
      </w:pPr>
      <w:r w:rsidRPr="00D8610B">
        <w:rPr>
          <w:rFonts w:ascii="Times New Roman" w:hAnsi="Times New Roman"/>
          <w:sz w:val="24"/>
          <w:szCs w:val="24"/>
        </w:rPr>
        <w:t>реальные и виртуальные.</w:t>
      </w:r>
    </w:p>
    <w:p w:rsidR="00DB178D" w:rsidRPr="003758B9" w:rsidRDefault="00DB178D" w:rsidP="00D8610B">
      <w:pPr>
        <w:ind w:firstLine="567"/>
        <w:jc w:val="both"/>
        <w:rPr>
          <w:rFonts w:ascii="Times New Roman" w:hAnsi="Times New Roman"/>
          <w:sz w:val="24"/>
          <w:szCs w:val="24"/>
        </w:rPr>
      </w:pPr>
      <w:r w:rsidRPr="003758B9">
        <w:rPr>
          <w:rFonts w:ascii="Times New Roman" w:hAnsi="Times New Roman"/>
          <w:sz w:val="24"/>
          <w:szCs w:val="24"/>
        </w:rPr>
        <w:t>ДО</w:t>
      </w:r>
      <w:r>
        <w:rPr>
          <w:rFonts w:ascii="Times New Roman" w:hAnsi="Times New Roman"/>
          <w:sz w:val="24"/>
          <w:szCs w:val="24"/>
        </w:rPr>
        <w:t>О</w:t>
      </w:r>
      <w:r w:rsidRPr="003758B9">
        <w:rPr>
          <w:rFonts w:ascii="Times New Roman" w:hAnsi="Times New Roman"/>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8"/>
        <w:gridCol w:w="6634"/>
      </w:tblGrid>
      <w:tr w:rsidR="00DB178D" w:rsidRPr="003C7BA0" w:rsidTr="00D871BB">
        <w:trPr>
          <w:trHeight w:val="115"/>
        </w:trPr>
        <w:tc>
          <w:tcPr>
            <w:tcW w:w="9572" w:type="dxa"/>
            <w:gridSpan w:val="2"/>
          </w:tcPr>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b/>
                <w:bCs/>
                <w:i/>
                <w:iCs/>
                <w:color w:val="000000"/>
                <w:sz w:val="24"/>
                <w:szCs w:val="24"/>
              </w:rPr>
              <w:t xml:space="preserve">Средства реализации Программы </w:t>
            </w:r>
          </w:p>
        </w:tc>
      </w:tr>
      <w:tr w:rsidR="00DB178D" w:rsidRPr="003C7BA0" w:rsidTr="00D871BB">
        <w:trPr>
          <w:trHeight w:val="107"/>
        </w:trPr>
        <w:tc>
          <w:tcPr>
            <w:tcW w:w="9572" w:type="dxa"/>
            <w:gridSpan w:val="2"/>
          </w:tcPr>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b/>
                <w:bCs/>
                <w:color w:val="000000"/>
                <w:sz w:val="24"/>
                <w:szCs w:val="24"/>
              </w:rPr>
              <w:t xml:space="preserve">2 месяца - 8 лет </w:t>
            </w:r>
          </w:p>
        </w:tc>
      </w:tr>
      <w:tr w:rsidR="00DB178D" w:rsidRPr="003C7BA0" w:rsidTr="00D871BB">
        <w:trPr>
          <w:trHeight w:val="109"/>
        </w:trPr>
        <w:tc>
          <w:tcPr>
            <w:tcW w:w="9572" w:type="dxa"/>
            <w:gridSpan w:val="2"/>
          </w:tcPr>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Средства используемые для развития следующих видов деятельности детей </w:t>
            </w:r>
          </w:p>
        </w:tc>
      </w:tr>
      <w:tr w:rsidR="00DB178D" w:rsidRPr="003C7BA0" w:rsidTr="00475AF4">
        <w:trPr>
          <w:trHeight w:val="262"/>
        </w:trPr>
        <w:tc>
          <w:tcPr>
            <w:tcW w:w="2938" w:type="dxa"/>
          </w:tcPr>
          <w:p w:rsidR="00DB178D" w:rsidRPr="003C7BA0" w:rsidRDefault="00DB178D" w:rsidP="00475AF4">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Двигательные </w:t>
            </w:r>
          </w:p>
        </w:tc>
        <w:tc>
          <w:tcPr>
            <w:tcW w:w="6634" w:type="dxa"/>
          </w:tcPr>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Оборудование для ходьбы, бега, ползания, лазанья, прыгания, занятий с мячом и другое </w:t>
            </w:r>
          </w:p>
        </w:tc>
      </w:tr>
      <w:tr w:rsidR="00DB178D" w:rsidRPr="003C7BA0" w:rsidTr="00475AF4">
        <w:trPr>
          <w:trHeight w:val="118"/>
        </w:trPr>
        <w:tc>
          <w:tcPr>
            <w:tcW w:w="2938" w:type="dxa"/>
          </w:tcPr>
          <w:p w:rsidR="00DB178D" w:rsidRPr="003C7BA0" w:rsidRDefault="00DB178D" w:rsidP="00475AF4">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Предметные </w:t>
            </w:r>
          </w:p>
        </w:tc>
        <w:tc>
          <w:tcPr>
            <w:tcW w:w="6634" w:type="dxa"/>
          </w:tcPr>
          <w:p w:rsidR="00DB178D" w:rsidRPr="003C7BA0" w:rsidRDefault="00DB178D" w:rsidP="003758B9">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Образные и дидактические игрушки, реальные предметы и другое</w:t>
            </w:r>
          </w:p>
        </w:tc>
      </w:tr>
      <w:tr w:rsidR="00DB178D" w:rsidRPr="003C7BA0" w:rsidTr="00475AF4">
        <w:trPr>
          <w:trHeight w:val="118"/>
        </w:trPr>
        <w:tc>
          <w:tcPr>
            <w:tcW w:w="2938" w:type="dxa"/>
          </w:tcPr>
          <w:p w:rsidR="00DB178D" w:rsidRPr="003C7BA0" w:rsidRDefault="00DB178D" w:rsidP="00475AF4">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Игровые </w:t>
            </w:r>
          </w:p>
        </w:tc>
        <w:tc>
          <w:tcPr>
            <w:tcW w:w="6634"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игры, игрушки, игровое оборудование и другое </w:t>
            </w:r>
          </w:p>
        </w:tc>
      </w:tr>
      <w:tr w:rsidR="00DB178D" w:rsidRPr="003C7BA0" w:rsidTr="00D871BB">
        <w:trPr>
          <w:trHeight w:val="118"/>
        </w:trPr>
        <w:tc>
          <w:tcPr>
            <w:tcW w:w="2938" w:type="dxa"/>
          </w:tcPr>
          <w:p w:rsidR="00DB178D" w:rsidRPr="003C7BA0" w:rsidRDefault="00DB178D" w:rsidP="00E8330E">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Коммуникативные </w:t>
            </w:r>
          </w:p>
        </w:tc>
        <w:tc>
          <w:tcPr>
            <w:tcW w:w="6634"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Дидактический материал, предметы, игрушки, видеофильмы и другое </w:t>
            </w:r>
          </w:p>
        </w:tc>
      </w:tr>
      <w:tr w:rsidR="00DB178D" w:rsidRPr="003C7BA0" w:rsidTr="00D871BB">
        <w:trPr>
          <w:trHeight w:val="118"/>
        </w:trPr>
        <w:tc>
          <w:tcPr>
            <w:tcW w:w="2938" w:type="dxa"/>
          </w:tcPr>
          <w:p w:rsidR="00DB178D" w:rsidRPr="003C7BA0" w:rsidRDefault="00DB178D" w:rsidP="00E8330E">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 Познавательно-исследовательские и экспериментирование </w:t>
            </w:r>
          </w:p>
        </w:tc>
        <w:tc>
          <w:tcPr>
            <w:tcW w:w="6634"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Натуральные предметы и оборудование для исследования и образно-символический материал, в том числе макеты, плакаты, модели, схемы и другое </w:t>
            </w:r>
          </w:p>
        </w:tc>
      </w:tr>
      <w:tr w:rsidR="00DB178D" w:rsidRPr="003C7BA0" w:rsidTr="00D871BB">
        <w:trPr>
          <w:trHeight w:val="118"/>
        </w:trPr>
        <w:tc>
          <w:tcPr>
            <w:tcW w:w="2938" w:type="dxa"/>
          </w:tcPr>
          <w:p w:rsidR="00DB178D" w:rsidRPr="003C7BA0" w:rsidRDefault="00DB178D" w:rsidP="00E8330E">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Чтения художественной литературы </w:t>
            </w:r>
          </w:p>
        </w:tc>
        <w:tc>
          <w:tcPr>
            <w:tcW w:w="6634"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Книги для детского чтения, в том числе аудиокниги, иллюстративный материал </w:t>
            </w:r>
          </w:p>
        </w:tc>
      </w:tr>
      <w:tr w:rsidR="00DB178D" w:rsidRPr="003C7BA0" w:rsidTr="00D871BB">
        <w:trPr>
          <w:trHeight w:val="118"/>
        </w:trPr>
        <w:tc>
          <w:tcPr>
            <w:tcW w:w="2938" w:type="dxa"/>
          </w:tcPr>
          <w:p w:rsidR="00DB178D" w:rsidRPr="003C7BA0" w:rsidRDefault="00DB178D" w:rsidP="00E8330E">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Трудовые </w:t>
            </w:r>
          </w:p>
        </w:tc>
        <w:tc>
          <w:tcPr>
            <w:tcW w:w="6634"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Оборудование и инвентарь для всех видов труда </w:t>
            </w:r>
          </w:p>
        </w:tc>
      </w:tr>
      <w:tr w:rsidR="00DB178D" w:rsidRPr="003C7BA0" w:rsidTr="00D871BB">
        <w:trPr>
          <w:trHeight w:val="118"/>
        </w:trPr>
        <w:tc>
          <w:tcPr>
            <w:tcW w:w="2938" w:type="dxa"/>
          </w:tcPr>
          <w:p w:rsidR="00DB178D" w:rsidRPr="003C7BA0" w:rsidRDefault="00DB178D" w:rsidP="00E8330E">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Продуктивные </w:t>
            </w:r>
          </w:p>
          <w:p w:rsidR="00DB178D" w:rsidRPr="003C7BA0" w:rsidRDefault="00DB178D" w:rsidP="00E8330E">
            <w:pPr>
              <w:autoSpaceDE w:val="0"/>
              <w:autoSpaceDN w:val="0"/>
              <w:adjustRightInd w:val="0"/>
              <w:spacing w:after="0" w:line="240" w:lineRule="auto"/>
              <w:rPr>
                <w:rFonts w:ascii="Times New Roman" w:hAnsi="Times New Roman"/>
                <w:sz w:val="24"/>
                <w:szCs w:val="24"/>
              </w:rPr>
            </w:pPr>
          </w:p>
        </w:tc>
        <w:tc>
          <w:tcPr>
            <w:tcW w:w="6634"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Оборудование и материалы для лепки, аппликации, рисования и конструирования </w:t>
            </w:r>
          </w:p>
        </w:tc>
      </w:tr>
      <w:tr w:rsidR="00DB178D" w:rsidRPr="003C7BA0" w:rsidTr="00D871BB">
        <w:trPr>
          <w:trHeight w:val="118"/>
        </w:trPr>
        <w:tc>
          <w:tcPr>
            <w:tcW w:w="2938" w:type="dxa"/>
          </w:tcPr>
          <w:p w:rsidR="00DB178D" w:rsidRPr="003C7BA0" w:rsidRDefault="00DB178D" w:rsidP="00E8330E">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Музыкальные </w:t>
            </w:r>
          </w:p>
          <w:p w:rsidR="00DB178D" w:rsidRPr="003C7BA0" w:rsidRDefault="00DB178D" w:rsidP="00E8330E">
            <w:pPr>
              <w:autoSpaceDE w:val="0"/>
              <w:autoSpaceDN w:val="0"/>
              <w:adjustRightInd w:val="0"/>
              <w:spacing w:after="0" w:line="240" w:lineRule="auto"/>
              <w:rPr>
                <w:rFonts w:ascii="Times New Roman" w:hAnsi="Times New Roman"/>
                <w:sz w:val="24"/>
                <w:szCs w:val="24"/>
              </w:rPr>
            </w:pPr>
          </w:p>
        </w:tc>
        <w:tc>
          <w:tcPr>
            <w:tcW w:w="6634"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Детские музыкальные инструменты, дидактический материал и другое </w:t>
            </w:r>
          </w:p>
        </w:tc>
      </w:tr>
    </w:tbl>
    <w:p w:rsidR="00DB178D" w:rsidRDefault="00DB178D" w:rsidP="003758B9">
      <w:pPr>
        <w:tabs>
          <w:tab w:val="left" w:pos="921"/>
        </w:tabs>
        <w:jc w:val="both"/>
        <w:rPr>
          <w:rFonts w:ascii="Times New Roman" w:hAnsi="Times New Roman"/>
          <w:sz w:val="24"/>
          <w:szCs w:val="24"/>
        </w:rPr>
      </w:pPr>
    </w:p>
    <w:p w:rsidR="00DB178D" w:rsidRPr="00E8330E" w:rsidRDefault="00DB178D" w:rsidP="00E8330E">
      <w:pPr>
        <w:tabs>
          <w:tab w:val="left" w:pos="921"/>
        </w:tabs>
        <w:jc w:val="both"/>
        <w:rPr>
          <w:rFonts w:ascii="Times New Roman" w:hAnsi="Times New Roman"/>
          <w:sz w:val="24"/>
          <w:szCs w:val="24"/>
        </w:rPr>
      </w:pPr>
      <w:r w:rsidRPr="00E8330E">
        <w:rPr>
          <w:rFonts w:ascii="Times New Roman" w:hAnsi="Times New Roman"/>
          <w:b/>
          <w:bCs/>
          <w:sz w:val="24"/>
          <w:szCs w:val="24"/>
        </w:rPr>
        <w:t xml:space="preserve">3.5. Особенности образовательной деятельности разных видов и культурных практик </w:t>
      </w:r>
    </w:p>
    <w:p w:rsidR="00DB178D" w:rsidRPr="00E8330E" w:rsidRDefault="00DB178D" w:rsidP="00E8330E">
      <w:pPr>
        <w:tabs>
          <w:tab w:val="left" w:pos="921"/>
        </w:tabs>
        <w:jc w:val="center"/>
        <w:rPr>
          <w:rFonts w:ascii="Times New Roman" w:hAnsi="Times New Roman"/>
          <w:sz w:val="24"/>
          <w:szCs w:val="24"/>
        </w:rPr>
      </w:pPr>
      <w:r w:rsidRPr="00E8330E">
        <w:rPr>
          <w:rFonts w:ascii="Times New Roman" w:hAnsi="Times New Roman"/>
          <w:i/>
          <w:iCs/>
          <w:sz w:val="24"/>
          <w:szCs w:val="24"/>
        </w:rPr>
        <w:t>Обязательная часть</w:t>
      </w:r>
    </w:p>
    <w:p w:rsidR="00DB178D" w:rsidRPr="00E8330E" w:rsidRDefault="00DB178D" w:rsidP="00E8330E">
      <w:pPr>
        <w:tabs>
          <w:tab w:val="left" w:pos="921"/>
        </w:tabs>
        <w:jc w:val="both"/>
        <w:rPr>
          <w:rFonts w:ascii="Times New Roman" w:hAnsi="Times New Roman"/>
          <w:sz w:val="24"/>
          <w:szCs w:val="24"/>
        </w:rPr>
      </w:pPr>
      <w:r w:rsidRPr="00E8330E">
        <w:rPr>
          <w:rFonts w:ascii="Times New Roman" w:hAnsi="Times New Roman"/>
          <w:b/>
          <w:bCs/>
          <w:i/>
          <w:iCs/>
          <w:sz w:val="24"/>
          <w:szCs w:val="24"/>
        </w:rPr>
        <w:t xml:space="preserve">Образовательная деятельность в ДОО включает: </w:t>
      </w:r>
    </w:p>
    <w:p w:rsidR="00DB178D" w:rsidRPr="00E8330E" w:rsidRDefault="00DB178D" w:rsidP="00E8330E">
      <w:pPr>
        <w:tabs>
          <w:tab w:val="left" w:pos="921"/>
        </w:tabs>
        <w:spacing w:after="0"/>
        <w:jc w:val="both"/>
        <w:rPr>
          <w:rFonts w:ascii="Times New Roman" w:hAnsi="Times New Roman"/>
          <w:sz w:val="24"/>
          <w:szCs w:val="24"/>
        </w:rPr>
      </w:pPr>
      <w:r w:rsidRPr="00E8330E">
        <w:rPr>
          <w:rFonts w:ascii="Times New Roman" w:hAnsi="Times New Roman"/>
          <w:sz w:val="24"/>
          <w:szCs w:val="24"/>
        </w:rPr>
        <w:t xml:space="preserve">образовательную деятельность, осуществляемую в процессе организации </w:t>
      </w:r>
      <w:r w:rsidRPr="00E8330E">
        <w:rPr>
          <w:rFonts w:ascii="Times New Roman" w:hAnsi="Times New Roman"/>
          <w:i/>
          <w:iCs/>
          <w:sz w:val="24"/>
          <w:szCs w:val="24"/>
        </w:rPr>
        <w:t xml:space="preserve">различных видов детской деятельности; </w:t>
      </w:r>
    </w:p>
    <w:p w:rsidR="00DB178D" w:rsidRPr="00E8330E" w:rsidRDefault="00DB178D" w:rsidP="00E8330E">
      <w:pPr>
        <w:tabs>
          <w:tab w:val="left" w:pos="921"/>
        </w:tabs>
        <w:spacing w:after="0"/>
        <w:jc w:val="both"/>
        <w:rPr>
          <w:rFonts w:ascii="Times New Roman" w:hAnsi="Times New Roman"/>
          <w:sz w:val="24"/>
          <w:szCs w:val="24"/>
        </w:rPr>
      </w:pPr>
      <w:r w:rsidRPr="00E8330E">
        <w:rPr>
          <w:rFonts w:ascii="Times New Roman" w:hAnsi="Times New Roman"/>
          <w:sz w:val="24"/>
          <w:szCs w:val="24"/>
        </w:rPr>
        <w:t xml:space="preserve">образовательную деятельность, осуществляемую </w:t>
      </w:r>
      <w:r w:rsidRPr="00E8330E">
        <w:rPr>
          <w:rFonts w:ascii="Times New Roman" w:hAnsi="Times New Roman"/>
          <w:i/>
          <w:iCs/>
          <w:sz w:val="24"/>
          <w:szCs w:val="24"/>
        </w:rPr>
        <w:t xml:space="preserve">в ходе режимных процессов; </w:t>
      </w:r>
    </w:p>
    <w:p w:rsidR="00DB178D" w:rsidRPr="00E8330E" w:rsidRDefault="00DB178D" w:rsidP="00E8330E">
      <w:pPr>
        <w:tabs>
          <w:tab w:val="left" w:pos="921"/>
        </w:tabs>
        <w:spacing w:after="0"/>
        <w:jc w:val="both"/>
        <w:rPr>
          <w:rFonts w:ascii="Times New Roman" w:hAnsi="Times New Roman"/>
          <w:sz w:val="24"/>
          <w:szCs w:val="24"/>
        </w:rPr>
      </w:pPr>
      <w:r w:rsidRPr="00E8330E">
        <w:rPr>
          <w:rFonts w:ascii="Times New Roman" w:hAnsi="Times New Roman"/>
          <w:i/>
          <w:iCs/>
          <w:sz w:val="24"/>
          <w:szCs w:val="24"/>
        </w:rPr>
        <w:t xml:space="preserve">самостоятельную деятельность </w:t>
      </w:r>
      <w:r w:rsidRPr="00E8330E">
        <w:rPr>
          <w:rFonts w:ascii="Times New Roman" w:hAnsi="Times New Roman"/>
          <w:sz w:val="24"/>
          <w:szCs w:val="24"/>
        </w:rPr>
        <w:t xml:space="preserve">детей; </w:t>
      </w:r>
    </w:p>
    <w:p w:rsidR="00DB178D" w:rsidRPr="00E8330E" w:rsidRDefault="00DB178D" w:rsidP="00E8330E">
      <w:pPr>
        <w:tabs>
          <w:tab w:val="left" w:pos="921"/>
        </w:tabs>
        <w:spacing w:after="0"/>
        <w:jc w:val="both"/>
        <w:rPr>
          <w:rFonts w:ascii="Times New Roman" w:hAnsi="Times New Roman"/>
          <w:sz w:val="24"/>
          <w:szCs w:val="24"/>
        </w:rPr>
      </w:pPr>
      <w:r w:rsidRPr="00E8330E">
        <w:rPr>
          <w:rFonts w:ascii="Times New Roman" w:hAnsi="Times New Roman"/>
          <w:i/>
          <w:iCs/>
          <w:sz w:val="24"/>
          <w:szCs w:val="24"/>
        </w:rPr>
        <w:t xml:space="preserve">взаимодействие с семьями детей </w:t>
      </w:r>
      <w:r w:rsidRPr="00E8330E">
        <w:rPr>
          <w:rFonts w:ascii="Times New Roman" w:hAnsi="Times New Roman"/>
          <w:sz w:val="24"/>
          <w:szCs w:val="24"/>
        </w:rPr>
        <w:t xml:space="preserve">по реализации образовательной программы ДО. </w:t>
      </w:r>
    </w:p>
    <w:p w:rsidR="00DB178D" w:rsidRPr="00E8330E" w:rsidRDefault="00DB178D" w:rsidP="00E8330E">
      <w:pPr>
        <w:tabs>
          <w:tab w:val="left" w:pos="921"/>
        </w:tabs>
        <w:jc w:val="both"/>
        <w:rPr>
          <w:rFonts w:ascii="Times New Roman" w:hAnsi="Times New Roman"/>
          <w:sz w:val="24"/>
          <w:szCs w:val="24"/>
        </w:rPr>
      </w:pPr>
    </w:p>
    <w:p w:rsidR="00DB178D" w:rsidRPr="00E8330E" w:rsidRDefault="00DB178D" w:rsidP="00E8330E">
      <w:pPr>
        <w:tabs>
          <w:tab w:val="left" w:pos="921"/>
        </w:tabs>
        <w:jc w:val="both"/>
        <w:rPr>
          <w:rFonts w:ascii="Times New Roman" w:hAnsi="Times New Roman"/>
          <w:sz w:val="24"/>
          <w:szCs w:val="24"/>
        </w:rPr>
      </w:pPr>
      <w:r w:rsidRPr="00E8330E">
        <w:rPr>
          <w:rFonts w:ascii="Times New Roman" w:hAnsi="Times New Roman"/>
          <w:b/>
          <w:bCs/>
          <w:i/>
          <w:iCs/>
          <w:sz w:val="24"/>
          <w:szCs w:val="24"/>
        </w:rPr>
        <w:t xml:space="preserve">Особенности общей организации образовательного пространства </w:t>
      </w:r>
      <w:r w:rsidRPr="00E8330E">
        <w:rPr>
          <w:rFonts w:ascii="Times New Roman" w:hAnsi="Times New Roman"/>
          <w:sz w:val="24"/>
          <w:szCs w:val="24"/>
        </w:rPr>
        <w:t xml:space="preserve">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DB178D" w:rsidRPr="00E8330E" w:rsidRDefault="00DB178D" w:rsidP="00E8330E">
      <w:pPr>
        <w:tabs>
          <w:tab w:val="left" w:pos="921"/>
        </w:tabs>
        <w:jc w:val="center"/>
        <w:rPr>
          <w:rFonts w:ascii="Times New Roman" w:hAnsi="Times New Roman"/>
          <w:sz w:val="24"/>
          <w:szCs w:val="24"/>
        </w:rPr>
      </w:pPr>
      <w:r w:rsidRPr="00E8330E">
        <w:rPr>
          <w:rFonts w:ascii="Times New Roman" w:hAnsi="Times New Roman"/>
          <w:b/>
          <w:bCs/>
          <w:i/>
          <w:iCs/>
          <w:sz w:val="24"/>
          <w:szCs w:val="24"/>
        </w:rPr>
        <w:t>Образовательные ориентиры</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8931"/>
      </w:tblGrid>
      <w:tr w:rsidR="00DB178D" w:rsidRPr="003C7BA0" w:rsidTr="00E8330E">
        <w:trPr>
          <w:trHeight w:val="385"/>
        </w:trPr>
        <w:tc>
          <w:tcPr>
            <w:tcW w:w="670"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1 </w:t>
            </w:r>
          </w:p>
        </w:tc>
        <w:tc>
          <w:tcPr>
            <w:tcW w:w="8931" w:type="dxa"/>
          </w:tcPr>
          <w:p w:rsidR="00DB178D" w:rsidRPr="003C7BA0" w:rsidRDefault="00DB178D" w:rsidP="00BD7233">
            <w:pPr>
              <w:pStyle w:val="ListParagraph"/>
              <w:numPr>
                <w:ilvl w:val="0"/>
                <w:numId w:val="9"/>
              </w:numPr>
              <w:tabs>
                <w:tab w:val="left" w:pos="318"/>
              </w:tabs>
              <w:autoSpaceDE w:val="0"/>
              <w:autoSpaceDN w:val="0"/>
              <w:adjustRightInd w:val="0"/>
              <w:spacing w:after="0" w:line="240" w:lineRule="auto"/>
              <w:ind w:left="34" w:firstLine="0"/>
              <w:rPr>
                <w:rFonts w:ascii="Times New Roman" w:hAnsi="Times New Roman"/>
                <w:color w:val="000000"/>
                <w:sz w:val="24"/>
                <w:szCs w:val="24"/>
              </w:rPr>
            </w:pPr>
            <w:r w:rsidRPr="003C7BA0">
              <w:rPr>
                <w:rFonts w:ascii="Times New Roman" w:hAnsi="Times New Roman"/>
                <w:color w:val="000000"/>
                <w:sz w:val="24"/>
                <w:szCs w:val="24"/>
              </w:rPr>
              <w:t xml:space="preserve">обеспечение эмоционального благополучия детей; создание условий для формирования </w:t>
            </w:r>
          </w:p>
          <w:p w:rsidR="00DB178D" w:rsidRPr="003C7BA0" w:rsidRDefault="00DB178D" w:rsidP="00BD7233">
            <w:pPr>
              <w:pStyle w:val="ListParagraph"/>
              <w:numPr>
                <w:ilvl w:val="0"/>
                <w:numId w:val="9"/>
              </w:numPr>
              <w:tabs>
                <w:tab w:val="left" w:pos="318"/>
              </w:tabs>
              <w:autoSpaceDE w:val="0"/>
              <w:autoSpaceDN w:val="0"/>
              <w:adjustRightInd w:val="0"/>
              <w:spacing w:after="0" w:line="240" w:lineRule="auto"/>
              <w:ind w:left="34" w:firstLine="0"/>
              <w:rPr>
                <w:rFonts w:ascii="Times New Roman" w:hAnsi="Times New Roman"/>
                <w:color w:val="000000"/>
                <w:sz w:val="24"/>
                <w:szCs w:val="24"/>
              </w:rPr>
            </w:pPr>
            <w:r w:rsidRPr="003C7BA0">
              <w:rPr>
                <w:rFonts w:ascii="Times New Roman" w:hAnsi="Times New Roman"/>
                <w:color w:val="000000"/>
                <w:sz w:val="24"/>
                <w:szCs w:val="24"/>
              </w:rPr>
              <w:t xml:space="preserve">доброжелательного и внимательного отношения детей к другим людям </w:t>
            </w:r>
          </w:p>
        </w:tc>
      </w:tr>
      <w:tr w:rsidR="00DB178D" w:rsidRPr="003C7BA0" w:rsidTr="00E8330E">
        <w:trPr>
          <w:trHeight w:val="253"/>
        </w:trPr>
        <w:tc>
          <w:tcPr>
            <w:tcW w:w="670"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2 </w:t>
            </w:r>
          </w:p>
        </w:tc>
        <w:tc>
          <w:tcPr>
            <w:tcW w:w="8931"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развитие детской самостоятельности (инициативности, автономии и ответственности) </w:t>
            </w:r>
          </w:p>
        </w:tc>
      </w:tr>
      <w:tr w:rsidR="00DB178D" w:rsidRPr="003C7BA0" w:rsidTr="00E8330E">
        <w:trPr>
          <w:trHeight w:val="253"/>
        </w:trPr>
        <w:tc>
          <w:tcPr>
            <w:tcW w:w="670"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3 </w:t>
            </w:r>
          </w:p>
        </w:tc>
        <w:tc>
          <w:tcPr>
            <w:tcW w:w="8931"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развитие детских способностей, формирующихся в разных видах деятельности </w:t>
            </w:r>
          </w:p>
        </w:tc>
      </w:tr>
    </w:tbl>
    <w:p w:rsidR="00DB178D" w:rsidRDefault="00DB178D" w:rsidP="00E8330E">
      <w:pPr>
        <w:tabs>
          <w:tab w:val="left" w:pos="921"/>
        </w:tabs>
        <w:jc w:val="both"/>
        <w:rPr>
          <w:rFonts w:ascii="Times New Roman" w:hAnsi="Times New Roman"/>
          <w:sz w:val="24"/>
          <w:szCs w:val="24"/>
        </w:rPr>
      </w:pPr>
    </w:p>
    <w:p w:rsidR="00DB178D" w:rsidRPr="00E8330E" w:rsidRDefault="00DB178D" w:rsidP="00E8330E">
      <w:pPr>
        <w:tabs>
          <w:tab w:val="left" w:pos="921"/>
        </w:tabs>
        <w:spacing w:after="0"/>
        <w:ind w:firstLine="709"/>
        <w:jc w:val="both"/>
        <w:rPr>
          <w:rFonts w:ascii="Times New Roman" w:hAnsi="Times New Roman"/>
          <w:sz w:val="24"/>
          <w:szCs w:val="24"/>
        </w:rPr>
      </w:pPr>
      <w:r w:rsidRPr="00E8330E">
        <w:rPr>
          <w:rFonts w:ascii="Times New Roman" w:hAnsi="Times New Roman"/>
          <w:sz w:val="24"/>
          <w:szCs w:val="24"/>
        </w:rPr>
        <w:t>Видами самостоятельной деятельности являются культурные практики, которые ориентированы на проявление творчества.</w:t>
      </w:r>
    </w:p>
    <w:p w:rsidR="00DB178D" w:rsidRPr="00E8330E" w:rsidRDefault="00DB178D" w:rsidP="00E8330E">
      <w:pPr>
        <w:tabs>
          <w:tab w:val="left" w:pos="921"/>
        </w:tabs>
        <w:spacing w:after="0"/>
        <w:ind w:firstLine="709"/>
        <w:jc w:val="both"/>
        <w:rPr>
          <w:rFonts w:ascii="Times New Roman" w:hAnsi="Times New Roman"/>
          <w:sz w:val="24"/>
          <w:szCs w:val="24"/>
        </w:rPr>
      </w:pPr>
      <w:r w:rsidRPr="00E8330E">
        <w:rPr>
          <w:rFonts w:ascii="Times New Roman" w:hAnsi="Times New Roman"/>
          <w:sz w:val="24"/>
          <w:szCs w:val="24"/>
        </w:rPr>
        <w:t>Культурные практики реализуются через подгрупповой способ.</w:t>
      </w:r>
    </w:p>
    <w:p w:rsidR="00DB178D" w:rsidRPr="00E8330E" w:rsidRDefault="00DB178D" w:rsidP="00E8330E">
      <w:pPr>
        <w:tabs>
          <w:tab w:val="left" w:pos="921"/>
        </w:tabs>
        <w:spacing w:after="0"/>
        <w:ind w:firstLine="709"/>
        <w:jc w:val="both"/>
        <w:rPr>
          <w:rFonts w:ascii="Times New Roman" w:hAnsi="Times New Roman"/>
          <w:sz w:val="24"/>
          <w:szCs w:val="24"/>
        </w:rPr>
      </w:pPr>
      <w:r w:rsidRPr="00E8330E">
        <w:rPr>
          <w:rFonts w:ascii="Times New Roman" w:hAnsi="Times New Roman"/>
          <w:sz w:val="24"/>
          <w:szCs w:val="24"/>
        </w:rPr>
        <w:t>Проектирование культурных практик в образовательной деятельности идет по двум направлениям:</w:t>
      </w:r>
    </w:p>
    <w:p w:rsidR="00DB178D" w:rsidRPr="00E8330E" w:rsidRDefault="00DB178D" w:rsidP="00E8330E">
      <w:pPr>
        <w:tabs>
          <w:tab w:val="left" w:pos="921"/>
        </w:tabs>
        <w:spacing w:after="0"/>
        <w:ind w:firstLine="709"/>
        <w:jc w:val="both"/>
        <w:rPr>
          <w:rFonts w:ascii="Times New Roman" w:hAnsi="Times New Roman"/>
          <w:sz w:val="24"/>
          <w:szCs w:val="24"/>
        </w:rPr>
      </w:pPr>
      <w:r w:rsidRPr="00E8330E">
        <w:rPr>
          <w:rFonts w:ascii="Times New Roman" w:hAnsi="Times New Roman"/>
          <w:sz w:val="24"/>
          <w:szCs w:val="24"/>
        </w:rPr>
        <w:t>- культурные практики на основе инициатив самих детей;</w:t>
      </w:r>
    </w:p>
    <w:p w:rsidR="00DB178D" w:rsidRDefault="00DB178D" w:rsidP="00E8330E">
      <w:pPr>
        <w:tabs>
          <w:tab w:val="left" w:pos="921"/>
        </w:tabs>
        <w:spacing w:after="0"/>
        <w:ind w:firstLine="709"/>
        <w:jc w:val="both"/>
        <w:rPr>
          <w:rFonts w:ascii="Times New Roman" w:hAnsi="Times New Roman"/>
          <w:sz w:val="24"/>
          <w:szCs w:val="24"/>
        </w:rPr>
      </w:pPr>
      <w:r w:rsidRPr="00E8330E">
        <w:rPr>
          <w:rFonts w:ascii="Times New Roman" w:hAnsi="Times New Roman"/>
          <w:sz w:val="24"/>
          <w:szCs w:val="24"/>
        </w:rPr>
        <w:t>- культурные практики, инициируемые, организуемые и направляемые взрослыми.</w:t>
      </w:r>
    </w:p>
    <w:p w:rsidR="00DB178D" w:rsidRPr="00E8330E" w:rsidRDefault="00DB178D" w:rsidP="00E8330E">
      <w:pPr>
        <w:tabs>
          <w:tab w:val="left" w:pos="921"/>
        </w:tabs>
        <w:spacing w:after="0"/>
        <w:ind w:firstLine="709"/>
        <w:jc w:val="both"/>
        <w:rPr>
          <w:rFonts w:ascii="Times New Roman" w:hAnsi="Times New Roman"/>
          <w:sz w:val="24"/>
          <w:szCs w:val="24"/>
        </w:rPr>
      </w:pPr>
    </w:p>
    <w:p w:rsidR="00DB178D" w:rsidRDefault="00DB178D" w:rsidP="00E8330E">
      <w:pPr>
        <w:tabs>
          <w:tab w:val="left" w:pos="921"/>
        </w:tabs>
        <w:spacing w:after="0"/>
        <w:ind w:firstLine="709"/>
        <w:jc w:val="both"/>
        <w:rPr>
          <w:rFonts w:ascii="Times New Roman" w:hAnsi="Times New Roman"/>
          <w:i/>
          <w:iCs/>
          <w:sz w:val="24"/>
          <w:szCs w:val="24"/>
          <w:u w:val="single"/>
        </w:rPr>
      </w:pPr>
      <w:r w:rsidRPr="00E8330E">
        <w:rPr>
          <w:rFonts w:ascii="Times New Roman" w:hAnsi="Times New Roman"/>
          <w:sz w:val="24"/>
          <w:szCs w:val="24"/>
        </w:rPr>
        <w:t>*</w:t>
      </w:r>
      <w:r w:rsidRPr="00E8330E">
        <w:rPr>
          <w:rFonts w:ascii="Times New Roman" w:hAnsi="Times New Roman"/>
          <w:i/>
          <w:sz w:val="24"/>
          <w:szCs w:val="24"/>
          <w:u w:val="single"/>
        </w:rPr>
        <w:t>Рекомендации педагогам для реализации образовательной деятельности</w:t>
      </w:r>
      <w:r w:rsidRPr="00E8330E">
        <w:rPr>
          <w:rFonts w:ascii="Times New Roman" w:hAnsi="Times New Roman"/>
          <w:i/>
          <w:iCs/>
          <w:color w:val="000000"/>
          <w:sz w:val="26"/>
          <w:szCs w:val="26"/>
        </w:rPr>
        <w:t xml:space="preserve"> </w:t>
      </w:r>
      <w:r w:rsidRPr="00E8330E">
        <w:rPr>
          <w:rFonts w:ascii="Times New Roman" w:hAnsi="Times New Roman"/>
          <w:i/>
          <w:iCs/>
          <w:sz w:val="24"/>
          <w:szCs w:val="24"/>
          <w:u w:val="single"/>
        </w:rPr>
        <w:t>разных видов и культурных практик определены ООП ДО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DB178D" w:rsidRDefault="00DB178D" w:rsidP="00E8330E">
      <w:pPr>
        <w:tabs>
          <w:tab w:val="left" w:pos="921"/>
        </w:tabs>
        <w:spacing w:after="0"/>
        <w:ind w:firstLine="709"/>
        <w:jc w:val="both"/>
        <w:rPr>
          <w:rFonts w:ascii="Times New Roman" w:hAnsi="Times New Roman"/>
          <w:i/>
          <w:iCs/>
          <w:sz w:val="24"/>
          <w:szCs w:val="24"/>
          <w:u w:val="single"/>
        </w:rPr>
      </w:pPr>
    </w:p>
    <w:p w:rsidR="00DB178D" w:rsidRPr="00E8330E" w:rsidRDefault="00DB178D" w:rsidP="00E8330E">
      <w:pPr>
        <w:tabs>
          <w:tab w:val="left" w:pos="921"/>
        </w:tabs>
        <w:spacing w:after="0"/>
        <w:ind w:firstLine="709"/>
        <w:jc w:val="both"/>
        <w:rPr>
          <w:rFonts w:ascii="Times New Roman" w:hAnsi="Times New Roman"/>
          <w:sz w:val="24"/>
          <w:szCs w:val="24"/>
        </w:rPr>
      </w:pPr>
      <w:r w:rsidRPr="00E8330E">
        <w:rPr>
          <w:rFonts w:ascii="Times New Roman" w:hAnsi="Times New Roman"/>
          <w:sz w:val="24"/>
          <w:szCs w:val="24"/>
        </w:rPr>
        <w:t xml:space="preserve">Образовательная деятельность в </w:t>
      </w:r>
      <w:r>
        <w:rPr>
          <w:rFonts w:ascii="Times New Roman" w:hAnsi="Times New Roman"/>
          <w:sz w:val="24"/>
          <w:szCs w:val="24"/>
        </w:rPr>
        <w:t>детском саду</w:t>
      </w:r>
      <w:r w:rsidRPr="00E8330E">
        <w:rPr>
          <w:rFonts w:ascii="Times New Roman" w:hAnsi="Times New Roman"/>
          <w:sz w:val="24"/>
          <w:szCs w:val="24"/>
        </w:rPr>
        <w:t xml:space="preserve">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DB178D" w:rsidRPr="00E8330E" w:rsidRDefault="00DB178D" w:rsidP="00E8330E">
      <w:pPr>
        <w:tabs>
          <w:tab w:val="left" w:pos="921"/>
        </w:tabs>
        <w:spacing w:after="0"/>
        <w:ind w:firstLine="709"/>
        <w:jc w:val="both"/>
        <w:rPr>
          <w:rFonts w:ascii="Times New Roman" w:hAnsi="Times New Roman"/>
          <w:sz w:val="24"/>
          <w:szCs w:val="24"/>
        </w:rPr>
      </w:pPr>
      <w:r w:rsidRPr="00E8330E">
        <w:rPr>
          <w:rFonts w:ascii="Times New Roman" w:hAnsi="Times New Roman"/>
          <w:b/>
          <w:bCs/>
          <w:i/>
          <w:iCs/>
          <w:sz w:val="24"/>
          <w:szCs w:val="24"/>
        </w:rPr>
        <w:t xml:space="preserve">Варианты совместной деятельности: </w:t>
      </w:r>
    </w:p>
    <w:p w:rsidR="00DB178D" w:rsidRDefault="00DB178D" w:rsidP="00E8330E">
      <w:pPr>
        <w:tabs>
          <w:tab w:val="left" w:pos="921"/>
        </w:tabs>
        <w:spacing w:after="0"/>
        <w:ind w:firstLine="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
        <w:gridCol w:w="2976"/>
        <w:gridCol w:w="5918"/>
      </w:tblGrid>
      <w:tr w:rsidR="00DB178D" w:rsidRPr="003C7BA0" w:rsidTr="00E8330E">
        <w:trPr>
          <w:trHeight w:val="100"/>
        </w:trPr>
        <w:tc>
          <w:tcPr>
            <w:tcW w:w="529"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w:t>
            </w:r>
          </w:p>
        </w:tc>
        <w:tc>
          <w:tcPr>
            <w:tcW w:w="2976"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b/>
                <w:bCs/>
                <w:i/>
                <w:iCs/>
                <w:color w:val="000000"/>
                <w:sz w:val="24"/>
                <w:szCs w:val="24"/>
              </w:rPr>
              <w:t xml:space="preserve">Вид деятельности </w:t>
            </w:r>
          </w:p>
        </w:tc>
        <w:tc>
          <w:tcPr>
            <w:tcW w:w="5918"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b/>
                <w:bCs/>
                <w:i/>
                <w:iCs/>
                <w:color w:val="000000"/>
                <w:sz w:val="24"/>
                <w:szCs w:val="24"/>
              </w:rPr>
              <w:t xml:space="preserve">Содержание </w:t>
            </w:r>
          </w:p>
        </w:tc>
      </w:tr>
      <w:tr w:rsidR="00DB178D" w:rsidRPr="003C7BA0" w:rsidTr="00E8330E">
        <w:trPr>
          <w:trHeight w:val="255"/>
        </w:trPr>
        <w:tc>
          <w:tcPr>
            <w:tcW w:w="529" w:type="dxa"/>
          </w:tcPr>
          <w:p w:rsidR="00DB178D" w:rsidRPr="003C7BA0" w:rsidRDefault="00DB178D" w:rsidP="00E8330E">
            <w:pPr>
              <w:autoSpaceDE w:val="0"/>
              <w:autoSpaceDN w:val="0"/>
              <w:adjustRightInd w:val="0"/>
              <w:spacing w:after="0" w:line="240" w:lineRule="auto"/>
              <w:rPr>
                <w:rFonts w:ascii="Times New Roman" w:hAnsi="Times New Roman"/>
                <w:sz w:val="24"/>
                <w:szCs w:val="24"/>
              </w:rPr>
            </w:pPr>
          </w:p>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1. </w:t>
            </w:r>
          </w:p>
        </w:tc>
        <w:tc>
          <w:tcPr>
            <w:tcW w:w="2976"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Совместная деятельность педагога с ребенком </w:t>
            </w:r>
          </w:p>
        </w:tc>
        <w:tc>
          <w:tcPr>
            <w:tcW w:w="5918"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Педагог взаимодействуя с ребенком, обучает ребенка чему-то новому </w:t>
            </w:r>
          </w:p>
        </w:tc>
      </w:tr>
      <w:tr w:rsidR="00DB178D" w:rsidRPr="003C7BA0" w:rsidTr="00E8330E">
        <w:trPr>
          <w:trHeight w:val="255"/>
        </w:trPr>
        <w:tc>
          <w:tcPr>
            <w:tcW w:w="529" w:type="dxa"/>
          </w:tcPr>
          <w:p w:rsidR="00DB178D" w:rsidRPr="003C7BA0" w:rsidRDefault="00DB178D" w:rsidP="00E8330E">
            <w:pPr>
              <w:autoSpaceDE w:val="0"/>
              <w:autoSpaceDN w:val="0"/>
              <w:adjustRightInd w:val="0"/>
              <w:spacing w:after="0" w:line="240" w:lineRule="auto"/>
              <w:rPr>
                <w:rFonts w:ascii="Times New Roman" w:hAnsi="Times New Roman"/>
                <w:sz w:val="24"/>
                <w:szCs w:val="24"/>
              </w:rPr>
            </w:pPr>
          </w:p>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2. </w:t>
            </w:r>
          </w:p>
        </w:tc>
        <w:tc>
          <w:tcPr>
            <w:tcW w:w="2976"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Совместная деятельность ребенка с педагогом </w:t>
            </w:r>
          </w:p>
        </w:tc>
        <w:tc>
          <w:tcPr>
            <w:tcW w:w="5918"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Ребенок и педагог - равноправные партнеры </w:t>
            </w:r>
          </w:p>
        </w:tc>
      </w:tr>
      <w:tr w:rsidR="00DB178D" w:rsidRPr="003C7BA0" w:rsidTr="00E8330E">
        <w:trPr>
          <w:trHeight w:val="393"/>
        </w:trPr>
        <w:tc>
          <w:tcPr>
            <w:tcW w:w="529" w:type="dxa"/>
          </w:tcPr>
          <w:p w:rsidR="00DB178D" w:rsidRPr="003C7BA0" w:rsidRDefault="00DB178D" w:rsidP="00E8330E">
            <w:pPr>
              <w:autoSpaceDE w:val="0"/>
              <w:autoSpaceDN w:val="0"/>
              <w:adjustRightInd w:val="0"/>
              <w:spacing w:after="0" w:line="240" w:lineRule="auto"/>
              <w:rPr>
                <w:rFonts w:ascii="Times New Roman" w:hAnsi="Times New Roman"/>
                <w:sz w:val="24"/>
                <w:szCs w:val="24"/>
              </w:rPr>
            </w:pPr>
          </w:p>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3. </w:t>
            </w:r>
          </w:p>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p>
        </w:tc>
        <w:tc>
          <w:tcPr>
            <w:tcW w:w="2976"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Совместная деятельность группы детей под руководством педагога </w:t>
            </w:r>
          </w:p>
        </w:tc>
        <w:tc>
          <w:tcPr>
            <w:tcW w:w="5918"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Педагог на правах участника деятельности на всех этапах ее выполнения (от планирования до завершения) направляет совместную деятельность группы детей; </w:t>
            </w:r>
          </w:p>
        </w:tc>
      </w:tr>
      <w:tr w:rsidR="00DB178D" w:rsidRPr="003C7BA0" w:rsidTr="00E8330E">
        <w:trPr>
          <w:trHeight w:val="531"/>
        </w:trPr>
        <w:tc>
          <w:tcPr>
            <w:tcW w:w="529" w:type="dxa"/>
          </w:tcPr>
          <w:p w:rsidR="00DB178D" w:rsidRPr="003C7BA0" w:rsidRDefault="00DB178D" w:rsidP="00E8330E">
            <w:pPr>
              <w:autoSpaceDE w:val="0"/>
              <w:autoSpaceDN w:val="0"/>
              <w:adjustRightInd w:val="0"/>
              <w:spacing w:after="0" w:line="240" w:lineRule="auto"/>
              <w:rPr>
                <w:rFonts w:ascii="Times New Roman" w:hAnsi="Times New Roman"/>
                <w:sz w:val="24"/>
                <w:szCs w:val="24"/>
              </w:rPr>
            </w:pPr>
          </w:p>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4. </w:t>
            </w:r>
          </w:p>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p>
        </w:tc>
        <w:tc>
          <w:tcPr>
            <w:tcW w:w="2976"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Совместная деятельность детей со сверстниками без участия педагога, но по его заданию </w:t>
            </w:r>
          </w:p>
        </w:tc>
        <w:tc>
          <w:tcPr>
            <w:tcW w:w="5918"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tc>
      </w:tr>
      <w:tr w:rsidR="00DB178D" w:rsidRPr="003C7BA0" w:rsidTr="00E8330E">
        <w:trPr>
          <w:trHeight w:val="807"/>
        </w:trPr>
        <w:tc>
          <w:tcPr>
            <w:tcW w:w="529" w:type="dxa"/>
          </w:tcPr>
          <w:p w:rsidR="00DB178D" w:rsidRPr="003C7BA0" w:rsidRDefault="00DB178D" w:rsidP="00E8330E">
            <w:pPr>
              <w:autoSpaceDE w:val="0"/>
              <w:autoSpaceDN w:val="0"/>
              <w:adjustRightInd w:val="0"/>
              <w:spacing w:after="0" w:line="240" w:lineRule="auto"/>
              <w:rPr>
                <w:rFonts w:ascii="Times New Roman" w:hAnsi="Times New Roman"/>
                <w:sz w:val="24"/>
                <w:szCs w:val="24"/>
              </w:rPr>
            </w:pPr>
          </w:p>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5. </w:t>
            </w:r>
          </w:p>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p>
        </w:tc>
        <w:tc>
          <w:tcPr>
            <w:tcW w:w="2976"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Самостоятельная, спонтанно возникающая, совместная деятельность детей без всякого участия педагога </w:t>
            </w:r>
          </w:p>
        </w:tc>
        <w:tc>
          <w:tcPr>
            <w:tcW w:w="5918" w:type="dxa"/>
          </w:tcPr>
          <w:p w:rsidR="00DB178D" w:rsidRPr="003C7BA0" w:rsidRDefault="00DB178D" w:rsidP="00E8330E">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tc>
      </w:tr>
    </w:tbl>
    <w:p w:rsidR="00DB178D" w:rsidRDefault="00DB178D" w:rsidP="00E8330E">
      <w:pPr>
        <w:tabs>
          <w:tab w:val="left" w:pos="921"/>
        </w:tabs>
        <w:spacing w:after="0"/>
        <w:ind w:firstLine="709"/>
        <w:jc w:val="both"/>
        <w:rPr>
          <w:rFonts w:ascii="Times New Roman" w:hAnsi="Times New Roman"/>
          <w:sz w:val="24"/>
          <w:szCs w:val="24"/>
        </w:rPr>
      </w:pPr>
    </w:p>
    <w:p w:rsidR="00DB178D" w:rsidRDefault="00DB178D" w:rsidP="00E8330E">
      <w:pPr>
        <w:tabs>
          <w:tab w:val="left" w:pos="921"/>
        </w:tabs>
        <w:spacing w:after="0"/>
        <w:ind w:firstLine="709"/>
        <w:jc w:val="both"/>
        <w:rPr>
          <w:rFonts w:ascii="Times New Roman" w:hAnsi="Times New Roman"/>
          <w:b/>
          <w:bCs/>
          <w:i/>
          <w:iCs/>
          <w:sz w:val="24"/>
          <w:szCs w:val="24"/>
        </w:rPr>
      </w:pPr>
      <w:r w:rsidRPr="00A13071">
        <w:rPr>
          <w:rFonts w:ascii="Times New Roman" w:hAnsi="Times New Roman"/>
          <w:b/>
          <w:bCs/>
          <w:i/>
          <w:iCs/>
          <w:sz w:val="24"/>
          <w:szCs w:val="24"/>
        </w:rPr>
        <w:t>Культурные практики инициируемые, организуемые и направляемые взрослыми</w:t>
      </w:r>
      <w:r w:rsidRPr="00E8330E">
        <w:rPr>
          <w:rFonts w:ascii="Times New Roman" w:hAnsi="Times New Roman"/>
          <w:b/>
          <w:bCs/>
          <w:i/>
          <w:iCs/>
          <w:sz w:val="24"/>
          <w:szCs w:val="24"/>
        </w:rPr>
        <w:t xml:space="preserve"> </w:t>
      </w:r>
    </w:p>
    <w:p w:rsidR="00DB178D" w:rsidRPr="00D8610B" w:rsidRDefault="00DB178D" w:rsidP="00D8610B">
      <w:pPr>
        <w:tabs>
          <w:tab w:val="left" w:pos="921"/>
        </w:tabs>
        <w:spacing w:after="0"/>
        <w:jc w:val="both"/>
        <w:rPr>
          <w:rFonts w:ascii="Times New Roman" w:hAnsi="Times New Roman"/>
          <w:sz w:val="24"/>
          <w:szCs w:val="24"/>
        </w:rPr>
      </w:pPr>
      <w:r w:rsidRPr="00D8610B">
        <w:rPr>
          <w:rFonts w:ascii="Times New Roman" w:hAnsi="Times New Roman"/>
          <w:sz w:val="24"/>
          <w:szCs w:val="24"/>
        </w:rPr>
        <w:t xml:space="preserve">Образовательная деятельность в </w:t>
      </w:r>
      <w:r>
        <w:rPr>
          <w:rFonts w:ascii="Times New Roman" w:hAnsi="Times New Roman"/>
          <w:sz w:val="24"/>
          <w:szCs w:val="24"/>
        </w:rPr>
        <w:t xml:space="preserve">детском саду </w:t>
      </w:r>
      <w:r w:rsidRPr="00D8610B">
        <w:rPr>
          <w:rFonts w:ascii="Times New Roman" w:hAnsi="Times New Roman"/>
          <w:sz w:val="24"/>
          <w:szCs w:val="24"/>
        </w:rPr>
        <w:t>включает:</w:t>
      </w:r>
    </w:p>
    <w:p w:rsidR="00DB178D" w:rsidRPr="00D8610B" w:rsidRDefault="00DB178D" w:rsidP="00D8610B">
      <w:pPr>
        <w:tabs>
          <w:tab w:val="left" w:pos="921"/>
        </w:tabs>
        <w:spacing w:after="0"/>
        <w:ind w:firstLine="709"/>
        <w:jc w:val="both"/>
        <w:rPr>
          <w:rFonts w:ascii="Times New Roman" w:hAnsi="Times New Roman"/>
          <w:sz w:val="24"/>
          <w:szCs w:val="24"/>
        </w:rPr>
      </w:pPr>
      <w:r w:rsidRPr="00D8610B">
        <w:rPr>
          <w:rFonts w:ascii="Times New Roman" w:hAnsi="Times New Roman"/>
          <w:sz w:val="24"/>
          <w:szCs w:val="24"/>
        </w:rPr>
        <w:t>образовательную деятельность, осуществляемую в процессе организации различных видов детской деятельности;</w:t>
      </w:r>
    </w:p>
    <w:p w:rsidR="00DB178D" w:rsidRPr="00D8610B" w:rsidRDefault="00DB178D" w:rsidP="00D8610B">
      <w:pPr>
        <w:tabs>
          <w:tab w:val="left" w:pos="921"/>
        </w:tabs>
        <w:spacing w:after="0"/>
        <w:ind w:firstLine="709"/>
        <w:jc w:val="both"/>
        <w:rPr>
          <w:rFonts w:ascii="Times New Roman" w:hAnsi="Times New Roman"/>
          <w:sz w:val="24"/>
          <w:szCs w:val="24"/>
        </w:rPr>
      </w:pPr>
      <w:r w:rsidRPr="00D8610B">
        <w:rPr>
          <w:rFonts w:ascii="Times New Roman" w:hAnsi="Times New Roman"/>
          <w:sz w:val="24"/>
          <w:szCs w:val="24"/>
        </w:rPr>
        <w:t>образовательную деятельность, осуществляемую в ходе режимных процессов;</w:t>
      </w:r>
    </w:p>
    <w:p w:rsidR="00DB178D" w:rsidRPr="00D8610B" w:rsidRDefault="00DB178D" w:rsidP="00D8610B">
      <w:pPr>
        <w:tabs>
          <w:tab w:val="left" w:pos="921"/>
        </w:tabs>
        <w:spacing w:after="0"/>
        <w:ind w:firstLine="709"/>
        <w:jc w:val="both"/>
        <w:rPr>
          <w:rFonts w:ascii="Times New Roman" w:hAnsi="Times New Roman"/>
          <w:sz w:val="24"/>
          <w:szCs w:val="24"/>
        </w:rPr>
      </w:pPr>
      <w:r w:rsidRPr="00D8610B">
        <w:rPr>
          <w:rFonts w:ascii="Times New Roman" w:hAnsi="Times New Roman"/>
          <w:sz w:val="24"/>
          <w:szCs w:val="24"/>
        </w:rPr>
        <w:t>самостоятельную деятельность детей;</w:t>
      </w:r>
    </w:p>
    <w:p w:rsidR="00DB178D" w:rsidRPr="00E8330E" w:rsidRDefault="00DB178D" w:rsidP="00D8610B">
      <w:pPr>
        <w:tabs>
          <w:tab w:val="left" w:pos="921"/>
        </w:tabs>
        <w:spacing w:after="0"/>
        <w:ind w:firstLine="709"/>
        <w:jc w:val="both"/>
        <w:rPr>
          <w:rFonts w:ascii="Times New Roman" w:hAnsi="Times New Roman"/>
          <w:sz w:val="24"/>
          <w:szCs w:val="24"/>
        </w:rPr>
      </w:pPr>
      <w:r w:rsidRPr="00D8610B">
        <w:rPr>
          <w:rFonts w:ascii="Times New Roman" w:hAnsi="Times New Roman"/>
          <w:sz w:val="24"/>
          <w:szCs w:val="24"/>
        </w:rPr>
        <w:t>взаимодействие с семьями детей по реализации образовательной программы ДО.</w:t>
      </w:r>
    </w:p>
    <w:p w:rsidR="00DB178D" w:rsidRDefault="00DB178D" w:rsidP="00E8330E">
      <w:pPr>
        <w:tabs>
          <w:tab w:val="left" w:pos="921"/>
        </w:tabs>
        <w:spacing w:after="0"/>
        <w:ind w:firstLine="709"/>
        <w:jc w:val="both"/>
        <w:rPr>
          <w:rFonts w:ascii="Times New Roman" w:hAnsi="Times New Roman"/>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31"/>
        <w:gridCol w:w="4731"/>
      </w:tblGrid>
      <w:tr w:rsidR="00DB178D" w:rsidRPr="003C7BA0" w:rsidTr="007D2206">
        <w:trPr>
          <w:trHeight w:val="107"/>
        </w:trPr>
        <w:tc>
          <w:tcPr>
            <w:tcW w:w="9462" w:type="dxa"/>
            <w:gridSpan w:val="2"/>
          </w:tcPr>
          <w:p w:rsidR="00DB178D" w:rsidRPr="003C7BA0" w:rsidRDefault="00DB178D" w:rsidP="007D2206">
            <w:pPr>
              <w:autoSpaceDE w:val="0"/>
              <w:autoSpaceDN w:val="0"/>
              <w:adjustRightInd w:val="0"/>
              <w:spacing w:after="0" w:line="240" w:lineRule="auto"/>
              <w:jc w:val="center"/>
              <w:rPr>
                <w:rFonts w:ascii="Times New Roman" w:hAnsi="Times New Roman"/>
                <w:color w:val="000000"/>
                <w:sz w:val="24"/>
                <w:szCs w:val="24"/>
              </w:rPr>
            </w:pPr>
            <w:r w:rsidRPr="003C7BA0">
              <w:rPr>
                <w:rFonts w:ascii="Times New Roman" w:hAnsi="Times New Roman"/>
                <w:b/>
                <w:bCs/>
                <w:i/>
                <w:iCs/>
                <w:color w:val="000000"/>
                <w:sz w:val="24"/>
                <w:szCs w:val="24"/>
              </w:rPr>
              <w:t>Совместная игра</w:t>
            </w:r>
          </w:p>
        </w:tc>
      </w:tr>
      <w:tr w:rsidR="00DB178D" w:rsidRPr="003C7BA0" w:rsidTr="007D2206">
        <w:trPr>
          <w:trHeight w:val="109"/>
        </w:trPr>
        <w:tc>
          <w:tcPr>
            <w:tcW w:w="9462" w:type="dxa"/>
            <w:gridSpan w:val="2"/>
          </w:tcPr>
          <w:p w:rsidR="00DB178D" w:rsidRPr="003C7BA0" w:rsidRDefault="00DB178D" w:rsidP="007D2206">
            <w:pPr>
              <w:autoSpaceDE w:val="0"/>
              <w:autoSpaceDN w:val="0"/>
              <w:adjustRightInd w:val="0"/>
              <w:spacing w:after="0" w:line="240" w:lineRule="auto"/>
              <w:jc w:val="center"/>
              <w:rPr>
                <w:rFonts w:ascii="Times New Roman" w:hAnsi="Times New Roman"/>
                <w:color w:val="000000"/>
                <w:sz w:val="24"/>
                <w:szCs w:val="24"/>
              </w:rPr>
            </w:pPr>
            <w:r w:rsidRPr="003C7BA0">
              <w:rPr>
                <w:rFonts w:ascii="Times New Roman" w:hAnsi="Times New Roman"/>
                <w:i/>
                <w:iCs/>
                <w:color w:val="000000"/>
                <w:sz w:val="24"/>
                <w:szCs w:val="24"/>
              </w:rPr>
              <w:t>Формы</w:t>
            </w:r>
          </w:p>
        </w:tc>
      </w:tr>
      <w:tr w:rsidR="00DB178D" w:rsidRPr="003C7BA0" w:rsidTr="007D2206">
        <w:trPr>
          <w:trHeight w:val="226"/>
        </w:trPr>
        <w:tc>
          <w:tcPr>
            <w:tcW w:w="4731" w:type="dxa"/>
          </w:tcPr>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сюжетно-ролевая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режиссерская </w:t>
            </w:r>
          </w:p>
        </w:tc>
        <w:tc>
          <w:tcPr>
            <w:tcW w:w="4731" w:type="dxa"/>
          </w:tcPr>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игра-драматизация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строительно-конструктивные игры </w:t>
            </w:r>
          </w:p>
        </w:tc>
      </w:tr>
      <w:tr w:rsidR="00DB178D" w:rsidRPr="003C7BA0" w:rsidTr="007D2206">
        <w:trPr>
          <w:trHeight w:val="109"/>
        </w:trPr>
        <w:tc>
          <w:tcPr>
            <w:tcW w:w="9462" w:type="dxa"/>
            <w:gridSpan w:val="2"/>
          </w:tcPr>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i/>
                <w:iCs/>
                <w:color w:val="000000"/>
                <w:sz w:val="24"/>
                <w:szCs w:val="24"/>
              </w:rPr>
              <w:t xml:space="preserve">Направление </w:t>
            </w:r>
          </w:p>
        </w:tc>
      </w:tr>
      <w:tr w:rsidR="00DB178D" w:rsidRPr="003C7BA0" w:rsidTr="007D2206">
        <w:trPr>
          <w:trHeight w:val="232"/>
        </w:trPr>
        <w:tc>
          <w:tcPr>
            <w:tcW w:w="9462" w:type="dxa"/>
            <w:gridSpan w:val="2"/>
          </w:tcPr>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Направлена на обогащение содержания творческих игр, освоение детьми игровых умений, необходимых для организации самостоятельной игры </w:t>
            </w:r>
          </w:p>
        </w:tc>
      </w:tr>
      <w:tr w:rsidR="00DB178D" w:rsidRPr="003C7BA0" w:rsidTr="007D2206">
        <w:trPr>
          <w:trHeight w:val="107"/>
        </w:trPr>
        <w:tc>
          <w:tcPr>
            <w:tcW w:w="9462" w:type="dxa"/>
            <w:gridSpan w:val="2"/>
          </w:tcPr>
          <w:p w:rsidR="00DB178D" w:rsidRPr="003C7BA0" w:rsidRDefault="00DB178D" w:rsidP="007D2206">
            <w:pPr>
              <w:autoSpaceDE w:val="0"/>
              <w:autoSpaceDN w:val="0"/>
              <w:adjustRightInd w:val="0"/>
              <w:spacing w:after="0" w:line="240" w:lineRule="auto"/>
              <w:jc w:val="center"/>
              <w:rPr>
                <w:rFonts w:ascii="Times New Roman" w:hAnsi="Times New Roman"/>
                <w:color w:val="000000"/>
                <w:sz w:val="24"/>
                <w:szCs w:val="24"/>
              </w:rPr>
            </w:pPr>
            <w:r w:rsidRPr="003C7BA0">
              <w:rPr>
                <w:rFonts w:ascii="Times New Roman" w:hAnsi="Times New Roman"/>
                <w:b/>
                <w:bCs/>
                <w:i/>
                <w:iCs/>
                <w:color w:val="000000"/>
                <w:sz w:val="24"/>
                <w:szCs w:val="24"/>
              </w:rPr>
              <w:t>Ситуации общения и накопления положительного социально-эмоционального опыта</w:t>
            </w:r>
          </w:p>
        </w:tc>
      </w:tr>
      <w:tr w:rsidR="00DB178D" w:rsidRPr="003C7BA0" w:rsidTr="007D2206">
        <w:trPr>
          <w:trHeight w:val="109"/>
        </w:trPr>
        <w:tc>
          <w:tcPr>
            <w:tcW w:w="9462" w:type="dxa"/>
            <w:gridSpan w:val="2"/>
          </w:tcPr>
          <w:p w:rsidR="00DB178D" w:rsidRPr="003C7BA0" w:rsidRDefault="00DB178D" w:rsidP="007D2206">
            <w:pPr>
              <w:autoSpaceDE w:val="0"/>
              <w:autoSpaceDN w:val="0"/>
              <w:adjustRightInd w:val="0"/>
              <w:spacing w:after="0" w:line="240" w:lineRule="auto"/>
              <w:jc w:val="center"/>
              <w:rPr>
                <w:rFonts w:ascii="Times New Roman" w:hAnsi="Times New Roman"/>
                <w:color w:val="000000"/>
                <w:sz w:val="24"/>
                <w:szCs w:val="24"/>
              </w:rPr>
            </w:pPr>
            <w:r w:rsidRPr="003C7BA0">
              <w:rPr>
                <w:rFonts w:ascii="Times New Roman" w:hAnsi="Times New Roman"/>
                <w:i/>
                <w:iCs/>
                <w:color w:val="000000"/>
                <w:sz w:val="24"/>
                <w:szCs w:val="24"/>
              </w:rPr>
              <w:t>Формы</w:t>
            </w:r>
          </w:p>
        </w:tc>
      </w:tr>
      <w:tr w:rsidR="00DB178D" w:rsidRPr="003C7BA0" w:rsidTr="007D2206">
        <w:trPr>
          <w:trHeight w:val="365"/>
        </w:trPr>
        <w:tc>
          <w:tcPr>
            <w:tcW w:w="4731" w:type="dxa"/>
          </w:tcPr>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решение проблемы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оказание помощи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задушевный разговор </w:t>
            </w:r>
          </w:p>
        </w:tc>
        <w:tc>
          <w:tcPr>
            <w:tcW w:w="4731" w:type="dxa"/>
          </w:tcPr>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проявление заботы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обсуждение ситуации </w:t>
            </w:r>
          </w:p>
        </w:tc>
      </w:tr>
      <w:tr w:rsidR="00DB178D" w:rsidRPr="003C7BA0" w:rsidTr="007D2206">
        <w:trPr>
          <w:trHeight w:val="109"/>
        </w:trPr>
        <w:tc>
          <w:tcPr>
            <w:tcW w:w="9462" w:type="dxa"/>
            <w:gridSpan w:val="2"/>
          </w:tcPr>
          <w:p w:rsidR="00DB178D" w:rsidRPr="003C7BA0" w:rsidRDefault="00DB178D" w:rsidP="007D2206">
            <w:pPr>
              <w:autoSpaceDE w:val="0"/>
              <w:autoSpaceDN w:val="0"/>
              <w:adjustRightInd w:val="0"/>
              <w:spacing w:after="0" w:line="240" w:lineRule="auto"/>
              <w:jc w:val="center"/>
              <w:rPr>
                <w:rFonts w:ascii="Times New Roman" w:hAnsi="Times New Roman"/>
                <w:color w:val="000000"/>
                <w:sz w:val="24"/>
                <w:szCs w:val="24"/>
              </w:rPr>
            </w:pPr>
            <w:r w:rsidRPr="003C7BA0">
              <w:rPr>
                <w:rFonts w:ascii="Times New Roman" w:hAnsi="Times New Roman"/>
                <w:i/>
                <w:iCs/>
                <w:color w:val="000000"/>
                <w:sz w:val="24"/>
                <w:szCs w:val="24"/>
              </w:rPr>
              <w:t>Направление</w:t>
            </w:r>
          </w:p>
        </w:tc>
      </w:tr>
      <w:tr w:rsidR="00DB178D" w:rsidRPr="003C7BA0" w:rsidTr="007D2206">
        <w:trPr>
          <w:trHeight w:val="232"/>
        </w:trPr>
        <w:tc>
          <w:tcPr>
            <w:tcW w:w="9462" w:type="dxa"/>
            <w:gridSpan w:val="2"/>
          </w:tcPr>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 </w:t>
            </w:r>
          </w:p>
        </w:tc>
      </w:tr>
      <w:tr w:rsidR="00DB178D" w:rsidRPr="003C7BA0" w:rsidTr="007D2206">
        <w:trPr>
          <w:trHeight w:val="107"/>
        </w:trPr>
        <w:tc>
          <w:tcPr>
            <w:tcW w:w="9462" w:type="dxa"/>
            <w:gridSpan w:val="2"/>
          </w:tcPr>
          <w:p w:rsidR="00DB178D" w:rsidRPr="003C7BA0" w:rsidRDefault="00DB178D" w:rsidP="007D2206">
            <w:pPr>
              <w:autoSpaceDE w:val="0"/>
              <w:autoSpaceDN w:val="0"/>
              <w:adjustRightInd w:val="0"/>
              <w:spacing w:after="0" w:line="240" w:lineRule="auto"/>
              <w:jc w:val="center"/>
              <w:rPr>
                <w:rFonts w:ascii="Times New Roman" w:hAnsi="Times New Roman"/>
                <w:color w:val="000000"/>
                <w:sz w:val="24"/>
                <w:szCs w:val="24"/>
              </w:rPr>
            </w:pPr>
            <w:r w:rsidRPr="003C7BA0">
              <w:rPr>
                <w:rFonts w:ascii="Times New Roman" w:hAnsi="Times New Roman"/>
                <w:b/>
                <w:bCs/>
                <w:i/>
                <w:iCs/>
                <w:color w:val="000000"/>
                <w:sz w:val="24"/>
                <w:szCs w:val="24"/>
              </w:rPr>
              <w:t>«Творческая мастерская»</w:t>
            </w:r>
          </w:p>
        </w:tc>
      </w:tr>
      <w:tr w:rsidR="00DB178D" w:rsidRPr="003C7BA0" w:rsidTr="007D2206">
        <w:trPr>
          <w:trHeight w:val="109"/>
        </w:trPr>
        <w:tc>
          <w:tcPr>
            <w:tcW w:w="9462" w:type="dxa"/>
            <w:gridSpan w:val="2"/>
          </w:tcPr>
          <w:p w:rsidR="00DB178D" w:rsidRPr="003C7BA0" w:rsidRDefault="00DB178D" w:rsidP="007D2206">
            <w:pPr>
              <w:autoSpaceDE w:val="0"/>
              <w:autoSpaceDN w:val="0"/>
              <w:adjustRightInd w:val="0"/>
              <w:spacing w:after="0" w:line="240" w:lineRule="auto"/>
              <w:jc w:val="center"/>
              <w:rPr>
                <w:rFonts w:ascii="Times New Roman" w:hAnsi="Times New Roman"/>
                <w:color w:val="000000"/>
                <w:sz w:val="24"/>
                <w:szCs w:val="24"/>
              </w:rPr>
            </w:pPr>
            <w:r w:rsidRPr="003C7BA0">
              <w:rPr>
                <w:rFonts w:ascii="Times New Roman" w:hAnsi="Times New Roman"/>
                <w:color w:val="000000"/>
                <w:sz w:val="24"/>
                <w:szCs w:val="24"/>
              </w:rPr>
              <w:t>Формы</w:t>
            </w:r>
          </w:p>
        </w:tc>
      </w:tr>
      <w:tr w:rsidR="00DB178D" w:rsidRPr="003C7BA0" w:rsidTr="007D2206">
        <w:trPr>
          <w:trHeight w:val="238"/>
        </w:trPr>
        <w:tc>
          <w:tcPr>
            <w:tcW w:w="4731" w:type="dxa"/>
          </w:tcPr>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тематическая презентация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«В гостях у народных умельцев»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«Юные дизайнеры»</w:t>
            </w:r>
          </w:p>
          <w:p w:rsidR="00DB178D" w:rsidRPr="003C7BA0" w:rsidRDefault="00DB178D" w:rsidP="00BD7233">
            <w:pPr>
              <w:pStyle w:val="ListParagraph"/>
              <w:numPr>
                <w:ilvl w:val="0"/>
                <w:numId w:val="54"/>
              </w:numPr>
              <w:tabs>
                <w:tab w:val="left" w:pos="258"/>
                <w:tab w:val="left" w:pos="534"/>
              </w:tabs>
              <w:autoSpaceDE w:val="0"/>
              <w:autoSpaceDN w:val="0"/>
              <w:adjustRightInd w:val="0"/>
              <w:spacing w:after="0" w:line="240" w:lineRule="auto"/>
              <w:ind w:left="0" w:firstLine="0"/>
              <w:rPr>
                <w:rFonts w:ascii="Times New Roman" w:hAnsi="Times New Roman"/>
                <w:color w:val="000000"/>
                <w:sz w:val="24"/>
                <w:szCs w:val="24"/>
              </w:rPr>
            </w:pPr>
            <w:r w:rsidRPr="003C7BA0">
              <w:rPr>
                <w:rFonts w:ascii="Times New Roman" w:hAnsi="Times New Roman"/>
                <w:color w:val="000000"/>
                <w:sz w:val="24"/>
                <w:szCs w:val="24"/>
              </w:rPr>
              <w:t>коллекционирование</w:t>
            </w:r>
          </w:p>
          <w:p w:rsidR="00DB178D" w:rsidRPr="003C7BA0" w:rsidRDefault="00DB178D" w:rsidP="00BD7233">
            <w:pPr>
              <w:pStyle w:val="ListParagraph"/>
              <w:numPr>
                <w:ilvl w:val="0"/>
                <w:numId w:val="55"/>
              </w:numPr>
              <w:tabs>
                <w:tab w:val="left" w:pos="250"/>
              </w:tabs>
              <w:autoSpaceDE w:val="0"/>
              <w:autoSpaceDN w:val="0"/>
              <w:adjustRightInd w:val="0"/>
              <w:spacing w:after="0" w:line="240" w:lineRule="auto"/>
              <w:ind w:left="-34" w:firstLine="0"/>
              <w:rPr>
                <w:rFonts w:ascii="Times New Roman" w:hAnsi="Times New Roman"/>
                <w:color w:val="000000"/>
                <w:sz w:val="24"/>
                <w:szCs w:val="24"/>
              </w:rPr>
            </w:pPr>
            <w:r w:rsidRPr="003C7BA0">
              <w:rPr>
                <w:rFonts w:ascii="Times New Roman" w:hAnsi="Times New Roman"/>
                <w:color w:val="000000"/>
                <w:sz w:val="24"/>
                <w:szCs w:val="24"/>
              </w:rPr>
              <w:t>творческие проекты</w:t>
            </w:r>
          </w:p>
        </w:tc>
        <w:tc>
          <w:tcPr>
            <w:tcW w:w="4731" w:type="dxa"/>
          </w:tcPr>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Книжкины самоделки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 «Художественная галерея»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«Путешествие по маршруту»</w:t>
            </w:r>
          </w:p>
        </w:tc>
      </w:tr>
      <w:tr w:rsidR="00DB178D" w:rsidRPr="003C7BA0" w:rsidTr="007D2206">
        <w:trPr>
          <w:trHeight w:val="238"/>
        </w:trPr>
        <w:tc>
          <w:tcPr>
            <w:tcW w:w="9462" w:type="dxa"/>
            <w:gridSpan w:val="2"/>
          </w:tcPr>
          <w:p w:rsidR="00DB178D" w:rsidRPr="003C7BA0" w:rsidRDefault="00DB178D" w:rsidP="007D2206">
            <w:pPr>
              <w:pStyle w:val="Default"/>
              <w:jc w:val="center"/>
            </w:pPr>
            <w:r w:rsidRPr="003C7BA0">
              <w:rPr>
                <w:i/>
                <w:iCs/>
              </w:rPr>
              <w:t>Направление</w:t>
            </w:r>
          </w:p>
        </w:tc>
      </w:tr>
      <w:tr w:rsidR="00DB178D" w:rsidRPr="003C7BA0" w:rsidTr="007D2206">
        <w:trPr>
          <w:trHeight w:val="238"/>
        </w:trPr>
        <w:tc>
          <w:tcPr>
            <w:tcW w:w="9462" w:type="dxa"/>
            <w:gridSpan w:val="2"/>
          </w:tcPr>
          <w:p w:rsidR="00DB178D" w:rsidRPr="003C7BA0" w:rsidRDefault="00DB178D" w:rsidP="007D2206">
            <w:pPr>
              <w:pStyle w:val="Default"/>
              <w:jc w:val="center"/>
            </w:pPr>
            <w:r w:rsidRPr="003C7BA0">
              <w:t>Направлена на создание условий для использования детьми своих знаний и умений</w:t>
            </w:r>
          </w:p>
        </w:tc>
      </w:tr>
      <w:tr w:rsidR="00DB178D" w:rsidRPr="003C7BA0" w:rsidTr="007D2206">
        <w:trPr>
          <w:trHeight w:val="238"/>
        </w:trPr>
        <w:tc>
          <w:tcPr>
            <w:tcW w:w="9462" w:type="dxa"/>
            <w:gridSpan w:val="2"/>
          </w:tcPr>
          <w:p w:rsidR="00DB178D" w:rsidRPr="003C7BA0" w:rsidRDefault="00DB178D" w:rsidP="007D2206">
            <w:pPr>
              <w:pStyle w:val="Default"/>
              <w:jc w:val="center"/>
            </w:pPr>
            <w:r w:rsidRPr="003C7BA0">
              <w:t>«Литературная гостиная»</w:t>
            </w:r>
          </w:p>
        </w:tc>
      </w:tr>
      <w:tr w:rsidR="00DB178D" w:rsidRPr="003C7BA0" w:rsidTr="007D2206">
        <w:trPr>
          <w:trHeight w:val="238"/>
        </w:trPr>
        <w:tc>
          <w:tcPr>
            <w:tcW w:w="9462" w:type="dxa"/>
            <w:gridSpan w:val="2"/>
          </w:tcPr>
          <w:p w:rsidR="00DB178D" w:rsidRPr="003C7BA0" w:rsidRDefault="00DB178D" w:rsidP="007D2206">
            <w:pPr>
              <w:pStyle w:val="Default"/>
              <w:jc w:val="center"/>
            </w:pPr>
            <w:r w:rsidRPr="003C7BA0">
              <w:rPr>
                <w:i/>
                <w:iCs/>
              </w:rPr>
              <w:t>Формы</w:t>
            </w:r>
          </w:p>
        </w:tc>
      </w:tr>
      <w:tr w:rsidR="00DB178D" w:rsidRPr="003C7BA0" w:rsidTr="007D2206">
        <w:trPr>
          <w:trHeight w:val="238"/>
        </w:trPr>
        <w:tc>
          <w:tcPr>
            <w:tcW w:w="9462" w:type="dxa"/>
            <w:gridSpan w:val="2"/>
          </w:tcPr>
          <w:p w:rsidR="00DB178D" w:rsidRPr="003C7BA0" w:rsidRDefault="00DB178D" w:rsidP="007D2206">
            <w:pPr>
              <w:pStyle w:val="Default"/>
            </w:pPr>
            <w:r w:rsidRPr="003C7BA0">
              <w:t>•Театрализованные представления</w:t>
            </w:r>
          </w:p>
          <w:p w:rsidR="00DB178D" w:rsidRPr="003C7BA0" w:rsidRDefault="00DB178D" w:rsidP="007D2206">
            <w:pPr>
              <w:pStyle w:val="Default"/>
            </w:pPr>
            <w:r w:rsidRPr="003C7BA0">
              <w:t>• Моделирование</w:t>
            </w:r>
          </w:p>
        </w:tc>
      </w:tr>
      <w:tr w:rsidR="00DB178D" w:rsidRPr="003C7BA0" w:rsidTr="007D2206">
        <w:trPr>
          <w:trHeight w:val="238"/>
        </w:trPr>
        <w:tc>
          <w:tcPr>
            <w:tcW w:w="9462" w:type="dxa"/>
            <w:gridSpan w:val="2"/>
          </w:tcPr>
          <w:p w:rsidR="00DB178D" w:rsidRPr="003C7BA0" w:rsidRDefault="00DB178D" w:rsidP="007D2206">
            <w:pPr>
              <w:pStyle w:val="Default"/>
              <w:jc w:val="center"/>
            </w:pPr>
            <w:r w:rsidRPr="003C7BA0">
              <w:rPr>
                <w:i/>
                <w:iCs/>
              </w:rPr>
              <w:t>Направление</w:t>
            </w:r>
          </w:p>
        </w:tc>
      </w:tr>
      <w:tr w:rsidR="00DB178D" w:rsidRPr="003C7BA0" w:rsidTr="007D2206">
        <w:trPr>
          <w:trHeight w:val="238"/>
        </w:trPr>
        <w:tc>
          <w:tcPr>
            <w:tcW w:w="9462" w:type="dxa"/>
            <w:gridSpan w:val="2"/>
          </w:tcPr>
          <w:p w:rsidR="00DB178D" w:rsidRPr="003C7BA0" w:rsidRDefault="00DB178D" w:rsidP="007D2206">
            <w:pPr>
              <w:pStyle w:val="Default"/>
              <w:jc w:val="center"/>
            </w:pPr>
            <w:r w:rsidRPr="003C7BA0">
              <w:t>Направлена на восприятие детьми литературных и музыкальных произведений</w:t>
            </w:r>
          </w:p>
        </w:tc>
      </w:tr>
      <w:tr w:rsidR="00DB178D" w:rsidRPr="003C7BA0" w:rsidTr="007D2206">
        <w:trPr>
          <w:trHeight w:val="238"/>
        </w:trPr>
        <w:tc>
          <w:tcPr>
            <w:tcW w:w="9462" w:type="dxa"/>
            <w:gridSpan w:val="2"/>
          </w:tcPr>
          <w:p w:rsidR="00DB178D" w:rsidRPr="003C7BA0" w:rsidRDefault="00DB178D" w:rsidP="007D2206">
            <w:pPr>
              <w:pStyle w:val="Default"/>
              <w:jc w:val="center"/>
            </w:pPr>
            <w:r w:rsidRPr="003C7BA0">
              <w:t>«Интеллектуальная тренировка»</w:t>
            </w:r>
          </w:p>
        </w:tc>
      </w:tr>
      <w:tr w:rsidR="00DB178D" w:rsidRPr="003C7BA0" w:rsidTr="007D2206">
        <w:trPr>
          <w:trHeight w:val="238"/>
        </w:trPr>
        <w:tc>
          <w:tcPr>
            <w:tcW w:w="4731" w:type="dxa"/>
          </w:tcPr>
          <w:p w:rsidR="00DB178D" w:rsidRPr="003C7BA0" w:rsidRDefault="00DB178D" w:rsidP="007D2206">
            <w:pPr>
              <w:pStyle w:val="Default"/>
            </w:pPr>
            <w:r w:rsidRPr="003C7BA0">
              <w:t xml:space="preserve">• элементы технологии ТРИЗ, </w:t>
            </w:r>
          </w:p>
          <w:p w:rsidR="00DB178D" w:rsidRPr="003C7BA0" w:rsidRDefault="00DB178D" w:rsidP="00B64D68">
            <w:pPr>
              <w:pStyle w:val="Default"/>
            </w:pPr>
            <w:r w:rsidRPr="003C7BA0">
              <w:t xml:space="preserve">• технология проектного обучения - «метод проектов» </w:t>
            </w:r>
          </w:p>
        </w:tc>
        <w:tc>
          <w:tcPr>
            <w:tcW w:w="4731" w:type="dxa"/>
          </w:tcPr>
          <w:p w:rsidR="00DB178D" w:rsidRPr="003C7BA0" w:rsidRDefault="00DB178D" w:rsidP="00B64D68">
            <w:pPr>
              <w:pStyle w:val="Default"/>
            </w:pPr>
            <w:r w:rsidRPr="003C7BA0">
              <w:t>•  технология моделирования</w:t>
            </w:r>
          </w:p>
          <w:p w:rsidR="00DB178D" w:rsidRPr="003C7BA0" w:rsidRDefault="00DB178D" w:rsidP="00B64D68">
            <w:pPr>
              <w:pStyle w:val="Default"/>
              <w:tabs>
                <w:tab w:val="left" w:pos="298"/>
              </w:tabs>
              <w:ind w:left="55"/>
            </w:pPr>
          </w:p>
        </w:tc>
      </w:tr>
      <w:tr w:rsidR="00DB178D" w:rsidRPr="003C7BA0" w:rsidTr="007D2206">
        <w:trPr>
          <w:trHeight w:val="238"/>
        </w:trPr>
        <w:tc>
          <w:tcPr>
            <w:tcW w:w="9462" w:type="dxa"/>
            <w:gridSpan w:val="2"/>
          </w:tcPr>
          <w:p w:rsidR="00DB178D" w:rsidRPr="003C7BA0" w:rsidRDefault="00DB178D" w:rsidP="007D2206">
            <w:pPr>
              <w:pStyle w:val="Default"/>
              <w:jc w:val="center"/>
            </w:pPr>
            <w:r w:rsidRPr="003C7BA0">
              <w:rPr>
                <w:i/>
                <w:iCs/>
              </w:rPr>
              <w:t>Направление</w:t>
            </w:r>
          </w:p>
        </w:tc>
      </w:tr>
      <w:tr w:rsidR="00DB178D" w:rsidRPr="003C7BA0" w:rsidTr="007D2206">
        <w:trPr>
          <w:trHeight w:val="238"/>
        </w:trPr>
        <w:tc>
          <w:tcPr>
            <w:tcW w:w="9462" w:type="dxa"/>
            <w:gridSpan w:val="2"/>
          </w:tcPr>
          <w:p w:rsidR="00DB178D" w:rsidRPr="003C7BA0" w:rsidRDefault="00DB178D" w:rsidP="007D2206">
            <w:pPr>
              <w:pStyle w:val="Default"/>
              <w:jc w:val="center"/>
            </w:pPr>
            <w:r w:rsidRPr="003C7BA0">
              <w:t>Направлена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p>
        </w:tc>
      </w:tr>
    </w:tbl>
    <w:p w:rsidR="00DB178D" w:rsidRDefault="00DB178D" w:rsidP="00E8330E">
      <w:pPr>
        <w:tabs>
          <w:tab w:val="left" w:pos="921"/>
        </w:tabs>
        <w:spacing w:after="0"/>
        <w:ind w:firstLine="709"/>
        <w:jc w:val="both"/>
        <w:rPr>
          <w:rFonts w:ascii="Times New Roman" w:hAnsi="Times New Roman"/>
          <w:sz w:val="24"/>
          <w:szCs w:val="24"/>
        </w:rPr>
      </w:pPr>
      <w:r>
        <w:rPr>
          <w:rFonts w:ascii="Times New Roman" w:hAnsi="Times New Roman"/>
          <w:sz w:val="24"/>
          <w:szCs w:val="24"/>
        </w:rPr>
        <w:t xml:space="preserve">  </w:t>
      </w:r>
    </w:p>
    <w:p w:rsidR="00DB178D" w:rsidRPr="007D2206" w:rsidRDefault="00DB178D" w:rsidP="007D2206">
      <w:pPr>
        <w:tabs>
          <w:tab w:val="left" w:pos="921"/>
        </w:tabs>
        <w:spacing w:after="0"/>
        <w:ind w:firstLine="709"/>
        <w:jc w:val="both"/>
        <w:rPr>
          <w:rFonts w:ascii="Times New Roman" w:hAnsi="Times New Roman"/>
          <w:sz w:val="24"/>
          <w:szCs w:val="24"/>
        </w:rPr>
      </w:pPr>
      <w:r w:rsidRPr="007D2206">
        <w:rPr>
          <w:rFonts w:ascii="Times New Roman" w:hAnsi="Times New Roman"/>
          <w:b/>
          <w:bCs/>
          <w:i/>
          <w:iCs/>
          <w:sz w:val="24"/>
          <w:szCs w:val="24"/>
        </w:rPr>
        <w:t>Игра занимает центральное место в жизни ребенка</w:t>
      </w:r>
      <w:r w:rsidRPr="007D2206">
        <w:rPr>
          <w:rFonts w:ascii="Times New Roman" w:hAnsi="Times New Roman"/>
          <w:sz w:val="24"/>
          <w:szCs w:val="24"/>
        </w:rPr>
        <w:t xml:space="preserve">, </w:t>
      </w:r>
      <w:r w:rsidRPr="007D2206">
        <w:rPr>
          <w:rFonts w:ascii="Times New Roman" w:hAnsi="Times New Roman"/>
          <w:b/>
          <w:bCs/>
          <w:i/>
          <w:iCs/>
          <w:sz w:val="24"/>
          <w:szCs w:val="24"/>
        </w:rPr>
        <w:t xml:space="preserve">являясь преобладающим видом его самостоятельной деятельности. </w:t>
      </w:r>
    </w:p>
    <w:p w:rsidR="00DB178D" w:rsidRDefault="00DB178D" w:rsidP="007D2206">
      <w:pPr>
        <w:tabs>
          <w:tab w:val="left" w:pos="921"/>
        </w:tabs>
        <w:spacing w:after="0"/>
        <w:ind w:firstLine="709"/>
        <w:jc w:val="righ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9"/>
        <w:gridCol w:w="4689"/>
      </w:tblGrid>
      <w:tr w:rsidR="00DB178D" w:rsidRPr="003C7BA0" w:rsidTr="007D2206">
        <w:trPr>
          <w:trHeight w:val="1360"/>
        </w:trPr>
        <w:tc>
          <w:tcPr>
            <w:tcW w:w="4689" w:type="dxa"/>
          </w:tcPr>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Игра в педагогическом процессе выполняет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различные функции: </w:t>
            </w:r>
          </w:p>
        </w:tc>
        <w:tc>
          <w:tcPr>
            <w:tcW w:w="4689" w:type="dxa"/>
          </w:tcPr>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обучающую,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познавательную,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развивающую,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воспитательную,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социокультурную,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коммуникативную,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эмоциогенную,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развлекательную,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диагностическую, </w:t>
            </w:r>
          </w:p>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психотерапевтическую и др. </w:t>
            </w:r>
          </w:p>
        </w:tc>
      </w:tr>
      <w:tr w:rsidR="00DB178D" w:rsidRPr="003C7BA0" w:rsidTr="007D2206">
        <w:trPr>
          <w:trHeight w:val="253"/>
        </w:trPr>
        <w:tc>
          <w:tcPr>
            <w:tcW w:w="9378" w:type="dxa"/>
            <w:gridSpan w:val="2"/>
          </w:tcPr>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tc>
      </w:tr>
    </w:tbl>
    <w:p w:rsidR="00DB178D" w:rsidRDefault="00DB178D" w:rsidP="007D2206">
      <w:pPr>
        <w:tabs>
          <w:tab w:val="left" w:pos="921"/>
        </w:tabs>
        <w:spacing w:after="0"/>
        <w:ind w:firstLine="709"/>
        <w:jc w:val="center"/>
        <w:rPr>
          <w:rFonts w:ascii="Times New Roman" w:hAnsi="Times New Roman"/>
          <w:sz w:val="24"/>
          <w:szCs w:val="24"/>
        </w:rPr>
      </w:pPr>
    </w:p>
    <w:p w:rsidR="00DB178D" w:rsidRPr="007D2206" w:rsidRDefault="00DB178D" w:rsidP="007D2206">
      <w:pPr>
        <w:tabs>
          <w:tab w:val="left" w:pos="921"/>
        </w:tabs>
        <w:spacing w:after="0"/>
        <w:ind w:firstLine="709"/>
        <w:jc w:val="both"/>
        <w:rPr>
          <w:rFonts w:ascii="Times New Roman" w:hAnsi="Times New Roman"/>
          <w:sz w:val="24"/>
          <w:szCs w:val="24"/>
        </w:rPr>
      </w:pPr>
      <w:r w:rsidRPr="007D2206">
        <w:rPr>
          <w:rFonts w:ascii="Times New Roman" w:hAnsi="Times New Roman"/>
          <w:b/>
          <w:bCs/>
          <w:i/>
          <w:iCs/>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DB178D" w:rsidRDefault="00DB178D" w:rsidP="007D2206">
      <w:pPr>
        <w:tabs>
          <w:tab w:val="left" w:pos="921"/>
        </w:tabs>
        <w:spacing w:after="0"/>
        <w:ind w:firstLine="709"/>
        <w:jc w:val="right"/>
        <w:rPr>
          <w:rFonts w:ascii="Times New Roman" w:hAnsi="Times New Roman"/>
          <w:sz w:val="24"/>
          <w:szCs w:val="24"/>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32"/>
        <w:gridCol w:w="4733"/>
      </w:tblGrid>
      <w:tr w:rsidR="00DB178D" w:rsidRPr="003C7BA0" w:rsidTr="007D2206">
        <w:trPr>
          <w:trHeight w:val="249"/>
        </w:trPr>
        <w:tc>
          <w:tcPr>
            <w:tcW w:w="9465" w:type="dxa"/>
            <w:gridSpan w:val="2"/>
          </w:tcPr>
          <w:p w:rsidR="00DB178D" w:rsidRPr="003C7BA0" w:rsidRDefault="00DB178D" w:rsidP="007D2206">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b/>
                <w:bCs/>
                <w:i/>
                <w:iCs/>
                <w:color w:val="000000"/>
                <w:sz w:val="24"/>
                <w:szCs w:val="24"/>
              </w:rPr>
              <w:t>Образовательная деятельность, осуществляемая в утренний отрезок времени</w:t>
            </w:r>
            <w:r w:rsidRPr="003C7BA0">
              <w:rPr>
                <w:rFonts w:ascii="Times New Roman" w:hAnsi="Times New Roman"/>
                <w:b/>
                <w:bCs/>
                <w:color w:val="000000"/>
                <w:sz w:val="24"/>
                <w:szCs w:val="24"/>
              </w:rPr>
              <w:t xml:space="preserve">, </w:t>
            </w:r>
            <w:r w:rsidRPr="003C7BA0">
              <w:rPr>
                <w:rFonts w:ascii="Times New Roman" w:hAnsi="Times New Roman"/>
                <w:b/>
                <w:bCs/>
                <w:i/>
                <w:iCs/>
                <w:color w:val="000000"/>
                <w:sz w:val="24"/>
                <w:szCs w:val="24"/>
              </w:rPr>
              <w:t xml:space="preserve">включает: </w:t>
            </w:r>
          </w:p>
        </w:tc>
      </w:tr>
      <w:tr w:rsidR="00DB178D" w:rsidRPr="003C7BA0" w:rsidTr="007D2206">
        <w:trPr>
          <w:trHeight w:val="262"/>
        </w:trPr>
        <w:tc>
          <w:tcPr>
            <w:tcW w:w="9465" w:type="dxa"/>
            <w:gridSpan w:val="2"/>
          </w:tcPr>
          <w:p w:rsidR="00DB178D" w:rsidRPr="003C7BA0" w:rsidRDefault="00DB178D" w:rsidP="00BD7233">
            <w:pPr>
              <w:pStyle w:val="ListParagraph"/>
              <w:numPr>
                <w:ilvl w:val="0"/>
                <w:numId w:val="10"/>
              </w:num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i/>
                <w:iCs/>
                <w:color w:val="000000"/>
                <w:sz w:val="24"/>
                <w:szCs w:val="24"/>
              </w:rPr>
              <w:t>игровые ситуации</w:t>
            </w:r>
            <w:r w:rsidRPr="003C7BA0">
              <w:rPr>
                <w:rFonts w:ascii="Times New Roman" w:hAnsi="Times New Roman"/>
                <w:color w:val="000000"/>
                <w:sz w:val="24"/>
                <w:szCs w:val="24"/>
              </w:rPr>
              <w:t xml:space="preserve">, индивидуальные игры и игры небольшими подгруппами (сюжетно-ролевые, режиссерские, дидактические, подвижные, музыкальные и другие) </w:t>
            </w:r>
          </w:p>
        </w:tc>
      </w:tr>
      <w:tr w:rsidR="00DB178D" w:rsidRPr="003C7BA0" w:rsidTr="007D2206">
        <w:trPr>
          <w:trHeight w:val="263"/>
        </w:trPr>
        <w:tc>
          <w:tcPr>
            <w:tcW w:w="9465" w:type="dxa"/>
            <w:gridSpan w:val="2"/>
          </w:tcPr>
          <w:p w:rsidR="00DB178D" w:rsidRPr="003C7BA0" w:rsidRDefault="00DB178D" w:rsidP="00BD7233">
            <w:pPr>
              <w:pStyle w:val="ListParagraph"/>
              <w:numPr>
                <w:ilvl w:val="0"/>
                <w:numId w:val="10"/>
              </w:num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i/>
                <w:iCs/>
                <w:color w:val="000000"/>
                <w:sz w:val="24"/>
                <w:szCs w:val="24"/>
              </w:rPr>
              <w:t>беседы с детьми по их интересам</w:t>
            </w:r>
            <w:r w:rsidRPr="003C7BA0">
              <w:rPr>
                <w:rFonts w:ascii="Times New Roman" w:hAnsi="Times New Roman"/>
                <w:color w:val="000000"/>
                <w:sz w:val="24"/>
                <w:szCs w:val="24"/>
              </w:rPr>
              <w:t xml:space="preserve">, развивающее общение педагога с детьми (в том числе в форме утреннего и вечернего круга), рассматривание картин, иллюстраций </w:t>
            </w:r>
          </w:p>
        </w:tc>
      </w:tr>
      <w:tr w:rsidR="00DB178D" w:rsidRPr="003C7BA0" w:rsidTr="007D2206">
        <w:trPr>
          <w:trHeight w:val="263"/>
        </w:trPr>
        <w:tc>
          <w:tcPr>
            <w:tcW w:w="9465" w:type="dxa"/>
            <w:gridSpan w:val="2"/>
          </w:tcPr>
          <w:p w:rsidR="00DB178D" w:rsidRPr="003C7BA0" w:rsidRDefault="00DB178D" w:rsidP="00BD7233">
            <w:pPr>
              <w:pStyle w:val="ListParagraph"/>
              <w:numPr>
                <w:ilvl w:val="0"/>
                <w:numId w:val="10"/>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 </w:t>
            </w:r>
          </w:p>
        </w:tc>
      </w:tr>
      <w:tr w:rsidR="00DB178D" w:rsidRPr="003C7BA0" w:rsidTr="007D2206">
        <w:trPr>
          <w:trHeight w:val="263"/>
        </w:trPr>
        <w:tc>
          <w:tcPr>
            <w:tcW w:w="9465" w:type="dxa"/>
            <w:gridSpan w:val="2"/>
          </w:tcPr>
          <w:p w:rsidR="00DB178D" w:rsidRPr="003C7BA0" w:rsidRDefault="00DB178D" w:rsidP="00BD7233">
            <w:pPr>
              <w:pStyle w:val="ListParagraph"/>
              <w:numPr>
                <w:ilvl w:val="0"/>
                <w:numId w:val="10"/>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наблюдения за объектами и явлениями природы, трудом взрослых; </w:t>
            </w:r>
          </w:p>
        </w:tc>
      </w:tr>
      <w:tr w:rsidR="00DB178D" w:rsidRPr="003C7BA0" w:rsidTr="007D2206">
        <w:trPr>
          <w:trHeight w:val="263"/>
        </w:trPr>
        <w:tc>
          <w:tcPr>
            <w:tcW w:w="9465" w:type="dxa"/>
            <w:gridSpan w:val="2"/>
          </w:tcPr>
          <w:p w:rsidR="00DB178D" w:rsidRPr="003C7BA0" w:rsidRDefault="00DB178D" w:rsidP="00BD7233">
            <w:pPr>
              <w:pStyle w:val="ListParagraph"/>
              <w:numPr>
                <w:ilvl w:val="0"/>
                <w:numId w:val="10"/>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трудовые поручения и дежурства (сервировка стола к приему пищи, уход за комнатными растениями и другое) </w:t>
            </w:r>
          </w:p>
        </w:tc>
      </w:tr>
      <w:tr w:rsidR="00DB178D" w:rsidRPr="003C7BA0" w:rsidTr="007D2206">
        <w:trPr>
          <w:trHeight w:val="263"/>
        </w:trPr>
        <w:tc>
          <w:tcPr>
            <w:tcW w:w="9465" w:type="dxa"/>
            <w:gridSpan w:val="2"/>
          </w:tcPr>
          <w:p w:rsidR="00DB178D" w:rsidRPr="003C7BA0" w:rsidRDefault="00DB178D" w:rsidP="00BD7233">
            <w:pPr>
              <w:pStyle w:val="ListParagraph"/>
              <w:numPr>
                <w:ilvl w:val="0"/>
                <w:numId w:val="10"/>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индивидуальную работу с детьми в соответствии с задачами разных образовательных областей </w:t>
            </w:r>
          </w:p>
        </w:tc>
      </w:tr>
      <w:tr w:rsidR="00DB178D" w:rsidRPr="003C7BA0" w:rsidTr="007D2206">
        <w:trPr>
          <w:trHeight w:val="263"/>
        </w:trPr>
        <w:tc>
          <w:tcPr>
            <w:tcW w:w="9465" w:type="dxa"/>
            <w:gridSpan w:val="2"/>
          </w:tcPr>
          <w:p w:rsidR="00DB178D" w:rsidRPr="003C7BA0" w:rsidRDefault="00DB178D" w:rsidP="00BD7233">
            <w:pPr>
              <w:pStyle w:val="ListParagraph"/>
              <w:numPr>
                <w:ilvl w:val="0"/>
                <w:numId w:val="10"/>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продуктивную деятельность детей по интересам детей (рисование, конструирование, лепка и другое) </w:t>
            </w:r>
          </w:p>
        </w:tc>
      </w:tr>
      <w:tr w:rsidR="00DB178D" w:rsidRPr="003C7BA0" w:rsidTr="007D2206">
        <w:trPr>
          <w:trHeight w:val="263"/>
        </w:trPr>
        <w:tc>
          <w:tcPr>
            <w:tcW w:w="9465" w:type="dxa"/>
            <w:gridSpan w:val="2"/>
          </w:tcPr>
          <w:p w:rsidR="00DB178D" w:rsidRPr="003C7BA0" w:rsidRDefault="00DB178D" w:rsidP="00BD7233">
            <w:pPr>
              <w:pStyle w:val="ListParagraph"/>
              <w:numPr>
                <w:ilvl w:val="0"/>
                <w:numId w:val="10"/>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tc>
      </w:tr>
      <w:tr w:rsidR="00DB178D" w:rsidRPr="003C7BA0" w:rsidTr="007D2206">
        <w:trPr>
          <w:trHeight w:val="263"/>
        </w:trPr>
        <w:tc>
          <w:tcPr>
            <w:tcW w:w="9465" w:type="dxa"/>
            <w:gridSpan w:val="2"/>
          </w:tcPr>
          <w:p w:rsidR="00DB178D" w:rsidRPr="003C7BA0" w:rsidRDefault="00DB178D" w:rsidP="007D2206">
            <w:pPr>
              <w:autoSpaceDE w:val="0"/>
              <w:autoSpaceDN w:val="0"/>
              <w:adjustRightInd w:val="0"/>
              <w:spacing w:after="0" w:line="240" w:lineRule="auto"/>
              <w:rPr>
                <w:rFonts w:ascii="Times New Roman" w:hAnsi="Times New Roman"/>
                <w:sz w:val="24"/>
                <w:szCs w:val="24"/>
              </w:rPr>
            </w:pPr>
            <w:r w:rsidRPr="003C7BA0">
              <w:rPr>
                <w:rFonts w:ascii="Times New Roman" w:hAnsi="Times New Roman"/>
                <w:b/>
                <w:i/>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w:t>
            </w:r>
            <w:r w:rsidRPr="003C7BA0">
              <w:rPr>
                <w:rFonts w:ascii="Times New Roman" w:hAnsi="Times New Roman"/>
                <w:sz w:val="24"/>
                <w:szCs w:val="24"/>
              </w:rPr>
              <w:t xml:space="preserve">, или их интеграцию с использованием разнообразных форм и методов работы, выбор которых осуществляется педагогам самостоятельно </w:t>
            </w:r>
          </w:p>
        </w:tc>
      </w:tr>
      <w:tr w:rsidR="00DB178D" w:rsidRPr="003C7BA0" w:rsidTr="007D2206">
        <w:trPr>
          <w:trHeight w:val="263"/>
        </w:trPr>
        <w:tc>
          <w:tcPr>
            <w:tcW w:w="9465" w:type="dxa"/>
            <w:gridSpan w:val="2"/>
          </w:tcPr>
          <w:p w:rsidR="00DB178D" w:rsidRPr="003C7BA0" w:rsidRDefault="00DB178D" w:rsidP="007D2206">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Занятие является формой организации обучения, наряду: </w:t>
            </w:r>
          </w:p>
          <w:p w:rsidR="00DB178D" w:rsidRPr="003C7BA0" w:rsidRDefault="00DB178D" w:rsidP="00BD7233">
            <w:pPr>
              <w:pStyle w:val="ListParagraph"/>
              <w:numPr>
                <w:ilvl w:val="0"/>
                <w:numId w:val="11"/>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с экскурсиями, </w:t>
            </w:r>
          </w:p>
          <w:p w:rsidR="00DB178D" w:rsidRPr="003C7BA0" w:rsidRDefault="00DB178D" w:rsidP="00BD7233">
            <w:pPr>
              <w:pStyle w:val="ListParagraph"/>
              <w:numPr>
                <w:ilvl w:val="0"/>
                <w:numId w:val="11"/>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дидактическими играми, </w:t>
            </w:r>
          </w:p>
          <w:p w:rsidR="00DB178D" w:rsidRPr="003C7BA0" w:rsidRDefault="00DB178D" w:rsidP="00BD7233">
            <w:pPr>
              <w:pStyle w:val="ListParagraph"/>
              <w:numPr>
                <w:ilvl w:val="0"/>
                <w:numId w:val="11"/>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играми-путешествиями и другими </w:t>
            </w:r>
          </w:p>
        </w:tc>
      </w:tr>
      <w:tr w:rsidR="00DB178D" w:rsidRPr="003C7BA0" w:rsidTr="007D2206">
        <w:trPr>
          <w:trHeight w:val="263"/>
        </w:trPr>
        <w:tc>
          <w:tcPr>
            <w:tcW w:w="9465" w:type="dxa"/>
            <w:gridSpan w:val="2"/>
          </w:tcPr>
          <w:p w:rsidR="00DB178D" w:rsidRPr="003C7BA0" w:rsidRDefault="00DB178D" w:rsidP="007D2206">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Занятие может проводиться в виде: </w:t>
            </w:r>
          </w:p>
          <w:p w:rsidR="00DB178D" w:rsidRPr="003C7BA0" w:rsidRDefault="00DB178D" w:rsidP="00BD7233">
            <w:pPr>
              <w:pStyle w:val="ListParagraph"/>
              <w:numPr>
                <w:ilvl w:val="0"/>
                <w:numId w:val="12"/>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образовательных ситуаций, тематических событий; </w:t>
            </w:r>
          </w:p>
          <w:p w:rsidR="00DB178D" w:rsidRPr="003C7BA0" w:rsidRDefault="00DB178D" w:rsidP="00BD7233">
            <w:pPr>
              <w:pStyle w:val="ListParagraph"/>
              <w:numPr>
                <w:ilvl w:val="0"/>
                <w:numId w:val="12"/>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проектной деятельности; </w:t>
            </w:r>
          </w:p>
          <w:p w:rsidR="00DB178D" w:rsidRPr="003C7BA0" w:rsidRDefault="00DB178D" w:rsidP="00BD7233">
            <w:pPr>
              <w:pStyle w:val="ListParagraph"/>
              <w:numPr>
                <w:ilvl w:val="0"/>
                <w:numId w:val="12"/>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проблемно-обучающих ситуаций, интегрирующих содержание образовательных областей; </w:t>
            </w:r>
          </w:p>
          <w:p w:rsidR="00DB178D" w:rsidRPr="003C7BA0" w:rsidRDefault="00DB178D" w:rsidP="00BD7233">
            <w:pPr>
              <w:pStyle w:val="ListParagraph"/>
              <w:numPr>
                <w:ilvl w:val="0"/>
                <w:numId w:val="12"/>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творческих и исследовательских проектов и так далее </w:t>
            </w:r>
          </w:p>
        </w:tc>
      </w:tr>
      <w:tr w:rsidR="00DB178D" w:rsidRPr="003C7BA0" w:rsidTr="007D2206">
        <w:trPr>
          <w:trHeight w:val="263"/>
        </w:trPr>
        <w:tc>
          <w:tcPr>
            <w:tcW w:w="9465" w:type="dxa"/>
            <w:gridSpan w:val="2"/>
          </w:tcPr>
          <w:p w:rsidR="00DB178D" w:rsidRPr="003C7BA0" w:rsidRDefault="00DB178D" w:rsidP="007D2206">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В рамках отведенного времени педагог может организовывать образовательную деятельность с учетом: </w:t>
            </w:r>
          </w:p>
          <w:p w:rsidR="00DB178D" w:rsidRPr="003C7BA0" w:rsidRDefault="00DB178D" w:rsidP="00BD7233">
            <w:pPr>
              <w:pStyle w:val="ListParagraph"/>
              <w:numPr>
                <w:ilvl w:val="0"/>
                <w:numId w:val="13"/>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интересов детей, </w:t>
            </w:r>
          </w:p>
          <w:p w:rsidR="00DB178D" w:rsidRPr="003C7BA0" w:rsidRDefault="00DB178D" w:rsidP="00BD7233">
            <w:pPr>
              <w:pStyle w:val="ListParagraph"/>
              <w:numPr>
                <w:ilvl w:val="0"/>
                <w:numId w:val="13"/>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желаний детей, </w:t>
            </w:r>
          </w:p>
          <w:p w:rsidR="00DB178D" w:rsidRPr="003C7BA0" w:rsidRDefault="00DB178D" w:rsidP="00BD7233">
            <w:pPr>
              <w:pStyle w:val="ListParagraph"/>
              <w:numPr>
                <w:ilvl w:val="0"/>
                <w:numId w:val="13"/>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образовательных потребностей детей </w:t>
            </w:r>
          </w:p>
        </w:tc>
      </w:tr>
      <w:tr w:rsidR="00DB178D" w:rsidRPr="003C7BA0" w:rsidTr="007D2206">
        <w:trPr>
          <w:trHeight w:val="263"/>
        </w:trPr>
        <w:tc>
          <w:tcPr>
            <w:tcW w:w="9465" w:type="dxa"/>
            <w:gridSpan w:val="2"/>
          </w:tcPr>
          <w:p w:rsidR="00DB178D" w:rsidRPr="003C7BA0" w:rsidRDefault="00DB178D" w:rsidP="007D2206">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Включение детей дошкольного возраста в процесс: </w:t>
            </w:r>
          </w:p>
          <w:p w:rsidR="00DB178D" w:rsidRPr="003C7BA0" w:rsidRDefault="00DB178D" w:rsidP="00BD7233">
            <w:pPr>
              <w:pStyle w:val="ListParagraph"/>
              <w:numPr>
                <w:ilvl w:val="0"/>
                <w:numId w:val="14"/>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сотворчества, </w:t>
            </w:r>
          </w:p>
          <w:p w:rsidR="00DB178D" w:rsidRPr="003C7BA0" w:rsidRDefault="00DB178D" w:rsidP="00BD7233">
            <w:pPr>
              <w:pStyle w:val="ListParagraph"/>
              <w:numPr>
                <w:ilvl w:val="0"/>
                <w:numId w:val="14"/>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содействия, </w:t>
            </w:r>
          </w:p>
          <w:p w:rsidR="00DB178D" w:rsidRPr="003C7BA0" w:rsidRDefault="00DB178D" w:rsidP="00BD7233">
            <w:pPr>
              <w:pStyle w:val="ListParagraph"/>
              <w:numPr>
                <w:ilvl w:val="0"/>
                <w:numId w:val="14"/>
              </w:num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сопереживания </w:t>
            </w:r>
          </w:p>
        </w:tc>
      </w:tr>
      <w:tr w:rsidR="00DB178D" w:rsidRPr="003C7BA0" w:rsidTr="007D2206">
        <w:trPr>
          <w:trHeight w:val="263"/>
        </w:trPr>
        <w:tc>
          <w:tcPr>
            <w:tcW w:w="9465" w:type="dxa"/>
            <w:gridSpan w:val="2"/>
          </w:tcPr>
          <w:p w:rsidR="00DB178D" w:rsidRPr="003C7BA0" w:rsidRDefault="00DB178D" w:rsidP="007D2206">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(п.24.14 ФОП ДО) </w:t>
            </w:r>
          </w:p>
        </w:tc>
      </w:tr>
      <w:tr w:rsidR="00DB178D" w:rsidRPr="003C7BA0" w:rsidTr="00F76962">
        <w:trPr>
          <w:trHeight w:val="263"/>
        </w:trPr>
        <w:tc>
          <w:tcPr>
            <w:tcW w:w="4732" w:type="dxa"/>
          </w:tcPr>
          <w:p w:rsidR="00DB178D" w:rsidRPr="003C7BA0" w:rsidRDefault="00DB178D" w:rsidP="00F02F02">
            <w:pPr>
              <w:pStyle w:val="Default"/>
            </w:pPr>
            <w:r w:rsidRPr="003C7BA0">
              <w:rPr>
                <w:b/>
                <w:bCs/>
                <w:i/>
                <w:iCs/>
              </w:rPr>
              <w:t>Образовательная деятельность, осуществляемая во время прогулки, включает</w:t>
            </w:r>
            <w:r w:rsidRPr="003C7BA0">
              <w:rPr>
                <w:b/>
                <w:bCs/>
              </w:rPr>
              <w:t xml:space="preserve">: </w:t>
            </w:r>
          </w:p>
        </w:tc>
        <w:tc>
          <w:tcPr>
            <w:tcW w:w="4733" w:type="dxa"/>
          </w:tcPr>
          <w:p w:rsidR="00DB178D" w:rsidRPr="003C7BA0" w:rsidRDefault="00DB178D" w:rsidP="00F02F02">
            <w:pPr>
              <w:pStyle w:val="Default"/>
            </w:pPr>
            <w:r w:rsidRPr="003C7BA0">
              <w:rPr>
                <w:rFonts w:ascii="Wingdings" w:hAnsi="Wingdings" w:cs="Wingdings"/>
              </w:rPr>
              <w:t></w:t>
            </w:r>
            <w:r w:rsidRPr="003C7BA0">
              <w:rPr>
                <w:rFonts w:ascii="Wingdings" w:hAnsi="Wingdings" w:cs="Wingdings"/>
              </w:rPr>
              <w:t></w:t>
            </w:r>
            <w:r w:rsidRPr="003C7BA0">
              <w:rPr>
                <w:i/>
                <w:iCs/>
              </w:rPr>
              <w:t xml:space="preserve">наблюдения за объектами </w:t>
            </w:r>
            <w:r w:rsidRPr="003C7BA0">
              <w:t xml:space="preserve">и явлениями природы, направленные на установление разнообразных связей и зависимостей в природе, воспитание отношения к ней; </w:t>
            </w:r>
          </w:p>
          <w:p w:rsidR="00DB178D" w:rsidRPr="003C7BA0" w:rsidRDefault="00DB178D" w:rsidP="00F02F02">
            <w:pPr>
              <w:pStyle w:val="Default"/>
            </w:pPr>
            <w:r w:rsidRPr="003C7BA0">
              <w:rPr>
                <w:rFonts w:ascii="Wingdings" w:hAnsi="Wingdings" w:cs="Wingdings"/>
              </w:rPr>
              <w:t></w:t>
            </w:r>
            <w:r w:rsidRPr="003C7BA0">
              <w:rPr>
                <w:rFonts w:ascii="Wingdings" w:hAnsi="Wingdings" w:cs="Wingdings"/>
              </w:rPr>
              <w:t></w:t>
            </w:r>
            <w:r w:rsidRPr="003C7BA0">
              <w:rPr>
                <w:i/>
                <w:iCs/>
              </w:rPr>
              <w:t>подвижные игры и спортивные упражнения</w:t>
            </w:r>
            <w:r w:rsidRPr="003C7BA0">
              <w:t xml:space="preserve">, направленные на оптимизацию режима двигательной активности и укрепление здоровья детей; </w:t>
            </w:r>
          </w:p>
          <w:p w:rsidR="00DB178D" w:rsidRPr="003C7BA0" w:rsidRDefault="00DB178D" w:rsidP="00F02F02">
            <w:pPr>
              <w:pStyle w:val="Default"/>
            </w:pPr>
            <w:r w:rsidRPr="003C7BA0">
              <w:rPr>
                <w:rFonts w:ascii="Wingdings" w:hAnsi="Wingdings" w:cs="Wingdings"/>
              </w:rPr>
              <w:t></w:t>
            </w:r>
            <w:r w:rsidRPr="003C7BA0">
              <w:rPr>
                <w:rFonts w:ascii="Wingdings" w:hAnsi="Wingdings" w:cs="Wingdings"/>
              </w:rPr>
              <w:t></w:t>
            </w:r>
            <w:r w:rsidRPr="003C7BA0">
              <w:rPr>
                <w:i/>
                <w:iCs/>
              </w:rPr>
              <w:t>экспериментирование с объектами неживой природы</w:t>
            </w:r>
            <w:r w:rsidRPr="003C7BA0">
              <w:t xml:space="preserve">; </w:t>
            </w:r>
          </w:p>
          <w:p w:rsidR="00DB178D" w:rsidRPr="003C7BA0" w:rsidRDefault="00DB178D" w:rsidP="00F02F02">
            <w:pPr>
              <w:pStyle w:val="Default"/>
            </w:pPr>
            <w:r w:rsidRPr="003C7BA0">
              <w:rPr>
                <w:rFonts w:ascii="Wingdings" w:hAnsi="Wingdings" w:cs="Wingdings"/>
              </w:rPr>
              <w:t></w:t>
            </w:r>
            <w:r w:rsidRPr="003C7BA0">
              <w:rPr>
                <w:rFonts w:ascii="Wingdings" w:hAnsi="Wingdings" w:cs="Wingdings"/>
              </w:rPr>
              <w:t></w:t>
            </w:r>
            <w:r w:rsidRPr="003C7BA0">
              <w:rPr>
                <w:i/>
                <w:iCs/>
              </w:rPr>
              <w:t xml:space="preserve">сюжетно-ролевые и конструктивные игры </w:t>
            </w:r>
            <w:r w:rsidRPr="003C7BA0">
              <w:t>(с песком, со снегом, с природным материалом);</w:t>
            </w:r>
          </w:p>
          <w:p w:rsidR="00DB178D" w:rsidRPr="003C7BA0" w:rsidRDefault="00DB178D" w:rsidP="00BD7233">
            <w:pPr>
              <w:pStyle w:val="Default"/>
              <w:numPr>
                <w:ilvl w:val="0"/>
                <w:numId w:val="15"/>
              </w:numPr>
              <w:tabs>
                <w:tab w:val="left" w:pos="225"/>
              </w:tabs>
              <w:ind w:left="0" w:firstLine="0"/>
            </w:pPr>
            <w:r w:rsidRPr="003C7BA0">
              <w:t xml:space="preserve">элементарную трудовую деятельность детей на участке ДОО; </w:t>
            </w:r>
          </w:p>
          <w:p w:rsidR="00DB178D" w:rsidRPr="003C7BA0" w:rsidRDefault="00DB178D" w:rsidP="00BD7233">
            <w:pPr>
              <w:pStyle w:val="Default"/>
              <w:numPr>
                <w:ilvl w:val="0"/>
                <w:numId w:val="15"/>
              </w:numPr>
              <w:tabs>
                <w:tab w:val="left" w:pos="225"/>
              </w:tabs>
              <w:ind w:left="0" w:firstLine="0"/>
            </w:pPr>
            <w:r w:rsidRPr="003C7BA0">
              <w:t xml:space="preserve">свободное общение педагога с детьми, индивидуальную работу; </w:t>
            </w:r>
          </w:p>
          <w:p w:rsidR="00DB178D" w:rsidRPr="003C7BA0" w:rsidRDefault="00DB178D" w:rsidP="00BD7233">
            <w:pPr>
              <w:pStyle w:val="Default"/>
              <w:numPr>
                <w:ilvl w:val="0"/>
                <w:numId w:val="15"/>
              </w:numPr>
              <w:tabs>
                <w:tab w:val="left" w:pos="225"/>
              </w:tabs>
              <w:ind w:left="0" w:firstLine="0"/>
            </w:pPr>
            <w:r w:rsidRPr="003C7BA0">
              <w:t>проведение спортивных праздников (при необходимости)</w:t>
            </w:r>
          </w:p>
        </w:tc>
      </w:tr>
      <w:tr w:rsidR="00DB178D" w:rsidRPr="003C7BA0" w:rsidTr="00F76962">
        <w:trPr>
          <w:trHeight w:val="263"/>
        </w:trPr>
        <w:tc>
          <w:tcPr>
            <w:tcW w:w="4732" w:type="dxa"/>
          </w:tcPr>
          <w:p w:rsidR="00DB178D" w:rsidRPr="003C7BA0" w:rsidRDefault="00DB178D" w:rsidP="00F02F02">
            <w:pPr>
              <w:pStyle w:val="Default"/>
            </w:pPr>
            <w:r w:rsidRPr="003C7BA0">
              <w:rPr>
                <w:b/>
                <w:bCs/>
                <w:i/>
                <w:iCs/>
              </w:rPr>
              <w:t>Образовательная деятельность, осуществляемая во вторую половину дня</w:t>
            </w:r>
            <w:r w:rsidRPr="003C7BA0">
              <w:rPr>
                <w:b/>
                <w:bCs/>
              </w:rPr>
              <w:t xml:space="preserve">, может включать: </w:t>
            </w:r>
          </w:p>
        </w:tc>
        <w:tc>
          <w:tcPr>
            <w:tcW w:w="4733" w:type="dxa"/>
          </w:tcPr>
          <w:p w:rsidR="00DB178D" w:rsidRPr="003C7BA0" w:rsidRDefault="00DB178D" w:rsidP="00F02F02">
            <w:pPr>
              <w:pStyle w:val="Default"/>
            </w:pPr>
            <w:r w:rsidRPr="003C7BA0">
              <w:rPr>
                <w:rFonts w:ascii="Wingdings" w:hAnsi="Wingdings" w:cs="Wingdings"/>
              </w:rPr>
              <w:t></w:t>
            </w:r>
            <w:r w:rsidRPr="003C7BA0">
              <w:rPr>
                <w:rFonts w:ascii="Wingdings" w:hAnsi="Wingdings" w:cs="Wingdings"/>
              </w:rPr>
              <w:t></w:t>
            </w:r>
            <w:r w:rsidRPr="003C7BA0">
              <w:rPr>
                <w:i/>
                <w:iCs/>
              </w:rPr>
              <w:t xml:space="preserve">элементарную трудовую деятельность детей </w:t>
            </w:r>
            <w:r w:rsidRPr="003C7BA0">
              <w:t xml:space="preserve">(уборка групповой комнаты; ремонт книг, настольно-печатных игр; стирка кукольного белья; изготовление игрушек-самоделок для игр малышей); </w:t>
            </w:r>
          </w:p>
          <w:p w:rsidR="00DB178D" w:rsidRPr="003C7BA0" w:rsidRDefault="00DB178D" w:rsidP="00F02F02">
            <w:pPr>
              <w:pStyle w:val="Default"/>
            </w:pPr>
            <w:r w:rsidRPr="003C7BA0">
              <w:rPr>
                <w:rFonts w:ascii="Wingdings" w:hAnsi="Wingdings" w:cs="Wingdings"/>
              </w:rPr>
              <w:t></w:t>
            </w:r>
            <w:r w:rsidRPr="003C7BA0">
              <w:rPr>
                <w:rFonts w:ascii="Wingdings" w:hAnsi="Wingdings" w:cs="Wingdings"/>
              </w:rPr>
              <w:t></w:t>
            </w:r>
            <w:r w:rsidRPr="003C7BA0">
              <w:rPr>
                <w:i/>
                <w:iCs/>
              </w:rPr>
              <w:t>проведение зрелищных мероприятий, развлечений</w:t>
            </w:r>
            <w:r w:rsidRPr="003C7BA0">
              <w:t xml:space="preserve">, праздников (кукольный, настольный, теневой театры, игры-драматизации; концерты; спортивные, музыкальные и литературные досуги и другое); </w:t>
            </w:r>
          </w:p>
          <w:p w:rsidR="00DB178D" w:rsidRPr="003C7BA0" w:rsidRDefault="00DB178D" w:rsidP="00F02F02">
            <w:pPr>
              <w:pStyle w:val="Default"/>
            </w:pPr>
            <w:r w:rsidRPr="003C7BA0">
              <w:rPr>
                <w:rFonts w:ascii="Wingdings" w:hAnsi="Wingdings" w:cs="Wingdings"/>
              </w:rPr>
              <w:t></w:t>
            </w:r>
            <w:r w:rsidRPr="003C7BA0">
              <w:rPr>
                <w:rFonts w:ascii="Wingdings" w:hAnsi="Wingdings" w:cs="Wingdings"/>
              </w:rPr>
              <w:t></w:t>
            </w:r>
            <w:r w:rsidRPr="003C7BA0">
              <w:rPr>
                <w:i/>
                <w:iCs/>
              </w:rPr>
              <w:t xml:space="preserve">игровые ситуации, </w:t>
            </w:r>
            <w:r w:rsidRPr="003C7BA0">
              <w:t xml:space="preserve">индивидуальные игры и игры небольшими подгруппами (сюжетно-ролевые, режиссерские, дидактические, подвижные, музыкальные и другие); </w:t>
            </w:r>
          </w:p>
          <w:p w:rsidR="00DB178D" w:rsidRPr="003C7BA0" w:rsidRDefault="00DB178D" w:rsidP="00F02F02">
            <w:pPr>
              <w:pStyle w:val="Default"/>
            </w:pPr>
            <w:r w:rsidRPr="003C7BA0">
              <w:rPr>
                <w:rFonts w:ascii="Wingdings" w:hAnsi="Wingdings" w:cs="Wingdings"/>
              </w:rPr>
              <w:t></w:t>
            </w:r>
            <w:r w:rsidRPr="003C7BA0">
              <w:rPr>
                <w:rFonts w:ascii="Wingdings" w:hAnsi="Wingdings" w:cs="Wingdings"/>
              </w:rPr>
              <w:t></w:t>
            </w:r>
            <w:r w:rsidRPr="003C7BA0">
              <w:rPr>
                <w:i/>
                <w:iCs/>
              </w:rPr>
              <w:t xml:space="preserve">опыты и эксперименты, </w:t>
            </w:r>
            <w:r w:rsidRPr="003C7BA0">
              <w:t xml:space="preserve">практико-ориентированные проекты, коллекционирование и другое; </w:t>
            </w:r>
          </w:p>
          <w:p w:rsidR="00DB178D" w:rsidRPr="003C7BA0" w:rsidRDefault="00DB178D" w:rsidP="00F02F02">
            <w:pPr>
              <w:pStyle w:val="Default"/>
            </w:pPr>
            <w:r w:rsidRPr="003C7BA0">
              <w:rPr>
                <w:rFonts w:ascii="Wingdings" w:hAnsi="Wingdings" w:cs="Wingdings"/>
              </w:rPr>
              <w:t></w:t>
            </w:r>
            <w:r w:rsidRPr="003C7BA0">
              <w:rPr>
                <w:rFonts w:ascii="Wingdings" w:hAnsi="Wingdings" w:cs="Wingdings"/>
              </w:rPr>
              <w:t></w:t>
            </w:r>
            <w:r w:rsidRPr="003C7BA0">
              <w:rPr>
                <w:i/>
                <w:iCs/>
              </w:rPr>
              <w:t>чтение художественной литературы</w:t>
            </w:r>
            <w:r w:rsidRPr="003C7BA0">
              <w:t xml:space="preserve">, прослушивание аудиозаписей лучших образов чтения, рассматривание иллюстраций, просмотр мультфильмов и так далее; </w:t>
            </w:r>
          </w:p>
          <w:p w:rsidR="00DB178D" w:rsidRPr="003C7BA0" w:rsidRDefault="00DB178D" w:rsidP="00F02F02">
            <w:pPr>
              <w:pStyle w:val="Default"/>
            </w:pPr>
            <w:r w:rsidRPr="003C7BA0">
              <w:rPr>
                <w:rFonts w:ascii="Wingdings" w:hAnsi="Wingdings" w:cs="Wingdings"/>
              </w:rPr>
              <w:t></w:t>
            </w:r>
            <w:r w:rsidRPr="003C7BA0">
              <w:rPr>
                <w:rFonts w:ascii="Wingdings" w:hAnsi="Wingdings" w:cs="Wingdings"/>
              </w:rPr>
              <w:t></w:t>
            </w:r>
            <w:r w:rsidRPr="003C7BA0">
              <w:rPr>
                <w:i/>
                <w:iCs/>
              </w:rPr>
              <w:t>слушание и исполнение музыкальных произведений</w:t>
            </w:r>
            <w:r w:rsidRPr="003C7BA0">
              <w:t xml:space="preserve">, музыкально-ритмические движения, музыкальные игры и импровизации; </w:t>
            </w:r>
          </w:p>
          <w:p w:rsidR="00DB178D" w:rsidRPr="003C7BA0" w:rsidRDefault="00DB178D" w:rsidP="00F02F02">
            <w:pPr>
              <w:pStyle w:val="Default"/>
            </w:pPr>
            <w:r w:rsidRPr="003C7BA0">
              <w:rPr>
                <w:rFonts w:ascii="Wingdings" w:hAnsi="Wingdings" w:cs="Wingdings"/>
              </w:rPr>
              <w:t></w:t>
            </w:r>
            <w:r w:rsidRPr="003C7BA0">
              <w:rPr>
                <w:rFonts w:ascii="Wingdings" w:hAnsi="Wingdings" w:cs="Wingdings"/>
              </w:rPr>
              <w:t></w:t>
            </w:r>
            <w:r w:rsidRPr="003C7BA0">
              <w:rPr>
                <w:i/>
                <w:iCs/>
              </w:rPr>
              <w:t>организация и (или) посещение выставок детского творчества</w:t>
            </w:r>
            <w:r w:rsidRPr="003C7BA0">
              <w:t xml:space="preserve">, изобразительного искусства, мастерских; просмотр репродукций картин классиков и современных художников и другого; </w:t>
            </w:r>
          </w:p>
          <w:p w:rsidR="00DB178D" w:rsidRPr="003C7BA0" w:rsidRDefault="00DB178D" w:rsidP="00F02F02">
            <w:pPr>
              <w:pStyle w:val="Default"/>
            </w:pPr>
            <w:r w:rsidRPr="003C7BA0">
              <w:rPr>
                <w:rFonts w:ascii="Wingdings" w:hAnsi="Wingdings" w:cs="Wingdings"/>
              </w:rPr>
              <w:t></w:t>
            </w:r>
            <w:r w:rsidRPr="003C7BA0">
              <w:rPr>
                <w:rFonts w:ascii="Wingdings" w:hAnsi="Wingdings" w:cs="Wingdings"/>
              </w:rPr>
              <w:t></w:t>
            </w:r>
            <w:r w:rsidRPr="003C7BA0">
              <w:rPr>
                <w:i/>
                <w:iCs/>
              </w:rPr>
              <w:t xml:space="preserve">индивидуальную работу </w:t>
            </w:r>
            <w:r w:rsidRPr="003C7BA0">
              <w:t xml:space="preserve">по всем видам деятельности и образовательным областям; </w:t>
            </w:r>
          </w:p>
          <w:p w:rsidR="00DB178D" w:rsidRPr="003C7BA0" w:rsidRDefault="00DB178D" w:rsidP="00F02F02">
            <w:pPr>
              <w:pStyle w:val="Default"/>
            </w:pPr>
            <w:r w:rsidRPr="003C7BA0">
              <w:rPr>
                <w:rFonts w:ascii="Wingdings" w:hAnsi="Wingdings" w:cs="Wingdings"/>
              </w:rPr>
              <w:t></w:t>
            </w:r>
            <w:r w:rsidRPr="003C7BA0">
              <w:rPr>
                <w:rFonts w:ascii="Wingdings" w:hAnsi="Wingdings" w:cs="Wingdings"/>
              </w:rPr>
              <w:t></w:t>
            </w:r>
            <w:r w:rsidRPr="003C7BA0">
              <w:rPr>
                <w:i/>
                <w:iCs/>
              </w:rPr>
              <w:t xml:space="preserve">работу с родителями </w:t>
            </w:r>
            <w:r w:rsidRPr="003C7BA0">
              <w:t xml:space="preserve">(законными представителями) </w:t>
            </w:r>
          </w:p>
        </w:tc>
      </w:tr>
      <w:tr w:rsidR="00DB178D" w:rsidRPr="003C7BA0" w:rsidTr="00F76962">
        <w:trPr>
          <w:trHeight w:val="263"/>
        </w:trPr>
        <w:tc>
          <w:tcPr>
            <w:tcW w:w="9465" w:type="dxa"/>
            <w:gridSpan w:val="2"/>
          </w:tcPr>
          <w:p w:rsidR="00DB178D" w:rsidRPr="003C7BA0" w:rsidRDefault="00DB178D" w:rsidP="007D2206">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tc>
      </w:tr>
      <w:tr w:rsidR="00DB178D" w:rsidRPr="003C7BA0" w:rsidTr="00F02F02">
        <w:trPr>
          <w:trHeight w:val="263"/>
        </w:trPr>
        <w:tc>
          <w:tcPr>
            <w:tcW w:w="4732" w:type="dxa"/>
          </w:tcPr>
          <w:p w:rsidR="00DB178D" w:rsidRPr="003C7BA0" w:rsidRDefault="00DB178D" w:rsidP="00F02F02">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К культурным практикам относят </w:t>
            </w:r>
          </w:p>
        </w:tc>
        <w:tc>
          <w:tcPr>
            <w:tcW w:w="4733" w:type="dxa"/>
          </w:tcPr>
          <w:p w:rsidR="00DB178D" w:rsidRPr="003C7BA0" w:rsidRDefault="00DB178D" w:rsidP="00F02F02">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игровую, </w:t>
            </w:r>
          </w:p>
          <w:p w:rsidR="00DB178D" w:rsidRPr="003C7BA0" w:rsidRDefault="00DB178D" w:rsidP="00F02F02">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продуктивную, </w:t>
            </w:r>
          </w:p>
          <w:p w:rsidR="00DB178D" w:rsidRPr="003C7BA0" w:rsidRDefault="00DB178D" w:rsidP="00F02F02">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 xml:space="preserve">познавательно-исследовательскую, коммуникативную, чтение художественной литературы. </w:t>
            </w:r>
          </w:p>
        </w:tc>
      </w:tr>
      <w:tr w:rsidR="00DB178D" w:rsidRPr="003C7BA0" w:rsidTr="00F76962">
        <w:trPr>
          <w:trHeight w:val="263"/>
        </w:trPr>
        <w:tc>
          <w:tcPr>
            <w:tcW w:w="9465" w:type="dxa"/>
            <w:gridSpan w:val="2"/>
          </w:tcPr>
          <w:p w:rsidR="00DB178D" w:rsidRPr="003C7BA0" w:rsidRDefault="00DB178D" w:rsidP="00F02F02">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Тематика культурных практик помогает педагогу определить детские вопросы, проявленный интерес к явлениям окружающей действительности или предметам,</w:t>
            </w:r>
          </w:p>
          <w:p w:rsidR="00DB178D" w:rsidRPr="003C7BA0" w:rsidRDefault="00DB178D" w:rsidP="00F02F02">
            <w:pPr>
              <w:autoSpaceDE w:val="0"/>
              <w:autoSpaceDN w:val="0"/>
              <w:adjustRightInd w:val="0"/>
              <w:spacing w:after="0" w:line="240" w:lineRule="auto"/>
              <w:rPr>
                <w:rFonts w:ascii="Times New Roman" w:hAnsi="Times New Roman"/>
                <w:sz w:val="24"/>
                <w:szCs w:val="24"/>
              </w:rPr>
            </w:pPr>
            <w:r w:rsidRPr="003C7BA0">
              <w:rPr>
                <w:rFonts w:ascii="Times New Roman" w:hAnsi="Times New Roman"/>
                <w:sz w:val="24"/>
                <w:szCs w:val="24"/>
              </w:rPr>
              <w:t>значимые события, неожиданные явления, художественная литература и другое.</w:t>
            </w:r>
          </w:p>
        </w:tc>
      </w:tr>
    </w:tbl>
    <w:p w:rsidR="00DB178D" w:rsidRDefault="00DB178D" w:rsidP="00EF011C">
      <w:pPr>
        <w:tabs>
          <w:tab w:val="left" w:pos="921"/>
        </w:tabs>
        <w:spacing w:after="0"/>
        <w:ind w:firstLine="709"/>
        <w:jc w:val="both"/>
        <w:rPr>
          <w:rFonts w:ascii="Times New Roman" w:hAnsi="Times New Roman"/>
          <w:sz w:val="24"/>
          <w:szCs w:val="24"/>
        </w:rPr>
      </w:pP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Для организации самостоятельной деятельности детей в группе создаются различные центры активности.</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В группах раннего возраста:</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двигательной активности для развития основных движений детей;</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для организации предметных и предметно-манипуляторных игр, совместных играх со сверстниками под руководством взрослого;</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познания и коммуникации (книжный уголок), восприятия смысла сказок, стихов, рассматривания картинок</w:t>
      </w:r>
      <w:r>
        <w:rPr>
          <w:rFonts w:ascii="Times New Roman" w:hAnsi="Times New Roman"/>
          <w:sz w:val="24"/>
          <w:szCs w:val="24"/>
        </w:rPr>
        <w:t>, иллюстраций</w:t>
      </w:r>
      <w:r w:rsidRPr="00EF011C">
        <w:rPr>
          <w:rFonts w:ascii="Times New Roman" w:hAnsi="Times New Roman"/>
          <w:sz w:val="24"/>
          <w:szCs w:val="24"/>
        </w:rPr>
        <w:t>;</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В группах для детей дошкольного возраста (от 3 до 7 лет) предусматривается следующий комплекс центров детской активности:</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DB178D" w:rsidRPr="00EF011C"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уединения предназначен для снятия психоэмоционального напряжения воспитанников;</w:t>
      </w:r>
    </w:p>
    <w:p w:rsidR="00DB178D" w:rsidRDefault="00DB178D" w:rsidP="00EF011C">
      <w:pPr>
        <w:tabs>
          <w:tab w:val="left" w:pos="921"/>
        </w:tabs>
        <w:spacing w:after="0"/>
        <w:ind w:firstLine="709"/>
        <w:jc w:val="both"/>
        <w:rPr>
          <w:rFonts w:ascii="Times New Roman" w:hAnsi="Times New Roman"/>
          <w:sz w:val="24"/>
          <w:szCs w:val="24"/>
        </w:rPr>
      </w:pPr>
      <w:r w:rsidRPr="00EF011C">
        <w:rPr>
          <w:rFonts w:ascii="Times New Roman" w:hAnsi="Times New Roman"/>
          <w:sz w:val="24"/>
          <w:szCs w:val="24"/>
        </w:rPr>
        <w:t>•</w:t>
      </w:r>
      <w:r w:rsidRPr="00EF011C">
        <w:rPr>
          <w:rFonts w:ascii="Times New Roman" w:hAnsi="Times New Roman"/>
          <w:sz w:val="24"/>
          <w:szCs w:val="24"/>
        </w:rPr>
        <w:tab/>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DB178D" w:rsidRDefault="00DB178D" w:rsidP="007D2206">
      <w:pPr>
        <w:tabs>
          <w:tab w:val="left" w:pos="921"/>
        </w:tabs>
        <w:spacing w:after="0"/>
        <w:ind w:firstLine="709"/>
        <w:jc w:val="both"/>
        <w:rPr>
          <w:rFonts w:ascii="Times New Roman" w:hAnsi="Times New Roman"/>
          <w:sz w:val="24"/>
          <w:szCs w:val="24"/>
        </w:rPr>
      </w:pPr>
    </w:p>
    <w:p w:rsidR="00DB178D" w:rsidRPr="00F02F02" w:rsidRDefault="00DB178D" w:rsidP="00F02F02">
      <w:pPr>
        <w:tabs>
          <w:tab w:val="left" w:pos="921"/>
        </w:tabs>
        <w:spacing w:after="0"/>
        <w:ind w:firstLine="709"/>
        <w:jc w:val="both"/>
        <w:rPr>
          <w:rFonts w:ascii="Times New Roman" w:hAnsi="Times New Roman"/>
          <w:sz w:val="24"/>
          <w:szCs w:val="24"/>
        </w:rPr>
      </w:pPr>
      <w:r w:rsidRPr="00F02F02">
        <w:rPr>
          <w:rFonts w:ascii="Times New Roman" w:hAnsi="Times New Roman"/>
          <w:b/>
          <w:bCs/>
          <w:i/>
          <w:iCs/>
          <w:sz w:val="24"/>
          <w:szCs w:val="24"/>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w:t>
      </w:r>
    </w:p>
    <w:p w:rsidR="00DB178D" w:rsidRPr="007040F5" w:rsidRDefault="00DB178D" w:rsidP="00D23C37">
      <w:pPr>
        <w:spacing w:after="0" w:line="276" w:lineRule="auto"/>
        <w:ind w:firstLine="708"/>
        <w:jc w:val="both"/>
        <w:rPr>
          <w:rFonts w:ascii="Times New Roman" w:hAnsi="Times New Roman"/>
          <w:bCs/>
          <w:color w:val="000000"/>
          <w:sz w:val="24"/>
          <w:szCs w:val="24"/>
        </w:rPr>
      </w:pPr>
      <w:r w:rsidRPr="007040F5">
        <w:rPr>
          <w:rFonts w:ascii="Times New Roman" w:hAnsi="Times New Roman"/>
          <w:bCs/>
          <w:color w:val="000000"/>
          <w:sz w:val="24"/>
          <w:szCs w:val="24"/>
        </w:rPr>
        <w:t>МАОУ «СОШ № 10» структурное подразделение детский сад имеет два корпуса, находящиеся в шаговой доступности друг от  друга и  находится вблизи жилого массива, что обеспечивает его относительную защищённость от транспортного потока. Недалеко протекает река Сылва, соединяющая два микрорайона «Засылвенский» и район «Машзавода» перекидным пешеходным мостом. Это обеспечивает доступность к учреждениям дополнительного образования, учреждениям культуры, библиотеке, памятникам героям Великой Отечественной войны, парку и зимнему катку.</w:t>
      </w:r>
    </w:p>
    <w:p w:rsidR="00DB178D" w:rsidRPr="007040F5" w:rsidRDefault="00DB178D" w:rsidP="00D23C37">
      <w:pPr>
        <w:spacing w:after="0" w:line="276" w:lineRule="auto"/>
        <w:ind w:firstLine="708"/>
        <w:jc w:val="both"/>
        <w:rPr>
          <w:rFonts w:ascii="Times New Roman" w:hAnsi="Times New Roman"/>
          <w:bCs/>
          <w:color w:val="000000"/>
          <w:sz w:val="24"/>
          <w:szCs w:val="24"/>
        </w:rPr>
      </w:pPr>
      <w:r w:rsidRPr="007040F5">
        <w:rPr>
          <w:rFonts w:ascii="Times New Roman" w:hAnsi="Times New Roman"/>
          <w:bCs/>
          <w:color w:val="000000"/>
          <w:sz w:val="24"/>
          <w:szCs w:val="24"/>
        </w:rPr>
        <w:t xml:space="preserve">Особенностью реализации воспитательного процесса в структурном подразделении является наличие инновационных технологий, воспитательно-значимой деятельности в соответствии с накопленным опытом.   </w:t>
      </w:r>
    </w:p>
    <w:p w:rsidR="00DB178D" w:rsidRPr="007040F5" w:rsidRDefault="00DB178D" w:rsidP="00D23C37">
      <w:pPr>
        <w:spacing w:after="0" w:line="276" w:lineRule="auto"/>
        <w:ind w:firstLine="708"/>
        <w:jc w:val="both"/>
        <w:rPr>
          <w:rFonts w:ascii="Times New Roman" w:hAnsi="Times New Roman"/>
          <w:bCs/>
          <w:color w:val="000000"/>
          <w:sz w:val="24"/>
          <w:szCs w:val="24"/>
        </w:rPr>
      </w:pPr>
      <w:r w:rsidRPr="007040F5">
        <w:rPr>
          <w:rFonts w:ascii="Times New Roman" w:hAnsi="Times New Roman"/>
          <w:bCs/>
          <w:color w:val="000000"/>
          <w:sz w:val="24"/>
          <w:szCs w:val="24"/>
        </w:rPr>
        <w:t>На протяжении пяти лет детский сад является базовой дошкольной образовательной организацией по направлению познавательного развития на основе технического конструирования, тем самым реализуя краевой проект «Детский Техномир». Участвует во всероссийских и региональных  конкурсах по данному направлению. Реализация программы  «Предшкольная подготовка» будущих первоклассников готовит детей к обучению в школе, осуществляя преемственность между дошкольным и начальным общим образованием, предназначена для формирования у детей предпосылок к учебной деятельности и качеств, необходимых для адаптации к школьному обучению по ФГОС НОО. Предшк</w:t>
      </w:r>
      <w:r>
        <w:rPr>
          <w:rFonts w:ascii="Times New Roman" w:hAnsi="Times New Roman"/>
          <w:bCs/>
          <w:color w:val="000000"/>
          <w:sz w:val="24"/>
          <w:szCs w:val="24"/>
        </w:rPr>
        <w:t>ольная подготовка призвана помощ</w:t>
      </w:r>
      <w:r w:rsidRPr="007040F5">
        <w:rPr>
          <w:rFonts w:ascii="Times New Roman" w:hAnsi="Times New Roman"/>
          <w:bCs/>
          <w:color w:val="000000"/>
          <w:sz w:val="24"/>
          <w:szCs w:val="24"/>
        </w:rPr>
        <w:t xml:space="preserve">ь будущим первоклассникам адаптироваться к школьной среде, совершенствовать основные умения и навыки, необходимые для восприятия школьной программы, развитию коммуникативных навыков, создавая тем самым базу для последующего освоения образовательных программ начальной школы. </w:t>
      </w:r>
    </w:p>
    <w:p w:rsidR="00DB178D" w:rsidRDefault="00DB178D" w:rsidP="00D23C37">
      <w:pPr>
        <w:spacing w:after="0" w:line="276" w:lineRule="auto"/>
        <w:ind w:firstLine="708"/>
        <w:jc w:val="both"/>
        <w:rPr>
          <w:rFonts w:ascii="Times New Roman" w:hAnsi="Times New Roman"/>
          <w:bCs/>
          <w:color w:val="000000"/>
          <w:sz w:val="24"/>
          <w:szCs w:val="24"/>
        </w:rPr>
      </w:pPr>
      <w:r w:rsidRPr="007040F5">
        <w:rPr>
          <w:rFonts w:ascii="Times New Roman" w:hAnsi="Times New Roman"/>
          <w:bCs/>
          <w:color w:val="000000"/>
          <w:sz w:val="24"/>
          <w:szCs w:val="24"/>
        </w:rPr>
        <w:t>Реализация проекта «Спортивного детско-родительского клуба «СПОРТиК»</w:t>
      </w:r>
      <w:r w:rsidRPr="007040F5">
        <w:rPr>
          <w:rFonts w:ascii="Arial" w:hAnsi="Arial" w:cs="Arial"/>
          <w:color w:val="000000"/>
          <w:sz w:val="24"/>
          <w:szCs w:val="24"/>
          <w:shd w:val="clear" w:color="auto" w:fill="FFFFFF"/>
        </w:rPr>
        <w:t xml:space="preserve"> </w:t>
      </w:r>
      <w:r w:rsidRPr="007040F5">
        <w:rPr>
          <w:rFonts w:ascii="Times New Roman" w:hAnsi="Times New Roman"/>
          <w:color w:val="000000"/>
          <w:sz w:val="24"/>
          <w:szCs w:val="24"/>
          <w:shd w:val="clear" w:color="auto" w:fill="FFFFFF"/>
        </w:rPr>
        <w:t>имеет цель:</w:t>
      </w:r>
      <w:r w:rsidRPr="007040F5">
        <w:rPr>
          <w:rFonts w:ascii="Arial" w:hAnsi="Arial" w:cs="Arial"/>
          <w:color w:val="000000"/>
          <w:sz w:val="24"/>
          <w:szCs w:val="24"/>
          <w:shd w:val="clear" w:color="auto" w:fill="FFFFFF"/>
        </w:rPr>
        <w:t xml:space="preserve"> </w:t>
      </w:r>
      <w:r w:rsidRPr="007040F5">
        <w:rPr>
          <w:rFonts w:ascii="Times New Roman" w:hAnsi="Times New Roman"/>
          <w:bCs/>
          <w:color w:val="000000"/>
          <w:sz w:val="24"/>
          <w:szCs w:val="24"/>
        </w:rPr>
        <w:t>повышение педагогической компетентности родителей в вопросах воспитания и развития, сохранения и укрепления здоровья дошкольников. Привлечение к сотрудничеству с коллективом нашего учреждения в плане единых подходов воспитания ребенка.</w:t>
      </w:r>
    </w:p>
    <w:p w:rsidR="00DB178D" w:rsidRPr="00F02F02" w:rsidRDefault="00DB178D" w:rsidP="00F02F02">
      <w:pPr>
        <w:tabs>
          <w:tab w:val="left" w:pos="921"/>
        </w:tabs>
        <w:spacing w:after="0"/>
        <w:ind w:firstLine="709"/>
        <w:jc w:val="both"/>
        <w:rPr>
          <w:rFonts w:ascii="Times New Roman" w:hAnsi="Times New Roman"/>
          <w:sz w:val="24"/>
          <w:szCs w:val="24"/>
        </w:rPr>
      </w:pPr>
      <w:r w:rsidRPr="00F02F02">
        <w:rPr>
          <w:rFonts w:ascii="Times New Roman" w:hAnsi="Times New Roman"/>
          <w:b/>
          <w:bCs/>
          <w:i/>
          <w:iCs/>
          <w:sz w:val="24"/>
          <w:szCs w:val="24"/>
        </w:rPr>
        <w:t xml:space="preserve">3.6. Способы и направления поддержки детской инициативы </w:t>
      </w:r>
    </w:p>
    <w:p w:rsidR="00DB178D" w:rsidRPr="00F02F02" w:rsidRDefault="00DB178D" w:rsidP="00F02F02">
      <w:pPr>
        <w:tabs>
          <w:tab w:val="left" w:pos="921"/>
        </w:tabs>
        <w:spacing w:after="0"/>
        <w:ind w:firstLine="709"/>
        <w:jc w:val="both"/>
        <w:rPr>
          <w:rFonts w:ascii="Times New Roman" w:hAnsi="Times New Roman"/>
          <w:sz w:val="24"/>
          <w:szCs w:val="24"/>
        </w:rPr>
      </w:pPr>
      <w:r w:rsidRPr="00F02F02">
        <w:rPr>
          <w:rFonts w:ascii="Times New Roman" w:hAnsi="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DB178D" w:rsidRPr="00F02F02" w:rsidRDefault="00DB178D" w:rsidP="00F02F02">
      <w:pPr>
        <w:tabs>
          <w:tab w:val="left" w:pos="921"/>
        </w:tabs>
        <w:spacing w:after="0"/>
        <w:ind w:firstLine="709"/>
        <w:jc w:val="both"/>
        <w:rPr>
          <w:rFonts w:ascii="Times New Roman" w:hAnsi="Times New Roman"/>
          <w:sz w:val="24"/>
          <w:szCs w:val="24"/>
        </w:rPr>
      </w:pPr>
      <w:r w:rsidRPr="00F02F02">
        <w:rPr>
          <w:rFonts w:ascii="Times New Roman" w:hAnsi="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DB178D" w:rsidRPr="00F02F02" w:rsidRDefault="00DB178D" w:rsidP="00F02F02">
      <w:pPr>
        <w:tabs>
          <w:tab w:val="left" w:pos="921"/>
        </w:tabs>
        <w:spacing w:after="0"/>
        <w:ind w:firstLine="709"/>
        <w:jc w:val="both"/>
        <w:rPr>
          <w:rFonts w:ascii="Times New Roman" w:hAnsi="Times New Roman"/>
          <w:sz w:val="24"/>
          <w:szCs w:val="24"/>
        </w:rPr>
      </w:pPr>
      <w:r w:rsidRPr="00F02F02">
        <w:rPr>
          <w:rFonts w:ascii="Times New Roman" w:hAnsi="Times New Roman"/>
          <w:b/>
          <w:bCs/>
          <w:i/>
          <w:iCs/>
          <w:sz w:val="24"/>
          <w:szCs w:val="24"/>
        </w:rPr>
        <w:t xml:space="preserve">Самостоятельная инициативная деятельность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6401"/>
      </w:tblGrid>
      <w:tr w:rsidR="00DB178D" w:rsidRPr="003C7BA0" w:rsidTr="007040F5">
        <w:trPr>
          <w:trHeight w:val="60"/>
        </w:trPr>
        <w:tc>
          <w:tcPr>
            <w:tcW w:w="2943" w:type="dxa"/>
          </w:tcPr>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Times New Roman" w:hAnsi="Times New Roman"/>
                <w:color w:val="000000"/>
                <w:sz w:val="24"/>
                <w:szCs w:val="24"/>
              </w:rPr>
              <w:t xml:space="preserve">Любая деятельность ребенка в ДОО протекает в форме </w:t>
            </w:r>
            <w:r w:rsidRPr="003C7BA0">
              <w:rPr>
                <w:rFonts w:ascii="Times New Roman" w:hAnsi="Times New Roman"/>
                <w:i/>
                <w:iCs/>
                <w:color w:val="000000"/>
                <w:sz w:val="24"/>
                <w:szCs w:val="24"/>
              </w:rPr>
              <w:t xml:space="preserve">самостоятельной инициативной деятельности </w:t>
            </w:r>
          </w:p>
        </w:tc>
        <w:tc>
          <w:tcPr>
            <w:tcW w:w="6401" w:type="dxa"/>
          </w:tcPr>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самостоятельная исследовательская деятельность и экспериментирование; </w:t>
            </w:r>
          </w:p>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свободные сюжетно-ролевые, театрализованные, режиссерские игры; </w:t>
            </w:r>
          </w:p>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игры - импровизации и музыкальные игры; </w:t>
            </w:r>
          </w:p>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речевые и словесные игры, игры с буквами, слогами, звуками; </w:t>
            </w:r>
          </w:p>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логические игры, развивающие игры математического содержания; </w:t>
            </w:r>
          </w:p>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самостоятельная деятельность в книжном уголке; </w:t>
            </w:r>
          </w:p>
          <w:p w:rsidR="00DB178D" w:rsidRPr="003C7BA0" w:rsidRDefault="00DB178D" w:rsidP="00BD7233">
            <w:pPr>
              <w:pStyle w:val="ListParagraph"/>
              <w:numPr>
                <w:ilvl w:val="0"/>
                <w:numId w:val="16"/>
              </w:numPr>
              <w:autoSpaceDE w:val="0"/>
              <w:autoSpaceDN w:val="0"/>
              <w:adjustRightInd w:val="0"/>
              <w:spacing w:after="0" w:line="240" w:lineRule="auto"/>
              <w:ind w:left="143" w:hanging="143"/>
              <w:jc w:val="both"/>
              <w:rPr>
                <w:rFonts w:ascii="Times New Roman" w:hAnsi="Times New Roman"/>
                <w:color w:val="000000"/>
                <w:sz w:val="24"/>
                <w:szCs w:val="24"/>
              </w:rPr>
            </w:pPr>
            <w:r w:rsidRPr="003C7BA0">
              <w:rPr>
                <w:rFonts w:ascii="Times New Roman" w:hAnsi="Times New Roman"/>
                <w:color w:val="000000"/>
                <w:sz w:val="24"/>
                <w:szCs w:val="24"/>
              </w:rPr>
              <w:t xml:space="preserve">самостоятельная изобразительная деятельность, конструирование; </w:t>
            </w:r>
          </w:p>
          <w:p w:rsidR="00DB178D" w:rsidRPr="007040F5" w:rsidRDefault="00DB178D" w:rsidP="00BD7233">
            <w:pPr>
              <w:pStyle w:val="ListParagraph"/>
              <w:numPr>
                <w:ilvl w:val="0"/>
                <w:numId w:val="16"/>
              </w:numPr>
              <w:autoSpaceDE w:val="0"/>
              <w:autoSpaceDN w:val="0"/>
              <w:adjustRightInd w:val="0"/>
              <w:spacing w:after="0" w:line="240" w:lineRule="auto"/>
              <w:ind w:left="143" w:hanging="143"/>
              <w:jc w:val="both"/>
              <w:rPr>
                <w:rFonts w:ascii="Times New Roman" w:hAnsi="Times New Roman"/>
                <w:color w:val="000000"/>
                <w:sz w:val="24"/>
                <w:szCs w:val="24"/>
              </w:rPr>
            </w:pPr>
            <w:r w:rsidRPr="003C7BA0">
              <w:rPr>
                <w:rFonts w:ascii="Times New Roman" w:hAnsi="Times New Roman"/>
                <w:color w:val="000000"/>
                <w:sz w:val="24"/>
                <w:szCs w:val="24"/>
              </w:rPr>
              <w:t>самостоятельная двигательная деятельность, подвижные игры, выполнение ритмических и танцевальных движений</w:t>
            </w:r>
          </w:p>
        </w:tc>
      </w:tr>
    </w:tbl>
    <w:p w:rsidR="00DB178D" w:rsidRDefault="00DB178D" w:rsidP="008C0A38">
      <w:pPr>
        <w:tabs>
          <w:tab w:val="left" w:pos="921"/>
        </w:tabs>
        <w:spacing w:after="0"/>
        <w:ind w:firstLine="709"/>
        <w:jc w:val="both"/>
        <w:rPr>
          <w:rFonts w:ascii="Times New Roman" w:hAnsi="Times New Roman"/>
          <w:sz w:val="24"/>
          <w:szCs w:val="24"/>
        </w:rPr>
      </w:pPr>
    </w:p>
    <w:p w:rsidR="00DB178D" w:rsidRPr="008C0A38" w:rsidRDefault="00DB178D" w:rsidP="008C0A38">
      <w:pPr>
        <w:tabs>
          <w:tab w:val="left" w:pos="921"/>
        </w:tabs>
        <w:spacing w:after="0"/>
        <w:ind w:firstLine="709"/>
        <w:jc w:val="both"/>
        <w:rPr>
          <w:rFonts w:ascii="Times New Roman" w:hAnsi="Times New Roman"/>
          <w:sz w:val="24"/>
          <w:szCs w:val="24"/>
        </w:rPr>
      </w:pPr>
      <w:r w:rsidRPr="008C0A38">
        <w:rPr>
          <w:rFonts w:ascii="Times New Roman" w:hAnsi="Times New Roman"/>
          <w:b/>
          <w:bCs/>
          <w:i/>
          <w:iCs/>
          <w:sz w:val="24"/>
          <w:szCs w:val="24"/>
        </w:rPr>
        <w:t xml:space="preserve">Условия поддержки детской инициативы </w:t>
      </w:r>
    </w:p>
    <w:p w:rsidR="00DB178D" w:rsidRDefault="00DB178D" w:rsidP="008C0A38">
      <w:pPr>
        <w:tabs>
          <w:tab w:val="left" w:pos="921"/>
        </w:tabs>
        <w:spacing w:after="0"/>
        <w:ind w:firstLine="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0"/>
        <w:gridCol w:w="6202"/>
      </w:tblGrid>
      <w:tr w:rsidR="00DB178D" w:rsidRPr="003C7BA0" w:rsidTr="007040F5">
        <w:trPr>
          <w:trHeight w:val="274"/>
        </w:trPr>
        <w:tc>
          <w:tcPr>
            <w:tcW w:w="3080" w:type="dxa"/>
          </w:tcPr>
          <w:p w:rsidR="00DB178D" w:rsidRPr="003C7BA0" w:rsidRDefault="00DB178D" w:rsidP="008C0A38">
            <w:pPr>
              <w:autoSpaceDE w:val="0"/>
              <w:autoSpaceDN w:val="0"/>
              <w:adjustRightInd w:val="0"/>
              <w:spacing w:after="0" w:line="240" w:lineRule="auto"/>
              <w:rPr>
                <w:rFonts w:ascii="Times New Roman" w:hAnsi="Times New Roman"/>
                <w:color w:val="000000"/>
                <w:sz w:val="24"/>
                <w:szCs w:val="24"/>
              </w:rPr>
            </w:pPr>
            <w:r w:rsidRPr="003C7BA0">
              <w:rPr>
                <w:rFonts w:ascii="Times New Roman" w:hAnsi="Times New Roman"/>
                <w:color w:val="000000"/>
                <w:sz w:val="24"/>
                <w:szCs w:val="24"/>
              </w:rPr>
              <w:t xml:space="preserve">Для поддержки детской инициативы педагог учитывает следующие условия </w:t>
            </w:r>
          </w:p>
        </w:tc>
        <w:tc>
          <w:tcPr>
            <w:tcW w:w="6202" w:type="dxa"/>
          </w:tcPr>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r w:rsidRPr="003C7BA0">
              <w:rPr>
                <w:rFonts w:ascii="Wingdings" w:hAnsi="Wingdings" w:cs="Wingdings"/>
                <w:color w:val="000000"/>
                <w:sz w:val="24"/>
                <w:szCs w:val="24"/>
              </w:rPr>
              <w:t></w:t>
            </w:r>
            <w:r w:rsidRPr="003C7BA0">
              <w:rPr>
                <w:rFonts w:ascii="Wingdings" w:hAnsi="Wingdings" w:cs="Wingdings"/>
                <w:color w:val="000000"/>
                <w:sz w:val="24"/>
                <w:szCs w:val="24"/>
              </w:rPr>
              <w:t></w:t>
            </w:r>
            <w:r w:rsidRPr="003C7BA0">
              <w:rPr>
                <w:rFonts w:ascii="Times New Roman" w:hAnsi="Times New Roman"/>
                <w:color w:val="000000"/>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DB178D" w:rsidRPr="003C7BA0" w:rsidRDefault="00DB178D" w:rsidP="00B13EC4">
            <w:pPr>
              <w:autoSpaceDE w:val="0"/>
              <w:autoSpaceDN w:val="0"/>
              <w:adjustRightInd w:val="0"/>
              <w:spacing w:after="0" w:line="240" w:lineRule="auto"/>
              <w:jc w:val="both"/>
              <w:rPr>
                <w:rFonts w:ascii="Times New Roman" w:hAnsi="Times New Roman"/>
                <w:color w:val="000000"/>
                <w:sz w:val="24"/>
                <w:szCs w:val="24"/>
              </w:rPr>
            </w:pPr>
          </w:p>
        </w:tc>
      </w:tr>
    </w:tbl>
    <w:p w:rsidR="00DB178D" w:rsidRDefault="00DB178D" w:rsidP="008C0A38">
      <w:pPr>
        <w:tabs>
          <w:tab w:val="left" w:pos="921"/>
        </w:tabs>
        <w:spacing w:after="0"/>
        <w:ind w:firstLine="709"/>
        <w:jc w:val="both"/>
        <w:rPr>
          <w:rFonts w:ascii="Times New Roman" w:hAnsi="Times New Roman"/>
          <w:sz w:val="24"/>
          <w:szCs w:val="24"/>
        </w:rPr>
      </w:pPr>
    </w:p>
    <w:p w:rsidR="00DB178D" w:rsidRPr="008C0A38" w:rsidRDefault="00DB178D" w:rsidP="008C0A38">
      <w:pPr>
        <w:tabs>
          <w:tab w:val="left" w:pos="921"/>
        </w:tabs>
        <w:spacing w:after="0"/>
        <w:ind w:firstLine="709"/>
        <w:jc w:val="both"/>
        <w:rPr>
          <w:rFonts w:ascii="Times New Roman" w:hAnsi="Times New Roman"/>
          <w:sz w:val="24"/>
          <w:szCs w:val="24"/>
        </w:rPr>
      </w:pPr>
      <w:r w:rsidRPr="008C0A38">
        <w:rPr>
          <w:rFonts w:ascii="Times New Roman" w:hAnsi="Times New Roman"/>
          <w:b/>
          <w:bCs/>
          <w:i/>
          <w:iCs/>
          <w:sz w:val="24"/>
          <w:szCs w:val="24"/>
        </w:rPr>
        <w:t xml:space="preserve">Метод комплексного руководства игрой дошкольников </w:t>
      </w:r>
    </w:p>
    <w:p w:rsidR="00DB178D" w:rsidRPr="008C0A38" w:rsidRDefault="00DB178D" w:rsidP="008C0A38">
      <w:pPr>
        <w:tabs>
          <w:tab w:val="left" w:pos="921"/>
        </w:tabs>
        <w:spacing w:after="0"/>
        <w:ind w:firstLine="709"/>
        <w:jc w:val="both"/>
        <w:rPr>
          <w:rFonts w:ascii="Times New Roman" w:hAnsi="Times New Roman"/>
          <w:sz w:val="24"/>
          <w:szCs w:val="24"/>
        </w:rPr>
      </w:pPr>
      <w:r w:rsidRPr="008C0A38">
        <w:rPr>
          <w:rFonts w:ascii="Times New Roman" w:hAnsi="Times New Roman"/>
          <w:sz w:val="24"/>
          <w:szCs w:val="24"/>
        </w:rPr>
        <w:t xml:space="preserve">Комплексный метод включает следующие компоненты:  </w:t>
      </w:r>
    </w:p>
    <w:p w:rsidR="00DB178D" w:rsidRPr="008C0A38" w:rsidRDefault="00DB178D" w:rsidP="008C0A38">
      <w:pPr>
        <w:tabs>
          <w:tab w:val="left" w:pos="921"/>
        </w:tabs>
        <w:spacing w:after="0"/>
        <w:ind w:firstLine="709"/>
        <w:jc w:val="both"/>
        <w:rPr>
          <w:rFonts w:ascii="Times New Roman" w:hAnsi="Times New Roman"/>
          <w:sz w:val="24"/>
          <w:szCs w:val="24"/>
        </w:rPr>
      </w:pPr>
    </w:p>
    <w:p w:rsidR="00DB178D" w:rsidRPr="008C0A38" w:rsidRDefault="00DB178D" w:rsidP="00BD7233">
      <w:pPr>
        <w:pStyle w:val="ListParagraph"/>
        <w:numPr>
          <w:ilvl w:val="0"/>
          <w:numId w:val="17"/>
        </w:numPr>
        <w:tabs>
          <w:tab w:val="left" w:pos="921"/>
        </w:tabs>
        <w:spacing w:after="0"/>
        <w:jc w:val="both"/>
        <w:rPr>
          <w:rFonts w:ascii="Times New Roman" w:hAnsi="Times New Roman"/>
          <w:sz w:val="24"/>
          <w:szCs w:val="24"/>
        </w:rPr>
      </w:pPr>
      <w:r w:rsidRPr="008C0A38">
        <w:rPr>
          <w:rFonts w:ascii="Times New Roman" w:hAnsi="Times New Roman"/>
          <w:sz w:val="24"/>
          <w:szCs w:val="24"/>
        </w:rPr>
        <w:t xml:space="preserve">планомерное обогащение жизненного опыта; </w:t>
      </w:r>
    </w:p>
    <w:p w:rsidR="00DB178D" w:rsidRPr="008C0A38" w:rsidRDefault="00DB178D" w:rsidP="00BD7233">
      <w:pPr>
        <w:pStyle w:val="ListParagraph"/>
        <w:numPr>
          <w:ilvl w:val="0"/>
          <w:numId w:val="17"/>
        </w:numPr>
        <w:tabs>
          <w:tab w:val="left" w:pos="921"/>
        </w:tabs>
        <w:spacing w:after="0"/>
        <w:jc w:val="both"/>
        <w:rPr>
          <w:rFonts w:ascii="Times New Roman" w:hAnsi="Times New Roman"/>
          <w:sz w:val="24"/>
          <w:szCs w:val="24"/>
        </w:rPr>
      </w:pPr>
      <w:r w:rsidRPr="008C0A38">
        <w:rPr>
          <w:rFonts w:ascii="Times New Roman" w:hAnsi="Times New Roman"/>
          <w:sz w:val="24"/>
          <w:szCs w:val="24"/>
        </w:rPr>
        <w:t xml:space="preserve">совместные обучающие игры педагога с детьми, направленные на передачу детям игрового опыта, игровых умений; </w:t>
      </w:r>
    </w:p>
    <w:p w:rsidR="00DB178D" w:rsidRPr="008C0A38" w:rsidRDefault="00DB178D" w:rsidP="00BD7233">
      <w:pPr>
        <w:pStyle w:val="ListParagraph"/>
        <w:numPr>
          <w:ilvl w:val="0"/>
          <w:numId w:val="17"/>
        </w:numPr>
        <w:tabs>
          <w:tab w:val="left" w:pos="921"/>
        </w:tabs>
        <w:spacing w:after="0"/>
        <w:jc w:val="both"/>
        <w:rPr>
          <w:rFonts w:ascii="Times New Roman" w:hAnsi="Times New Roman"/>
          <w:sz w:val="24"/>
          <w:szCs w:val="24"/>
        </w:rPr>
      </w:pPr>
      <w:r w:rsidRPr="008C0A38">
        <w:rPr>
          <w:rFonts w:ascii="Times New Roman" w:hAnsi="Times New Roman"/>
          <w:sz w:val="24"/>
          <w:szCs w:val="24"/>
        </w:rPr>
        <w:t xml:space="preserve">своевременное изучение игровой среды с учетом обогащающегося жизненного опыта; </w:t>
      </w:r>
    </w:p>
    <w:p w:rsidR="00DB178D" w:rsidRPr="008C0A38" w:rsidRDefault="00DB178D" w:rsidP="00BD7233">
      <w:pPr>
        <w:pStyle w:val="ListParagraph"/>
        <w:numPr>
          <w:ilvl w:val="0"/>
          <w:numId w:val="17"/>
        </w:numPr>
        <w:tabs>
          <w:tab w:val="left" w:pos="921"/>
        </w:tabs>
        <w:spacing w:after="0"/>
        <w:jc w:val="both"/>
        <w:rPr>
          <w:rFonts w:ascii="Times New Roman" w:hAnsi="Times New Roman"/>
          <w:sz w:val="24"/>
          <w:szCs w:val="24"/>
        </w:rPr>
      </w:pPr>
      <w:r w:rsidRPr="008C0A38">
        <w:rPr>
          <w:rFonts w:ascii="Times New Roman" w:hAnsi="Times New Roman"/>
          <w:sz w:val="24"/>
          <w:szCs w:val="24"/>
        </w:rPr>
        <w:t xml:space="preserve">активизирующее общение взрослого с детьми в процессе их игры, направленной на побуждение и самостоятельное применение детьми; </w:t>
      </w:r>
    </w:p>
    <w:p w:rsidR="00DB178D" w:rsidRPr="008C0A38" w:rsidRDefault="00DB178D" w:rsidP="00BD7233">
      <w:pPr>
        <w:pStyle w:val="ListParagraph"/>
        <w:numPr>
          <w:ilvl w:val="0"/>
          <w:numId w:val="17"/>
        </w:numPr>
        <w:tabs>
          <w:tab w:val="left" w:pos="921"/>
        </w:tabs>
        <w:spacing w:after="0"/>
        <w:jc w:val="both"/>
        <w:rPr>
          <w:rFonts w:ascii="Times New Roman" w:hAnsi="Times New Roman"/>
          <w:sz w:val="24"/>
          <w:szCs w:val="24"/>
        </w:rPr>
      </w:pPr>
      <w:r w:rsidRPr="008C0A38">
        <w:rPr>
          <w:rFonts w:ascii="Times New Roman" w:hAnsi="Times New Roman"/>
          <w:sz w:val="24"/>
          <w:szCs w:val="24"/>
        </w:rPr>
        <w:t xml:space="preserve">новых способов решения игровых задач, на отражение в игре новых сторон жизни. </w:t>
      </w:r>
    </w:p>
    <w:p w:rsidR="00DB178D" w:rsidRPr="008C0A38" w:rsidRDefault="00DB178D" w:rsidP="008C0A38">
      <w:pPr>
        <w:tabs>
          <w:tab w:val="left" w:pos="921"/>
        </w:tabs>
        <w:spacing w:after="0"/>
        <w:ind w:firstLine="709"/>
        <w:jc w:val="both"/>
        <w:rPr>
          <w:rFonts w:ascii="Times New Roman" w:hAnsi="Times New Roman"/>
          <w:sz w:val="24"/>
          <w:szCs w:val="24"/>
        </w:rPr>
      </w:pPr>
    </w:p>
    <w:p w:rsidR="00DB178D" w:rsidRPr="008C0A38" w:rsidRDefault="00DB178D" w:rsidP="008C0A38">
      <w:pPr>
        <w:tabs>
          <w:tab w:val="left" w:pos="921"/>
        </w:tabs>
        <w:spacing w:after="0"/>
        <w:ind w:firstLine="709"/>
        <w:jc w:val="both"/>
        <w:rPr>
          <w:rFonts w:ascii="Times New Roman" w:hAnsi="Times New Roman"/>
          <w:sz w:val="24"/>
          <w:szCs w:val="24"/>
        </w:rPr>
      </w:pPr>
      <w:r w:rsidRPr="008C0A38">
        <w:rPr>
          <w:rFonts w:ascii="Times New Roman" w:hAnsi="Times New Roman"/>
          <w:b/>
          <w:bCs/>
          <w:i/>
          <w:iCs/>
          <w:sz w:val="24"/>
          <w:szCs w:val="24"/>
        </w:rPr>
        <w:t xml:space="preserve">Направления поддержки детской инициативы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5"/>
        <w:gridCol w:w="6763"/>
      </w:tblGrid>
      <w:tr w:rsidR="00DB178D" w:rsidRPr="003C7BA0" w:rsidTr="00B13EC4">
        <w:trPr>
          <w:trHeight w:val="98"/>
        </w:trPr>
        <w:tc>
          <w:tcPr>
            <w:tcW w:w="2655" w:type="dxa"/>
          </w:tcPr>
          <w:p w:rsidR="00DB178D" w:rsidRPr="003C7BA0" w:rsidRDefault="00DB178D" w:rsidP="008C0A38">
            <w:pPr>
              <w:tabs>
                <w:tab w:val="left" w:pos="921"/>
              </w:tabs>
              <w:spacing w:after="0"/>
              <w:ind w:hanging="5"/>
              <w:rPr>
                <w:rFonts w:ascii="Times New Roman" w:hAnsi="Times New Roman"/>
                <w:sz w:val="24"/>
                <w:szCs w:val="24"/>
              </w:rPr>
            </w:pPr>
            <w:r w:rsidRPr="003C7BA0">
              <w:rPr>
                <w:rFonts w:ascii="Times New Roman" w:hAnsi="Times New Roman"/>
                <w:b/>
                <w:bCs/>
                <w:sz w:val="24"/>
                <w:szCs w:val="24"/>
              </w:rPr>
              <w:t xml:space="preserve">Образовательная область </w:t>
            </w:r>
          </w:p>
        </w:tc>
        <w:tc>
          <w:tcPr>
            <w:tcW w:w="6763" w:type="dxa"/>
          </w:tcPr>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b/>
                <w:bCs/>
                <w:sz w:val="24"/>
                <w:szCs w:val="24"/>
              </w:rPr>
              <w:t xml:space="preserve">Направления поддержки детской инициативы </w:t>
            </w:r>
          </w:p>
        </w:tc>
      </w:tr>
      <w:tr w:rsidR="00DB178D" w:rsidRPr="003C7BA0" w:rsidTr="002D00B1">
        <w:trPr>
          <w:trHeight w:val="1408"/>
        </w:trPr>
        <w:tc>
          <w:tcPr>
            <w:tcW w:w="2655" w:type="dxa"/>
          </w:tcPr>
          <w:p w:rsidR="00DB178D" w:rsidRPr="003C7BA0" w:rsidRDefault="00DB178D" w:rsidP="002D00B1">
            <w:pPr>
              <w:tabs>
                <w:tab w:val="left" w:pos="921"/>
              </w:tabs>
              <w:spacing w:after="0" w:line="240" w:lineRule="auto"/>
              <w:ind w:hanging="5"/>
              <w:rPr>
                <w:rFonts w:ascii="Times New Roman" w:hAnsi="Times New Roman"/>
                <w:sz w:val="24"/>
                <w:szCs w:val="24"/>
              </w:rPr>
            </w:pPr>
            <w:r w:rsidRPr="003C7BA0">
              <w:rPr>
                <w:rFonts w:ascii="Times New Roman" w:hAnsi="Times New Roman"/>
                <w:sz w:val="24"/>
                <w:szCs w:val="24"/>
              </w:rPr>
              <w:t xml:space="preserve">Познавательное </w:t>
            </w:r>
          </w:p>
          <w:p w:rsidR="00DB178D" w:rsidRPr="003C7BA0" w:rsidRDefault="00DB178D" w:rsidP="002D00B1">
            <w:pPr>
              <w:tabs>
                <w:tab w:val="left" w:pos="921"/>
              </w:tabs>
              <w:spacing w:after="0" w:line="240" w:lineRule="auto"/>
              <w:ind w:hanging="5"/>
              <w:rPr>
                <w:rFonts w:ascii="Times New Roman" w:hAnsi="Times New Roman"/>
                <w:sz w:val="24"/>
                <w:szCs w:val="24"/>
              </w:rPr>
            </w:pPr>
            <w:r w:rsidRPr="003C7BA0">
              <w:rPr>
                <w:rFonts w:ascii="Times New Roman" w:hAnsi="Times New Roman"/>
                <w:sz w:val="24"/>
                <w:szCs w:val="24"/>
              </w:rPr>
              <w:t xml:space="preserve">развитие </w:t>
            </w:r>
          </w:p>
        </w:tc>
        <w:tc>
          <w:tcPr>
            <w:tcW w:w="6763" w:type="dxa"/>
          </w:tcPr>
          <w:p w:rsidR="00DB178D" w:rsidRPr="003C7BA0" w:rsidRDefault="00DB178D" w:rsidP="002D00B1">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Уважительное отношение к ребёнку; </w:t>
            </w:r>
          </w:p>
          <w:p w:rsidR="00DB178D" w:rsidRPr="003C7BA0" w:rsidRDefault="00DB178D" w:rsidP="002D00B1">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Создание условий для свободного выбора детьми </w:t>
            </w:r>
          </w:p>
          <w:p w:rsidR="00DB178D" w:rsidRPr="003C7BA0" w:rsidRDefault="00DB178D" w:rsidP="002D00B1">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деятельности, участников совместной деятельности, материалов; </w:t>
            </w:r>
          </w:p>
          <w:p w:rsidR="00DB178D" w:rsidRPr="003C7BA0" w:rsidRDefault="00DB178D" w:rsidP="002D00B1">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Создание условий для принятия детьми решений, выражение своих чувств и мыслей; </w:t>
            </w:r>
          </w:p>
          <w:p w:rsidR="00DB178D" w:rsidRPr="003C7BA0" w:rsidRDefault="00DB178D" w:rsidP="002D00B1">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Поддержка самостоятельности в разных видах деятельности (игровой, исследовательской, проектной, познавательной); </w:t>
            </w:r>
          </w:p>
          <w:p w:rsidR="00DB178D" w:rsidRPr="003C7BA0" w:rsidRDefault="00DB178D" w:rsidP="002D00B1">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Словесное поощрение; </w:t>
            </w:r>
          </w:p>
          <w:p w:rsidR="00DB178D" w:rsidRPr="003C7BA0" w:rsidRDefault="00DB178D" w:rsidP="002D00B1">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Стимулирование детской деятельности; </w:t>
            </w:r>
          </w:p>
          <w:p w:rsidR="00DB178D" w:rsidRPr="003C7BA0" w:rsidRDefault="00DB178D" w:rsidP="002D00B1">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Повышение самооценки; </w:t>
            </w:r>
          </w:p>
          <w:p w:rsidR="00DB178D" w:rsidRPr="003C7BA0" w:rsidRDefault="00DB178D" w:rsidP="002D00B1">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Создание ситуации успеха </w:t>
            </w:r>
          </w:p>
        </w:tc>
      </w:tr>
      <w:tr w:rsidR="00DB178D" w:rsidRPr="003C7BA0" w:rsidTr="00B13EC4">
        <w:trPr>
          <w:trHeight w:val="808"/>
        </w:trPr>
        <w:tc>
          <w:tcPr>
            <w:tcW w:w="2655" w:type="dxa"/>
          </w:tcPr>
          <w:p w:rsidR="00DB178D" w:rsidRPr="003C7BA0" w:rsidRDefault="00DB178D" w:rsidP="008C0A38">
            <w:pPr>
              <w:tabs>
                <w:tab w:val="left" w:pos="921"/>
              </w:tabs>
              <w:spacing w:after="0"/>
              <w:ind w:hanging="5"/>
              <w:rPr>
                <w:rFonts w:ascii="Times New Roman" w:hAnsi="Times New Roman"/>
                <w:sz w:val="24"/>
                <w:szCs w:val="24"/>
              </w:rPr>
            </w:pPr>
            <w:r w:rsidRPr="003C7BA0">
              <w:rPr>
                <w:rFonts w:ascii="Times New Roman" w:hAnsi="Times New Roman"/>
                <w:sz w:val="24"/>
                <w:szCs w:val="24"/>
              </w:rPr>
              <w:t xml:space="preserve">Речевое развитие </w:t>
            </w:r>
          </w:p>
        </w:tc>
        <w:tc>
          <w:tcPr>
            <w:tcW w:w="6763" w:type="dxa"/>
          </w:tcPr>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Создание речевой ситуации;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Создание успеха;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Поощрения;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Участие в речевых играх;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Конкурсы;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Создание предметно – развивающей среды. </w:t>
            </w:r>
          </w:p>
        </w:tc>
      </w:tr>
      <w:tr w:rsidR="00DB178D" w:rsidRPr="003C7BA0" w:rsidTr="00B13EC4">
        <w:trPr>
          <w:trHeight w:val="1912"/>
        </w:trPr>
        <w:tc>
          <w:tcPr>
            <w:tcW w:w="2655" w:type="dxa"/>
          </w:tcPr>
          <w:p w:rsidR="00DB178D" w:rsidRPr="003C7BA0" w:rsidRDefault="00DB178D" w:rsidP="008C0A38">
            <w:pPr>
              <w:tabs>
                <w:tab w:val="left" w:pos="921"/>
              </w:tabs>
              <w:spacing w:after="0"/>
              <w:ind w:hanging="5"/>
              <w:rPr>
                <w:rFonts w:ascii="Times New Roman" w:hAnsi="Times New Roman"/>
                <w:sz w:val="24"/>
                <w:szCs w:val="24"/>
              </w:rPr>
            </w:pPr>
            <w:r w:rsidRPr="003C7BA0">
              <w:rPr>
                <w:rFonts w:ascii="Times New Roman" w:hAnsi="Times New Roman"/>
                <w:sz w:val="24"/>
                <w:szCs w:val="24"/>
              </w:rPr>
              <w:t xml:space="preserve">Социально-коммуникативное </w:t>
            </w:r>
          </w:p>
          <w:p w:rsidR="00DB178D" w:rsidRPr="003C7BA0" w:rsidRDefault="00DB178D" w:rsidP="008C0A38">
            <w:pPr>
              <w:tabs>
                <w:tab w:val="left" w:pos="921"/>
              </w:tabs>
              <w:spacing w:after="0"/>
              <w:ind w:hanging="5"/>
              <w:rPr>
                <w:rFonts w:ascii="Times New Roman" w:hAnsi="Times New Roman"/>
                <w:sz w:val="24"/>
                <w:szCs w:val="24"/>
              </w:rPr>
            </w:pPr>
            <w:r w:rsidRPr="003C7BA0">
              <w:rPr>
                <w:rFonts w:ascii="Times New Roman" w:hAnsi="Times New Roman"/>
                <w:sz w:val="24"/>
                <w:szCs w:val="24"/>
              </w:rPr>
              <w:t xml:space="preserve">развитие </w:t>
            </w:r>
          </w:p>
        </w:tc>
        <w:tc>
          <w:tcPr>
            <w:tcW w:w="6763" w:type="dxa"/>
          </w:tcPr>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Уважительное отношение к ребёнку;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Создание условий для свободного выбора детьми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деятельности, участников совместной деятельности, материалов;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 Создание условий для принятия детьми решений,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выражение своих чувств и мыслей;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 Поддержка самостоятельности в разных видах деятельности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 (игровой, исследовательской, проектной, познавательной);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 Словесное поощрение;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 Стимулирование детской деятельности;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 Повышение самооценки; </w:t>
            </w:r>
          </w:p>
          <w:p w:rsidR="00DB178D" w:rsidRPr="003C7BA0" w:rsidRDefault="00DB178D" w:rsidP="00B13EC4">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 Создание ситуации успеха. </w:t>
            </w:r>
          </w:p>
        </w:tc>
      </w:tr>
      <w:tr w:rsidR="00DB178D" w:rsidRPr="003C7BA0" w:rsidTr="00B13EC4">
        <w:trPr>
          <w:trHeight w:val="808"/>
        </w:trPr>
        <w:tc>
          <w:tcPr>
            <w:tcW w:w="2655" w:type="dxa"/>
          </w:tcPr>
          <w:p w:rsidR="00DB178D" w:rsidRPr="003C7BA0" w:rsidRDefault="00DB178D" w:rsidP="008C0A38">
            <w:pPr>
              <w:tabs>
                <w:tab w:val="left" w:pos="921"/>
              </w:tabs>
              <w:spacing w:after="0"/>
              <w:ind w:hanging="5"/>
              <w:rPr>
                <w:rFonts w:ascii="Times New Roman" w:hAnsi="Times New Roman"/>
                <w:sz w:val="24"/>
                <w:szCs w:val="24"/>
              </w:rPr>
            </w:pPr>
            <w:r w:rsidRPr="003C7BA0">
              <w:rPr>
                <w:rFonts w:ascii="Times New Roman" w:hAnsi="Times New Roman"/>
                <w:sz w:val="24"/>
                <w:szCs w:val="24"/>
              </w:rPr>
              <w:t xml:space="preserve">Художественно-эстетическое </w:t>
            </w:r>
          </w:p>
          <w:p w:rsidR="00DB178D" w:rsidRPr="003C7BA0" w:rsidRDefault="00DB178D" w:rsidP="008C0A38">
            <w:pPr>
              <w:tabs>
                <w:tab w:val="left" w:pos="921"/>
              </w:tabs>
              <w:spacing w:after="0"/>
              <w:ind w:hanging="5"/>
              <w:rPr>
                <w:rFonts w:ascii="Times New Roman" w:hAnsi="Times New Roman"/>
                <w:sz w:val="24"/>
                <w:szCs w:val="24"/>
              </w:rPr>
            </w:pPr>
            <w:r w:rsidRPr="003C7BA0">
              <w:rPr>
                <w:rFonts w:ascii="Times New Roman" w:hAnsi="Times New Roman"/>
                <w:sz w:val="24"/>
                <w:szCs w:val="24"/>
              </w:rPr>
              <w:t xml:space="preserve">развитие </w:t>
            </w:r>
          </w:p>
        </w:tc>
        <w:tc>
          <w:tcPr>
            <w:tcW w:w="6763" w:type="dxa"/>
          </w:tcPr>
          <w:p w:rsidR="00DB178D" w:rsidRPr="003C7BA0" w:rsidRDefault="00DB178D" w:rsidP="002D00B1">
            <w:pPr>
              <w:tabs>
                <w:tab w:val="left" w:pos="921"/>
              </w:tabs>
              <w:spacing w:after="0"/>
              <w:ind w:firstLine="39"/>
              <w:jc w:val="both"/>
              <w:rPr>
                <w:rFonts w:ascii="Times New Roman" w:hAnsi="Times New Roman"/>
                <w:sz w:val="24"/>
                <w:szCs w:val="24"/>
              </w:rPr>
            </w:pPr>
            <w:r w:rsidRPr="003C7BA0">
              <w:rPr>
                <w:rFonts w:ascii="Times New Roman" w:hAnsi="Times New Roman"/>
                <w:sz w:val="24"/>
                <w:szCs w:val="24"/>
              </w:rPr>
              <w:t xml:space="preserve">Непосредственное общение с каждым ребенком, уважительное отношение к каждому ребенку к его чувствам и потребностям. </w:t>
            </w:r>
          </w:p>
          <w:p w:rsidR="00DB178D" w:rsidRPr="003C7BA0" w:rsidRDefault="00DB178D" w:rsidP="002D00B1">
            <w:pPr>
              <w:tabs>
                <w:tab w:val="left" w:pos="921"/>
              </w:tabs>
              <w:spacing w:after="0"/>
              <w:ind w:firstLine="39"/>
              <w:jc w:val="both"/>
              <w:rPr>
                <w:rFonts w:ascii="Times New Roman" w:hAnsi="Times New Roman"/>
                <w:sz w:val="24"/>
                <w:szCs w:val="24"/>
              </w:rPr>
            </w:pPr>
            <w:r w:rsidRPr="003C7BA0">
              <w:rPr>
                <w:rFonts w:ascii="Times New Roman" w:hAnsi="Times New Roman"/>
                <w:sz w:val="24"/>
                <w:szCs w:val="24"/>
              </w:rPr>
              <w:t xml:space="preserve">Создание условий для свободного выбора детьми деятельности, для принятия детьми решений, выражения своих чувств и мыслей, поддержка детской инициативы и самостоятельности в разных видах деятельности, </w:t>
            </w:r>
          </w:p>
          <w:p w:rsidR="00DB178D" w:rsidRPr="003C7BA0" w:rsidRDefault="00DB178D" w:rsidP="002D00B1">
            <w:pPr>
              <w:tabs>
                <w:tab w:val="left" w:pos="921"/>
              </w:tabs>
              <w:spacing w:after="0"/>
              <w:ind w:firstLine="39"/>
              <w:jc w:val="both"/>
              <w:rPr>
                <w:rFonts w:ascii="Times New Roman" w:hAnsi="Times New Roman"/>
                <w:sz w:val="24"/>
                <w:szCs w:val="24"/>
              </w:rPr>
            </w:pPr>
            <w:r w:rsidRPr="003C7BA0">
              <w:rPr>
                <w:rFonts w:ascii="Times New Roman" w:hAnsi="Times New Roman"/>
                <w:sz w:val="24"/>
                <w:szCs w:val="24"/>
              </w:rPr>
              <w:t>Создание условий для овладения культурными средствами деятельности, организация видов деятельности, способствующих художественно-эстетическому развитию детей, проектная деятельность.</w:t>
            </w:r>
          </w:p>
        </w:tc>
      </w:tr>
      <w:tr w:rsidR="00DB178D" w:rsidRPr="003C7BA0" w:rsidTr="00B13EC4">
        <w:trPr>
          <w:trHeight w:val="808"/>
        </w:trPr>
        <w:tc>
          <w:tcPr>
            <w:tcW w:w="2655" w:type="dxa"/>
          </w:tcPr>
          <w:p w:rsidR="00DB178D" w:rsidRPr="003C7BA0" w:rsidRDefault="00DB178D" w:rsidP="008C0A38">
            <w:pPr>
              <w:tabs>
                <w:tab w:val="left" w:pos="921"/>
              </w:tabs>
              <w:spacing w:after="0"/>
              <w:ind w:hanging="5"/>
              <w:rPr>
                <w:rFonts w:ascii="Times New Roman" w:hAnsi="Times New Roman"/>
                <w:sz w:val="24"/>
                <w:szCs w:val="24"/>
              </w:rPr>
            </w:pPr>
            <w:r w:rsidRPr="003C7BA0">
              <w:rPr>
                <w:rFonts w:ascii="Times New Roman" w:hAnsi="Times New Roman"/>
                <w:sz w:val="24"/>
                <w:szCs w:val="24"/>
              </w:rPr>
              <w:t xml:space="preserve">Физическое </w:t>
            </w:r>
          </w:p>
          <w:p w:rsidR="00DB178D" w:rsidRPr="003C7BA0" w:rsidRDefault="00DB178D" w:rsidP="008C0A38">
            <w:pPr>
              <w:tabs>
                <w:tab w:val="left" w:pos="921"/>
              </w:tabs>
              <w:spacing w:after="0"/>
              <w:ind w:hanging="5"/>
              <w:rPr>
                <w:rFonts w:ascii="Times New Roman" w:hAnsi="Times New Roman"/>
                <w:sz w:val="24"/>
                <w:szCs w:val="24"/>
              </w:rPr>
            </w:pPr>
            <w:r w:rsidRPr="003C7BA0">
              <w:rPr>
                <w:rFonts w:ascii="Times New Roman" w:hAnsi="Times New Roman"/>
                <w:sz w:val="24"/>
                <w:szCs w:val="24"/>
              </w:rPr>
              <w:t xml:space="preserve">развитие </w:t>
            </w:r>
          </w:p>
        </w:tc>
        <w:tc>
          <w:tcPr>
            <w:tcW w:w="6763" w:type="dxa"/>
          </w:tcPr>
          <w:p w:rsidR="00DB178D" w:rsidRPr="003C7BA0" w:rsidRDefault="00DB178D" w:rsidP="002D00B1">
            <w:pPr>
              <w:tabs>
                <w:tab w:val="left" w:pos="371"/>
                <w:tab w:val="left" w:pos="921"/>
              </w:tabs>
              <w:spacing w:after="0"/>
              <w:ind w:firstLine="39"/>
              <w:jc w:val="both"/>
              <w:rPr>
                <w:rFonts w:ascii="Times New Roman" w:hAnsi="Times New Roman"/>
                <w:sz w:val="24"/>
                <w:szCs w:val="24"/>
              </w:rPr>
            </w:pPr>
            <w:r w:rsidRPr="003C7BA0">
              <w:rPr>
                <w:rFonts w:ascii="Times New Roman" w:hAnsi="Times New Roman"/>
                <w:sz w:val="24"/>
                <w:szCs w:val="24"/>
              </w:rPr>
              <w:t xml:space="preserve">Создание условий для свободного выбора детьми двигательной деятельности участников совместной деятельности. </w:t>
            </w:r>
          </w:p>
          <w:p w:rsidR="00DB178D" w:rsidRPr="003C7BA0" w:rsidRDefault="00DB178D" w:rsidP="002D00B1">
            <w:pPr>
              <w:tabs>
                <w:tab w:val="left" w:pos="371"/>
                <w:tab w:val="left" w:pos="921"/>
              </w:tabs>
              <w:spacing w:after="0"/>
              <w:ind w:firstLine="39"/>
              <w:jc w:val="both"/>
              <w:rPr>
                <w:rFonts w:ascii="Times New Roman" w:hAnsi="Times New Roman"/>
                <w:sz w:val="24"/>
                <w:szCs w:val="24"/>
              </w:rPr>
            </w:pPr>
            <w:r w:rsidRPr="003C7BA0">
              <w:rPr>
                <w:rFonts w:ascii="Times New Roman" w:hAnsi="Times New Roman"/>
                <w:sz w:val="24"/>
                <w:szCs w:val="24"/>
              </w:rPr>
              <w:t xml:space="preserve">Недерективная помощь детям, поддержка детской инициативы и самостоятельности в разных видах двигательной деятельности. </w:t>
            </w:r>
          </w:p>
          <w:p w:rsidR="00DB178D" w:rsidRPr="003C7BA0" w:rsidRDefault="00DB178D" w:rsidP="002D00B1">
            <w:pPr>
              <w:tabs>
                <w:tab w:val="left" w:pos="371"/>
                <w:tab w:val="left" w:pos="921"/>
              </w:tabs>
              <w:spacing w:after="0"/>
              <w:ind w:firstLine="39"/>
              <w:jc w:val="both"/>
              <w:rPr>
                <w:rFonts w:ascii="Times New Roman" w:hAnsi="Times New Roman"/>
                <w:sz w:val="24"/>
                <w:szCs w:val="24"/>
              </w:rPr>
            </w:pPr>
            <w:r w:rsidRPr="003C7BA0">
              <w:rPr>
                <w:rFonts w:ascii="Times New Roman" w:hAnsi="Times New Roman"/>
                <w:sz w:val="24"/>
                <w:szCs w:val="24"/>
              </w:rPr>
              <w:t xml:space="preserve">Создание ситуации успеха. </w:t>
            </w:r>
          </w:p>
        </w:tc>
      </w:tr>
    </w:tbl>
    <w:p w:rsidR="00DB178D" w:rsidRDefault="00DB178D" w:rsidP="008C0A38">
      <w:pPr>
        <w:tabs>
          <w:tab w:val="left" w:pos="921"/>
        </w:tabs>
        <w:spacing w:after="0"/>
        <w:ind w:firstLine="709"/>
        <w:jc w:val="right"/>
        <w:rPr>
          <w:rFonts w:ascii="Times New Roman" w:hAnsi="Times New Roman"/>
          <w:sz w:val="24"/>
          <w:szCs w:val="24"/>
        </w:rPr>
      </w:pP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i/>
          <w:iCs/>
          <w:sz w:val="24"/>
          <w:szCs w:val="24"/>
        </w:rPr>
        <w:t xml:space="preserve">* Условия, способы, приёмы, направления поддержки детской инициативы в ООП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w:t>
      </w:r>
      <w:r w:rsidRPr="00084EB4">
        <w:rPr>
          <w:rFonts w:ascii="Times New Roman" w:hAnsi="Times New Roman"/>
          <w:b/>
          <w:bCs/>
          <w:i/>
          <w:iCs/>
          <w:sz w:val="24"/>
          <w:szCs w:val="24"/>
        </w:rPr>
        <w:t>(</w:t>
      </w:r>
      <w:r w:rsidRPr="00084EB4">
        <w:rPr>
          <w:rFonts w:ascii="Times New Roman" w:hAnsi="Times New Roman"/>
          <w:i/>
          <w:iCs/>
          <w:sz w:val="24"/>
          <w:szCs w:val="24"/>
        </w:rPr>
        <w:t xml:space="preserve">п.25.4. – 25.8 раздел III ФОП ДО).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b/>
          <w:bCs/>
          <w:sz w:val="24"/>
          <w:szCs w:val="24"/>
        </w:rPr>
        <w:t xml:space="preserve">3.7. Особенности взаимодействия педагогического коллектива с семьями обучающихся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b/>
          <w:bCs/>
          <w:i/>
          <w:iCs/>
          <w:sz w:val="24"/>
          <w:szCs w:val="24"/>
        </w:rPr>
        <w:t xml:space="preserve">Обязательная часть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b/>
          <w:bCs/>
          <w:i/>
          <w:iCs/>
          <w:sz w:val="24"/>
          <w:szCs w:val="24"/>
        </w:rPr>
        <w:t xml:space="preserve">Главными целями </w:t>
      </w:r>
      <w:r w:rsidRPr="00084EB4">
        <w:rPr>
          <w:rFonts w:ascii="Times New Roman" w:hAnsi="Times New Roman"/>
          <w:sz w:val="24"/>
          <w:szCs w:val="24"/>
        </w:rPr>
        <w:t xml:space="preserve">взаимодействия педагогического коллектива ДОО с семьями обучающихся дошкольного возраста являются: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(п.26.2 ФОП ДО). </w:t>
      </w:r>
    </w:p>
    <w:p w:rsidR="00DB178D" w:rsidRPr="00084EB4" w:rsidRDefault="00DB178D" w:rsidP="00084EB4">
      <w:pPr>
        <w:tabs>
          <w:tab w:val="left" w:pos="921"/>
        </w:tabs>
        <w:spacing w:after="0"/>
        <w:ind w:firstLine="709"/>
        <w:jc w:val="both"/>
        <w:rPr>
          <w:rFonts w:ascii="Times New Roman" w:hAnsi="Times New Roman"/>
          <w:sz w:val="24"/>
          <w:szCs w:val="24"/>
        </w:rPr>
      </w:pP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b/>
          <w:bCs/>
          <w:i/>
          <w:iCs/>
          <w:sz w:val="24"/>
          <w:szCs w:val="24"/>
        </w:rPr>
        <w:t xml:space="preserve">Основные задачи: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sz w:val="24"/>
          <w:szCs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sz w:val="24"/>
          <w:szCs w:val="24"/>
        </w:rPr>
        <w:t xml:space="preserve">способствование развитию ответственного и осознанного родительства как базовой основы благополучия семьи;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sz w:val="24"/>
          <w:szCs w:val="24"/>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sz w:val="24"/>
          <w:szCs w:val="24"/>
        </w:rPr>
        <w:t xml:space="preserve">вовлечение родителей (законных представителей) в образовательный процесс. </w:t>
      </w:r>
    </w:p>
    <w:p w:rsidR="00DB178D" w:rsidRPr="00084EB4" w:rsidRDefault="00DB178D" w:rsidP="00084EB4">
      <w:pPr>
        <w:tabs>
          <w:tab w:val="left" w:pos="921"/>
        </w:tabs>
        <w:spacing w:after="0"/>
        <w:ind w:firstLine="709"/>
        <w:jc w:val="both"/>
        <w:rPr>
          <w:rFonts w:ascii="Times New Roman" w:hAnsi="Times New Roman"/>
          <w:sz w:val="24"/>
          <w:szCs w:val="24"/>
        </w:rPr>
      </w:pPr>
    </w:p>
    <w:p w:rsidR="00DB178D" w:rsidRDefault="00DB178D" w:rsidP="00084EB4">
      <w:pPr>
        <w:tabs>
          <w:tab w:val="left" w:pos="921"/>
        </w:tabs>
        <w:spacing w:after="0"/>
        <w:ind w:firstLine="709"/>
        <w:jc w:val="both"/>
        <w:rPr>
          <w:rFonts w:ascii="Times New Roman" w:hAnsi="Times New Roman"/>
          <w:b/>
          <w:bCs/>
          <w:i/>
          <w:iCs/>
          <w:sz w:val="24"/>
          <w:szCs w:val="24"/>
        </w:rPr>
      </w:pPr>
      <w:r w:rsidRPr="00084EB4">
        <w:rPr>
          <w:rFonts w:ascii="Times New Roman" w:hAnsi="Times New Roman"/>
          <w:b/>
          <w:bCs/>
          <w:i/>
          <w:iCs/>
          <w:sz w:val="24"/>
          <w:szCs w:val="24"/>
        </w:rPr>
        <w:t>Принципы построения взаимодействия с родителями (законными представителями):</w:t>
      </w:r>
    </w:p>
    <w:p w:rsidR="00DB178D" w:rsidRPr="00084EB4" w:rsidRDefault="00DB178D" w:rsidP="00084EB4">
      <w:pPr>
        <w:tabs>
          <w:tab w:val="left" w:pos="921"/>
        </w:tabs>
        <w:spacing w:after="0"/>
        <w:ind w:firstLine="709"/>
        <w:jc w:val="both"/>
        <w:rPr>
          <w:rFonts w:ascii="Times New Roman" w:hAnsi="Times New Roman"/>
          <w:sz w:val="24"/>
          <w:szCs w:val="24"/>
        </w:rPr>
      </w:pP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sz w:val="24"/>
          <w:szCs w:val="24"/>
        </w:rP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sz w:val="24"/>
          <w:szCs w:val="24"/>
        </w:rP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b/>
          <w:bCs/>
          <w:i/>
          <w:iCs/>
          <w:sz w:val="24"/>
          <w:szCs w:val="24"/>
        </w:rPr>
        <w:t xml:space="preserve">Направления деятельности педагогического коллектива ДОО по построению взаимодействия с родителями (законными представителями) обучающихся. </w:t>
      </w:r>
    </w:p>
    <w:p w:rsidR="00DB178D" w:rsidRPr="00084EB4" w:rsidRDefault="00DB178D" w:rsidP="00084EB4">
      <w:pPr>
        <w:tabs>
          <w:tab w:val="left" w:pos="921"/>
        </w:tabs>
        <w:spacing w:after="0"/>
        <w:ind w:firstLine="709"/>
        <w:jc w:val="both"/>
        <w:rPr>
          <w:rFonts w:ascii="Times New Roman" w:hAnsi="Times New Roman"/>
          <w:sz w:val="24"/>
          <w:szCs w:val="24"/>
        </w:rPr>
      </w:pPr>
      <w:r w:rsidRPr="00084EB4">
        <w:rPr>
          <w:rFonts w:ascii="Times New Roman" w:hAnsi="Times New Roman"/>
          <w:b/>
          <w:bCs/>
          <w:i/>
          <w:iCs/>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DB178D" w:rsidRPr="00FC18DA" w:rsidRDefault="00DB178D" w:rsidP="00F76962">
      <w:pPr>
        <w:tabs>
          <w:tab w:val="left" w:pos="921"/>
        </w:tab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769"/>
      </w:tblGrid>
      <w:tr w:rsidR="00DB178D" w:rsidRPr="003C7BA0" w:rsidTr="003C7BA0">
        <w:tc>
          <w:tcPr>
            <w:tcW w:w="280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Направления деятельности</w:t>
            </w:r>
          </w:p>
        </w:tc>
        <w:tc>
          <w:tcPr>
            <w:tcW w:w="6769" w:type="dxa"/>
          </w:tcPr>
          <w:p w:rsidR="00DB178D" w:rsidRPr="003C7BA0" w:rsidRDefault="00DB178D" w:rsidP="00BD7233">
            <w:pPr>
              <w:pStyle w:val="ListParagraph"/>
              <w:numPr>
                <w:ilvl w:val="0"/>
                <w:numId w:val="18"/>
              </w:numPr>
              <w:tabs>
                <w:tab w:val="left" w:pos="921"/>
              </w:tabs>
              <w:spacing w:after="0" w:line="240" w:lineRule="auto"/>
              <w:ind w:left="33" w:firstLine="66"/>
              <w:jc w:val="both"/>
              <w:rPr>
                <w:rFonts w:ascii="Times New Roman" w:hAnsi="Times New Roman"/>
                <w:sz w:val="24"/>
                <w:szCs w:val="24"/>
              </w:rPr>
            </w:pPr>
            <w:r w:rsidRPr="003C7BA0">
              <w:rPr>
                <w:rFonts w:ascii="Times New Roman" w:hAnsi="Times New Roman"/>
                <w:sz w:val="24"/>
                <w:szCs w:val="24"/>
              </w:rPr>
              <w:t>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 педагогической компетентности родителей</w:t>
            </w:r>
          </w:p>
          <w:p w:rsidR="00DB178D" w:rsidRPr="003C7BA0" w:rsidRDefault="00DB178D" w:rsidP="003C7BA0">
            <w:pPr>
              <w:tabs>
                <w:tab w:val="left" w:pos="921"/>
              </w:tabs>
              <w:spacing w:after="0" w:line="240" w:lineRule="auto"/>
              <w:ind w:left="33" w:firstLine="66"/>
              <w:jc w:val="both"/>
              <w:rPr>
                <w:rFonts w:ascii="Times New Roman" w:hAnsi="Times New Roman"/>
                <w:sz w:val="24"/>
                <w:szCs w:val="24"/>
              </w:rPr>
            </w:pPr>
            <w:r w:rsidRPr="003C7BA0">
              <w:rPr>
                <w:rFonts w:ascii="Times New Roman" w:hAnsi="Times New Roman"/>
                <w:sz w:val="24"/>
                <w:szCs w:val="24"/>
              </w:rPr>
              <w:t>(законных представителей); а также планирование работы с семьей с учетом результатов проведенного анализа; согласование воспитательных задач;</w:t>
            </w:r>
          </w:p>
          <w:p w:rsidR="00DB178D" w:rsidRPr="003C7BA0" w:rsidRDefault="00DB178D" w:rsidP="00BD7233">
            <w:pPr>
              <w:pStyle w:val="ListParagraph"/>
              <w:numPr>
                <w:ilvl w:val="0"/>
                <w:numId w:val="18"/>
              </w:numPr>
              <w:tabs>
                <w:tab w:val="left" w:pos="921"/>
              </w:tabs>
              <w:spacing w:after="0" w:line="240" w:lineRule="auto"/>
              <w:ind w:left="33" w:firstLine="66"/>
              <w:jc w:val="both"/>
              <w:rPr>
                <w:rFonts w:ascii="Times New Roman" w:hAnsi="Times New Roman"/>
                <w:sz w:val="24"/>
                <w:szCs w:val="24"/>
              </w:rPr>
            </w:pPr>
            <w:r w:rsidRPr="003C7BA0">
              <w:rPr>
                <w:rFonts w:ascii="Times New Roman" w:hAnsi="Times New Roman"/>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DB178D" w:rsidRPr="003C7BA0" w:rsidRDefault="00DB178D" w:rsidP="00BD7233">
            <w:pPr>
              <w:pStyle w:val="ListParagraph"/>
              <w:numPr>
                <w:ilvl w:val="0"/>
                <w:numId w:val="18"/>
              </w:numPr>
              <w:tabs>
                <w:tab w:val="left" w:pos="480"/>
                <w:tab w:val="left" w:pos="921"/>
              </w:tabs>
              <w:spacing w:after="0" w:line="240" w:lineRule="auto"/>
              <w:ind w:left="33" w:firstLine="0"/>
              <w:jc w:val="both"/>
              <w:rPr>
                <w:rFonts w:ascii="Times New Roman" w:hAnsi="Times New Roman"/>
                <w:sz w:val="24"/>
                <w:szCs w:val="24"/>
              </w:rPr>
            </w:pPr>
            <w:r w:rsidRPr="003C7BA0">
              <w:rPr>
                <w:rFonts w:ascii="Times New Roman" w:hAnsi="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ОП в условиях семьи; особенностей поведения и взаимодействия ребенка со сверстниками и педагогом;</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возникающих проблемных ситуациях; способам воспитания и</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b/>
                <w:i/>
                <w:sz w:val="24"/>
                <w:szCs w:val="24"/>
              </w:rPr>
              <w:t>Повышение уровня компетентности родителей (законных представителей) в вопросах здоровьесбережения ребенка</w:t>
            </w:r>
          </w:p>
        </w:tc>
      </w:tr>
      <w:tr w:rsidR="00DB178D" w:rsidRPr="003C7BA0" w:rsidTr="003C7BA0">
        <w:tc>
          <w:tcPr>
            <w:tcW w:w="280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Уровни компетентности</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родителей (законных</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представителей) в</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вопросах  здоровьесбережения</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ребенка</w:t>
            </w:r>
          </w:p>
        </w:tc>
        <w:tc>
          <w:tcPr>
            <w:tcW w:w="676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Информирование о факторах, положительно влияющих на физическое и психическое здоровье ребенка (рациональная</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организация режима дня ребенка, правильное питание в семье,</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Своевременное информирование о важности вакцинирования в</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соответствии с рекомендациями Национального календаря</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профилактических прививок и по эпидемическим показаниям;</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Информирование родителей (законных представителей) об</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актуальных задачах физического воспитания детей на разных</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возрастных этапах их развития, а также о возможностях ДОО и семьи в решении данных задач;</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Знакомство родителей (законных представителей) с оздоровительными мероприятиями, проводимыми в ДОО;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w:t>
            </w:r>
            <w:r w:rsidRPr="003C7BA0">
              <w:rPr>
                <w:rFonts w:ascii="Times New Roman" w:hAnsi="Times New Roman"/>
                <w:i/>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b/>
                <w:i/>
                <w:sz w:val="24"/>
                <w:szCs w:val="24"/>
              </w:rPr>
            </w:pPr>
            <w:r w:rsidRPr="003C7BA0">
              <w:rPr>
                <w:rFonts w:ascii="Times New Roman" w:hAnsi="Times New Roman"/>
                <w:b/>
                <w:i/>
                <w:sz w:val="24"/>
                <w:szCs w:val="24"/>
              </w:rPr>
              <w:t>Направления деятельности педагога по взаимодействию с родителями (законными</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b/>
                <w:i/>
                <w:sz w:val="24"/>
                <w:szCs w:val="24"/>
              </w:rPr>
              <w:t>представителями)</w:t>
            </w:r>
          </w:p>
        </w:tc>
      </w:tr>
      <w:tr w:rsidR="00DB178D" w:rsidRPr="003C7BA0" w:rsidTr="003C7BA0">
        <w:tc>
          <w:tcPr>
            <w:tcW w:w="280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Направления деятельности педагога</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реализуются в разных</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формах (групповых и (или) индивидуальных)</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посредством различных методов, приемов и способов взаимодействия с</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родителями (законными</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представителями):</w:t>
            </w:r>
          </w:p>
        </w:tc>
        <w:tc>
          <w:tcPr>
            <w:tcW w:w="6769" w:type="dxa"/>
          </w:tcPr>
          <w:p w:rsidR="00DB178D" w:rsidRPr="003C7BA0" w:rsidRDefault="00DB178D" w:rsidP="00BD7233">
            <w:pPr>
              <w:pStyle w:val="ListParagraph"/>
              <w:numPr>
                <w:ilvl w:val="0"/>
                <w:numId w:val="19"/>
              </w:numPr>
              <w:tabs>
                <w:tab w:val="left" w:pos="341"/>
                <w:tab w:val="left" w:pos="921"/>
              </w:tabs>
              <w:spacing w:after="0" w:line="240" w:lineRule="auto"/>
              <w:ind w:left="33" w:firstLine="142"/>
              <w:jc w:val="both"/>
              <w:rPr>
                <w:rFonts w:ascii="Times New Roman" w:hAnsi="Times New Roman"/>
                <w:sz w:val="24"/>
                <w:szCs w:val="24"/>
              </w:rPr>
            </w:pPr>
            <w:r w:rsidRPr="003C7BA0">
              <w:rPr>
                <w:rFonts w:ascii="Times New Roman" w:hAnsi="Times New Roman"/>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B178D" w:rsidRPr="003C7BA0" w:rsidRDefault="00DB178D" w:rsidP="00BD7233">
            <w:pPr>
              <w:pStyle w:val="ListParagraph"/>
              <w:numPr>
                <w:ilvl w:val="0"/>
                <w:numId w:val="19"/>
              </w:numPr>
              <w:tabs>
                <w:tab w:val="left" w:pos="341"/>
                <w:tab w:val="left" w:pos="921"/>
              </w:tabs>
              <w:spacing w:after="0" w:line="240" w:lineRule="auto"/>
              <w:ind w:left="33" w:firstLine="142"/>
              <w:jc w:val="both"/>
              <w:rPr>
                <w:rFonts w:ascii="Times New Roman" w:hAnsi="Times New Roman"/>
                <w:sz w:val="24"/>
                <w:szCs w:val="24"/>
              </w:rPr>
            </w:pPr>
            <w:r w:rsidRPr="003C7BA0">
              <w:rPr>
                <w:rFonts w:ascii="Times New Roman" w:hAnsi="Times New Roman"/>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ДО).</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Педагоги самостоятельно выбирают педагогически обоснованные методы, приемы и</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способы взаимодействия с семьями обучающихся, в зависимости от стоящих перед ними задач.</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Сочетание традиционных и инновационных технологий сотрудничества позволит педагогам детского сада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26.11.ФОП ДО).</w:t>
            </w:r>
          </w:p>
        </w:tc>
      </w:tr>
    </w:tbl>
    <w:p w:rsidR="00DB178D" w:rsidRDefault="00DB178D" w:rsidP="00F76962">
      <w:pPr>
        <w:tabs>
          <w:tab w:val="left" w:pos="921"/>
        </w:tabs>
        <w:spacing w:after="0"/>
        <w:ind w:firstLine="709"/>
        <w:jc w:val="both"/>
        <w:rPr>
          <w:rFonts w:ascii="Times New Roman" w:hAnsi="Times New Roman"/>
          <w:sz w:val="24"/>
          <w:szCs w:val="24"/>
        </w:rPr>
      </w:pPr>
    </w:p>
    <w:p w:rsidR="00DB178D" w:rsidRPr="00620ECA" w:rsidRDefault="00DB178D" w:rsidP="00620ECA">
      <w:pPr>
        <w:tabs>
          <w:tab w:val="left" w:pos="921"/>
        </w:tabs>
        <w:spacing w:after="0"/>
        <w:jc w:val="both"/>
        <w:rPr>
          <w:rFonts w:ascii="Times New Roman" w:hAnsi="Times New Roman"/>
          <w:b/>
          <w:i/>
          <w:sz w:val="24"/>
          <w:szCs w:val="24"/>
          <w:u w:val="single"/>
        </w:rPr>
      </w:pPr>
      <w:r w:rsidRPr="00620ECA">
        <w:rPr>
          <w:rFonts w:ascii="Times New Roman" w:hAnsi="Times New Roman"/>
          <w:b/>
          <w:i/>
          <w:sz w:val="24"/>
          <w:szCs w:val="24"/>
          <w:u w:val="single"/>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rsidR="00DB178D" w:rsidRDefault="00DB178D" w:rsidP="00620ECA">
      <w:pPr>
        <w:tabs>
          <w:tab w:val="left" w:pos="921"/>
        </w:tabs>
        <w:spacing w:after="0"/>
        <w:jc w:val="both"/>
        <w:rPr>
          <w:rFonts w:ascii="Times New Roman" w:hAnsi="Times New Roman"/>
          <w:sz w:val="24"/>
          <w:szCs w:val="24"/>
        </w:rPr>
      </w:pPr>
    </w:p>
    <w:p w:rsidR="00DB178D" w:rsidRPr="00A13071" w:rsidRDefault="00DB178D" w:rsidP="00620ECA">
      <w:pPr>
        <w:tabs>
          <w:tab w:val="left" w:pos="921"/>
        </w:tabs>
        <w:spacing w:after="0"/>
        <w:jc w:val="both"/>
        <w:rPr>
          <w:rFonts w:ascii="Times New Roman" w:hAnsi="Times New Roman"/>
          <w:sz w:val="24"/>
          <w:szCs w:val="24"/>
        </w:rPr>
      </w:pPr>
      <w:r w:rsidRPr="00A13071">
        <w:rPr>
          <w:rFonts w:ascii="Times New Roman" w:hAnsi="Times New Roman"/>
          <w:sz w:val="24"/>
          <w:szCs w:val="24"/>
        </w:rPr>
        <w:t xml:space="preserve">В компонент </w:t>
      </w:r>
      <w:r>
        <w:rPr>
          <w:rFonts w:ascii="Times New Roman" w:hAnsi="Times New Roman"/>
          <w:sz w:val="24"/>
          <w:szCs w:val="24"/>
        </w:rPr>
        <w:t xml:space="preserve">детского сада </w:t>
      </w:r>
      <w:r w:rsidRPr="00A13071">
        <w:rPr>
          <w:rFonts w:ascii="Times New Roman" w:hAnsi="Times New Roman"/>
          <w:sz w:val="24"/>
          <w:szCs w:val="24"/>
        </w:rPr>
        <w:t xml:space="preserve"> включены:</w:t>
      </w:r>
    </w:p>
    <w:p w:rsidR="00DB178D" w:rsidRPr="00A13071" w:rsidRDefault="00DB178D" w:rsidP="00620ECA">
      <w:pPr>
        <w:tabs>
          <w:tab w:val="left" w:pos="921"/>
        </w:tabs>
        <w:spacing w:after="0"/>
        <w:jc w:val="both"/>
        <w:rPr>
          <w:rFonts w:ascii="Times New Roman" w:hAnsi="Times New Roman"/>
          <w:sz w:val="24"/>
          <w:szCs w:val="24"/>
        </w:rPr>
      </w:pPr>
      <w:r w:rsidRPr="00A13071">
        <w:rPr>
          <w:rFonts w:ascii="Times New Roman" w:hAnsi="Times New Roman"/>
          <w:sz w:val="24"/>
          <w:szCs w:val="24"/>
        </w:rPr>
        <w:t>-круглый стол для родителей выпускных групп «Детский сад и школа – два мира одного детства» - 1 раз в год.</w:t>
      </w:r>
    </w:p>
    <w:p w:rsidR="00DB178D" w:rsidRDefault="00DB178D" w:rsidP="00620ECA">
      <w:pPr>
        <w:tabs>
          <w:tab w:val="left" w:pos="921"/>
        </w:tabs>
        <w:spacing w:after="0"/>
        <w:jc w:val="both"/>
        <w:rPr>
          <w:rFonts w:ascii="Times New Roman" w:hAnsi="Times New Roman"/>
          <w:sz w:val="24"/>
          <w:szCs w:val="24"/>
        </w:rPr>
      </w:pPr>
      <w:r w:rsidRPr="00A13071">
        <w:rPr>
          <w:rFonts w:ascii="Times New Roman" w:hAnsi="Times New Roman"/>
          <w:sz w:val="24"/>
          <w:szCs w:val="24"/>
        </w:rPr>
        <w:t>- 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DB178D" w:rsidRDefault="00DB178D" w:rsidP="00620ECA">
      <w:pPr>
        <w:tabs>
          <w:tab w:val="left" w:pos="921"/>
        </w:tabs>
        <w:spacing w:after="0"/>
        <w:jc w:val="both"/>
        <w:rPr>
          <w:rFonts w:ascii="Times New Roman" w:hAnsi="Times New Roman"/>
          <w:sz w:val="24"/>
          <w:szCs w:val="24"/>
        </w:rPr>
      </w:pPr>
    </w:p>
    <w:p w:rsidR="00DB178D" w:rsidRDefault="00DB178D" w:rsidP="00836316">
      <w:pPr>
        <w:tabs>
          <w:tab w:val="left" w:pos="921"/>
        </w:tabs>
        <w:spacing w:after="0"/>
        <w:jc w:val="center"/>
        <w:rPr>
          <w:rFonts w:ascii="Times New Roman" w:hAnsi="Times New Roman"/>
          <w:b/>
          <w:sz w:val="24"/>
          <w:szCs w:val="24"/>
        </w:rPr>
      </w:pPr>
      <w:r w:rsidRPr="00836316">
        <w:rPr>
          <w:rFonts w:ascii="Times New Roman" w:hAnsi="Times New Roman"/>
          <w:b/>
          <w:sz w:val="24"/>
          <w:szCs w:val="24"/>
        </w:rPr>
        <w:t>Исследование социального статуса семей воспитанников</w:t>
      </w:r>
    </w:p>
    <w:p w:rsidR="00DB178D" w:rsidRPr="00836316" w:rsidRDefault="00DB178D" w:rsidP="00836316">
      <w:pPr>
        <w:tabs>
          <w:tab w:val="left" w:pos="921"/>
        </w:tabs>
        <w:spacing w:after="0"/>
        <w:jc w:val="center"/>
        <w:rPr>
          <w:rFonts w:ascii="Times New Roman" w:hAnsi="Times New Roman"/>
          <w:b/>
          <w:sz w:val="24"/>
          <w:szCs w:val="24"/>
        </w:rPr>
      </w:pPr>
    </w:p>
    <w:p w:rsidR="00DB178D" w:rsidRPr="00836316"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Исследование социального статуса семей воспитанников проводится</w:t>
      </w:r>
      <w:r>
        <w:rPr>
          <w:rFonts w:ascii="Times New Roman" w:hAnsi="Times New Roman"/>
          <w:sz w:val="24"/>
          <w:szCs w:val="24"/>
        </w:rPr>
        <w:t xml:space="preserve">  </w:t>
      </w:r>
      <w:r w:rsidRPr="00836316">
        <w:rPr>
          <w:rFonts w:ascii="Times New Roman" w:hAnsi="Times New Roman"/>
          <w:sz w:val="24"/>
          <w:szCs w:val="24"/>
        </w:rPr>
        <w:t>ежегодно, в сентябре и является фундаментом для совершенствования планирования</w:t>
      </w:r>
      <w:r>
        <w:rPr>
          <w:rFonts w:ascii="Times New Roman" w:hAnsi="Times New Roman"/>
          <w:sz w:val="24"/>
          <w:szCs w:val="24"/>
        </w:rPr>
        <w:t xml:space="preserve"> </w:t>
      </w:r>
      <w:r w:rsidRPr="00836316">
        <w:rPr>
          <w:rFonts w:ascii="Times New Roman" w:hAnsi="Times New Roman"/>
          <w:sz w:val="24"/>
          <w:szCs w:val="24"/>
        </w:rPr>
        <w:t>работы с родителями, направленной на личностно ориентированный подход к</w:t>
      </w:r>
      <w:r>
        <w:rPr>
          <w:rFonts w:ascii="Times New Roman" w:hAnsi="Times New Roman"/>
          <w:sz w:val="24"/>
          <w:szCs w:val="24"/>
        </w:rPr>
        <w:t xml:space="preserve"> </w:t>
      </w:r>
      <w:r w:rsidRPr="00836316">
        <w:rPr>
          <w:rFonts w:ascii="Times New Roman" w:hAnsi="Times New Roman"/>
          <w:sz w:val="24"/>
          <w:szCs w:val="24"/>
        </w:rPr>
        <w:t>семьям. Исследования за последние три года позволяют сделать вывод о</w:t>
      </w:r>
      <w:r>
        <w:rPr>
          <w:rFonts w:ascii="Times New Roman" w:hAnsi="Times New Roman"/>
          <w:sz w:val="24"/>
          <w:szCs w:val="24"/>
        </w:rPr>
        <w:t xml:space="preserve"> </w:t>
      </w:r>
      <w:r w:rsidRPr="00836316">
        <w:rPr>
          <w:rFonts w:ascii="Times New Roman" w:hAnsi="Times New Roman"/>
          <w:sz w:val="24"/>
          <w:szCs w:val="24"/>
        </w:rPr>
        <w:t>наметившейся тенденции к увеличению молодых и многодетных семей.</w:t>
      </w:r>
    </w:p>
    <w:p w:rsidR="00DB178D" w:rsidRPr="00836316"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Практическое применение данных исследования, позволяет построить гармоничные</w:t>
      </w:r>
    </w:p>
    <w:p w:rsidR="00DB178D" w:rsidRPr="00836316"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взаимоотношения в рамках педагогического треугольника: педагог – ребёнок –</w:t>
      </w:r>
      <w:r>
        <w:rPr>
          <w:rFonts w:ascii="Times New Roman" w:hAnsi="Times New Roman"/>
          <w:sz w:val="24"/>
          <w:szCs w:val="24"/>
        </w:rPr>
        <w:t xml:space="preserve"> </w:t>
      </w:r>
      <w:r w:rsidRPr="00836316">
        <w:rPr>
          <w:rFonts w:ascii="Times New Roman" w:hAnsi="Times New Roman"/>
          <w:sz w:val="24"/>
          <w:szCs w:val="24"/>
        </w:rPr>
        <w:t>родитель.</w:t>
      </w:r>
    </w:p>
    <w:p w:rsidR="00DB178D" w:rsidRPr="00836316" w:rsidRDefault="00DB178D" w:rsidP="00836316">
      <w:pPr>
        <w:tabs>
          <w:tab w:val="left" w:pos="921"/>
        </w:tabs>
        <w:spacing w:after="0"/>
        <w:jc w:val="center"/>
        <w:rPr>
          <w:rFonts w:ascii="Times New Roman" w:hAnsi="Times New Roman"/>
          <w:b/>
          <w:i/>
          <w:sz w:val="24"/>
          <w:szCs w:val="24"/>
        </w:rPr>
      </w:pPr>
      <w:r w:rsidRPr="00836316">
        <w:rPr>
          <w:rFonts w:ascii="Times New Roman" w:hAnsi="Times New Roman"/>
          <w:b/>
          <w:i/>
          <w:sz w:val="24"/>
          <w:szCs w:val="24"/>
        </w:rPr>
        <w:t>Формы сотрудничества с семьёй</w:t>
      </w:r>
    </w:p>
    <w:p w:rsidR="00DB178D" w:rsidRPr="00836316"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Консультирование родителей, индивидуальные беседы.</w:t>
      </w:r>
    </w:p>
    <w:p w:rsidR="00DB178D" w:rsidRPr="00836316"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Общие и групповые родительские собрания.</w:t>
      </w:r>
    </w:p>
    <w:p w:rsidR="00DB178D" w:rsidRPr="00836316"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Приобщение родителей к реализации тематического периода.</w:t>
      </w:r>
    </w:p>
    <w:p w:rsidR="00DB178D" w:rsidRPr="00836316"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Привлечение родителей к подготовке презентаций проектов тематического</w:t>
      </w:r>
      <w:r>
        <w:rPr>
          <w:rFonts w:ascii="Times New Roman" w:hAnsi="Times New Roman"/>
          <w:sz w:val="24"/>
          <w:szCs w:val="24"/>
        </w:rPr>
        <w:t xml:space="preserve"> </w:t>
      </w:r>
      <w:r w:rsidRPr="00836316">
        <w:rPr>
          <w:rFonts w:ascii="Times New Roman" w:hAnsi="Times New Roman"/>
          <w:sz w:val="24"/>
          <w:szCs w:val="24"/>
        </w:rPr>
        <w:t>периода.</w:t>
      </w:r>
    </w:p>
    <w:p w:rsidR="00DB178D" w:rsidRPr="00836316"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Дни открытых дверей.</w:t>
      </w:r>
    </w:p>
    <w:p w:rsidR="00DB178D" w:rsidRPr="00836316"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Проведение открытых просмотров образовательной деятельности для</w:t>
      </w:r>
      <w:r>
        <w:rPr>
          <w:rFonts w:ascii="Times New Roman" w:hAnsi="Times New Roman"/>
          <w:sz w:val="24"/>
          <w:szCs w:val="24"/>
        </w:rPr>
        <w:t xml:space="preserve"> </w:t>
      </w:r>
      <w:r w:rsidRPr="00836316">
        <w:rPr>
          <w:rFonts w:ascii="Times New Roman" w:hAnsi="Times New Roman"/>
          <w:sz w:val="24"/>
          <w:szCs w:val="24"/>
        </w:rPr>
        <w:t>родителей.</w:t>
      </w:r>
    </w:p>
    <w:p w:rsidR="00DB178D" w:rsidRPr="00836316"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Анкетирование.</w:t>
      </w:r>
    </w:p>
    <w:p w:rsidR="00DB178D"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Проведение круглых столов, мастер – классов, тренингов.</w:t>
      </w:r>
    </w:p>
    <w:p w:rsidR="00DB178D" w:rsidRPr="00836316"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Оформление выставок детского художественного творчества, галерей; работа</w:t>
      </w:r>
      <w:r>
        <w:rPr>
          <w:rFonts w:ascii="Times New Roman" w:hAnsi="Times New Roman"/>
          <w:sz w:val="24"/>
          <w:szCs w:val="24"/>
        </w:rPr>
        <w:t xml:space="preserve"> </w:t>
      </w:r>
      <w:r w:rsidRPr="00836316">
        <w:rPr>
          <w:rFonts w:ascii="Times New Roman" w:hAnsi="Times New Roman"/>
          <w:sz w:val="24"/>
          <w:szCs w:val="24"/>
        </w:rPr>
        <w:t>семейных художественных студий.</w:t>
      </w:r>
    </w:p>
    <w:p w:rsidR="00DB178D" w:rsidRPr="00836316"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Издательская деятельность для родителей: выпуск тематической раздаточной</w:t>
      </w:r>
      <w:r>
        <w:rPr>
          <w:rFonts w:ascii="Times New Roman" w:hAnsi="Times New Roman"/>
          <w:sz w:val="24"/>
          <w:szCs w:val="24"/>
        </w:rPr>
        <w:t xml:space="preserve"> </w:t>
      </w:r>
      <w:r w:rsidRPr="00836316">
        <w:rPr>
          <w:rFonts w:ascii="Times New Roman" w:hAnsi="Times New Roman"/>
          <w:sz w:val="24"/>
          <w:szCs w:val="24"/>
        </w:rPr>
        <w:t>информации</w:t>
      </w:r>
    </w:p>
    <w:p w:rsidR="00DB178D" w:rsidRPr="00836316" w:rsidRDefault="00DB178D" w:rsidP="00836316">
      <w:pPr>
        <w:tabs>
          <w:tab w:val="left" w:pos="921"/>
        </w:tabs>
        <w:spacing w:after="0"/>
        <w:jc w:val="both"/>
        <w:rPr>
          <w:rFonts w:ascii="Times New Roman" w:hAnsi="Times New Roman"/>
          <w:sz w:val="24"/>
          <w:szCs w:val="24"/>
        </w:rPr>
      </w:pPr>
      <w:r>
        <w:rPr>
          <w:rFonts w:ascii="Times New Roman" w:hAnsi="Times New Roman"/>
          <w:sz w:val="24"/>
          <w:szCs w:val="24"/>
        </w:rPr>
        <w:t>педа</w:t>
      </w:r>
      <w:r w:rsidRPr="00836316">
        <w:rPr>
          <w:rFonts w:ascii="Times New Roman" w:hAnsi="Times New Roman"/>
          <w:sz w:val="24"/>
          <w:szCs w:val="24"/>
        </w:rPr>
        <w:t>гогического</w:t>
      </w:r>
      <w:r>
        <w:rPr>
          <w:rFonts w:ascii="Times New Roman" w:hAnsi="Times New Roman"/>
          <w:sz w:val="24"/>
          <w:szCs w:val="24"/>
        </w:rPr>
        <w:t xml:space="preserve"> </w:t>
      </w:r>
      <w:r w:rsidRPr="00836316">
        <w:rPr>
          <w:rFonts w:ascii="Times New Roman" w:hAnsi="Times New Roman"/>
          <w:sz w:val="24"/>
          <w:szCs w:val="24"/>
        </w:rPr>
        <w:t>просвещения</w:t>
      </w:r>
      <w:r>
        <w:rPr>
          <w:rFonts w:ascii="Times New Roman" w:hAnsi="Times New Roman"/>
          <w:sz w:val="24"/>
          <w:szCs w:val="24"/>
        </w:rPr>
        <w:t xml:space="preserve"> </w:t>
      </w:r>
      <w:r w:rsidRPr="00836316">
        <w:rPr>
          <w:rFonts w:ascii="Times New Roman" w:hAnsi="Times New Roman"/>
          <w:sz w:val="24"/>
          <w:szCs w:val="24"/>
        </w:rPr>
        <w:t>в</w:t>
      </w:r>
      <w:r>
        <w:rPr>
          <w:rFonts w:ascii="Times New Roman" w:hAnsi="Times New Roman"/>
          <w:sz w:val="24"/>
          <w:szCs w:val="24"/>
        </w:rPr>
        <w:t xml:space="preserve"> </w:t>
      </w:r>
      <w:r w:rsidRPr="00836316">
        <w:rPr>
          <w:rFonts w:ascii="Times New Roman" w:hAnsi="Times New Roman"/>
          <w:sz w:val="24"/>
          <w:szCs w:val="24"/>
        </w:rPr>
        <w:t>форме</w:t>
      </w:r>
      <w:r>
        <w:rPr>
          <w:rFonts w:ascii="Times New Roman" w:hAnsi="Times New Roman"/>
          <w:sz w:val="24"/>
          <w:szCs w:val="24"/>
        </w:rPr>
        <w:t xml:space="preserve"> </w:t>
      </w:r>
      <w:r w:rsidRPr="00836316">
        <w:rPr>
          <w:rFonts w:ascii="Times New Roman" w:hAnsi="Times New Roman"/>
          <w:sz w:val="24"/>
          <w:szCs w:val="24"/>
        </w:rPr>
        <w:t>брошюр;</w:t>
      </w:r>
      <w:r>
        <w:rPr>
          <w:rFonts w:ascii="Times New Roman" w:hAnsi="Times New Roman"/>
          <w:sz w:val="24"/>
          <w:szCs w:val="24"/>
        </w:rPr>
        <w:t xml:space="preserve"> </w:t>
      </w:r>
      <w:r w:rsidRPr="00836316">
        <w:rPr>
          <w:rFonts w:ascii="Times New Roman" w:hAnsi="Times New Roman"/>
          <w:sz w:val="24"/>
          <w:szCs w:val="24"/>
        </w:rPr>
        <w:t>стендовая</w:t>
      </w:r>
      <w:r>
        <w:rPr>
          <w:rFonts w:ascii="Times New Roman" w:hAnsi="Times New Roman"/>
          <w:sz w:val="24"/>
          <w:szCs w:val="24"/>
        </w:rPr>
        <w:t xml:space="preserve"> </w:t>
      </w:r>
      <w:r w:rsidRPr="00836316">
        <w:rPr>
          <w:rFonts w:ascii="Times New Roman" w:hAnsi="Times New Roman"/>
          <w:sz w:val="24"/>
          <w:szCs w:val="24"/>
        </w:rPr>
        <w:t>информация; новости на сайте детского сада.</w:t>
      </w:r>
    </w:p>
    <w:p w:rsidR="00DB178D" w:rsidRPr="00836316"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Размещение задач тематических периодов и ежедневной информации об</w:t>
      </w:r>
      <w:r>
        <w:rPr>
          <w:rFonts w:ascii="Times New Roman" w:hAnsi="Times New Roman"/>
          <w:sz w:val="24"/>
          <w:szCs w:val="24"/>
        </w:rPr>
        <w:t xml:space="preserve"> </w:t>
      </w:r>
      <w:r w:rsidRPr="00836316">
        <w:rPr>
          <w:rFonts w:ascii="Times New Roman" w:hAnsi="Times New Roman"/>
          <w:sz w:val="24"/>
          <w:szCs w:val="24"/>
        </w:rPr>
        <w:t>образовательной деятельности с детьми «Как живёте, ребятишки?».</w:t>
      </w:r>
    </w:p>
    <w:p w:rsidR="00DB178D" w:rsidRDefault="00DB178D" w:rsidP="00836316">
      <w:pPr>
        <w:tabs>
          <w:tab w:val="left" w:pos="921"/>
        </w:tabs>
        <w:spacing w:after="0"/>
        <w:jc w:val="both"/>
        <w:rPr>
          <w:rFonts w:ascii="Times New Roman" w:hAnsi="Times New Roman"/>
          <w:sz w:val="24"/>
          <w:szCs w:val="24"/>
        </w:rPr>
      </w:pPr>
      <w:r w:rsidRPr="00836316">
        <w:rPr>
          <w:rFonts w:ascii="Times New Roman" w:hAnsi="Times New Roman"/>
          <w:sz w:val="24"/>
          <w:szCs w:val="24"/>
        </w:rPr>
        <w:t>Совместная деятельность: проекты, семейная ассамблея, семейный театр.</w:t>
      </w:r>
    </w:p>
    <w:p w:rsidR="00DB178D" w:rsidRDefault="00DB178D" w:rsidP="00836316">
      <w:pPr>
        <w:tabs>
          <w:tab w:val="left" w:pos="921"/>
        </w:tabs>
        <w:spacing w:after="0"/>
        <w:jc w:val="both"/>
        <w:rPr>
          <w:rFonts w:ascii="Times New Roman" w:hAnsi="Times New Roman"/>
          <w:sz w:val="24"/>
          <w:szCs w:val="24"/>
        </w:rPr>
      </w:pPr>
    </w:p>
    <w:p w:rsidR="00DB178D" w:rsidRPr="00836316" w:rsidRDefault="00DB178D" w:rsidP="00836316">
      <w:pPr>
        <w:tabs>
          <w:tab w:val="left" w:pos="921"/>
        </w:tabs>
        <w:spacing w:after="0"/>
        <w:jc w:val="center"/>
        <w:rPr>
          <w:rFonts w:ascii="Times New Roman" w:hAnsi="Times New Roman"/>
          <w:b/>
          <w:i/>
          <w:sz w:val="24"/>
          <w:szCs w:val="24"/>
        </w:rPr>
      </w:pPr>
      <w:r w:rsidRPr="00836316">
        <w:rPr>
          <w:rFonts w:ascii="Times New Roman" w:hAnsi="Times New Roman"/>
          <w:b/>
          <w:i/>
          <w:sz w:val="24"/>
          <w:szCs w:val="24"/>
        </w:rPr>
        <w:t>3.8. Направления и задачи коррекционно-развивающей работы</w:t>
      </w:r>
    </w:p>
    <w:p w:rsidR="00DB178D" w:rsidRPr="00836316" w:rsidRDefault="00DB178D" w:rsidP="00836316">
      <w:pPr>
        <w:tabs>
          <w:tab w:val="left" w:pos="921"/>
        </w:tabs>
        <w:spacing w:after="0"/>
        <w:jc w:val="center"/>
        <w:rPr>
          <w:rFonts w:ascii="Times New Roman" w:hAnsi="Times New Roman"/>
          <w:b/>
          <w:i/>
          <w:sz w:val="24"/>
          <w:szCs w:val="24"/>
        </w:rPr>
      </w:pPr>
      <w:r w:rsidRPr="00836316">
        <w:rPr>
          <w:rFonts w:ascii="Times New Roman" w:hAnsi="Times New Roman"/>
          <w:b/>
          <w:i/>
          <w:sz w:val="24"/>
          <w:szCs w:val="24"/>
        </w:rPr>
        <w:t>Обязательна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DB178D" w:rsidRPr="003C7BA0" w:rsidTr="003C7BA0">
        <w:tc>
          <w:tcPr>
            <w:tcW w:w="294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КРР и (или) инклюзивное образование в ДОО направлено (п.27.1 ФОП ДО)</w:t>
            </w:r>
          </w:p>
        </w:tc>
        <w:tc>
          <w:tcPr>
            <w:tcW w:w="6628"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tc>
      </w:tr>
      <w:tr w:rsidR="00DB178D" w:rsidRPr="003C7BA0" w:rsidTr="003C7BA0">
        <w:tc>
          <w:tcPr>
            <w:tcW w:w="294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КРР объединяет комплекс мер по  психолого-педагогическому сопровождению  обучающихся, включающий (п.27.2 ФОП ДО)</w:t>
            </w:r>
          </w:p>
        </w:tc>
        <w:tc>
          <w:tcPr>
            <w:tcW w:w="6628" w:type="dxa"/>
          </w:tcPr>
          <w:p w:rsidR="00DB178D" w:rsidRPr="003C7BA0" w:rsidRDefault="00DB178D" w:rsidP="00BD7233">
            <w:pPr>
              <w:pStyle w:val="ListParagraph"/>
              <w:numPr>
                <w:ilvl w:val="0"/>
                <w:numId w:val="20"/>
              </w:numPr>
              <w:tabs>
                <w:tab w:val="right" w:pos="492"/>
              </w:tabs>
              <w:spacing w:after="0" w:line="240" w:lineRule="auto"/>
              <w:ind w:left="34" w:firstLine="65"/>
              <w:jc w:val="both"/>
              <w:rPr>
                <w:rFonts w:ascii="Times New Roman" w:hAnsi="Times New Roman"/>
                <w:sz w:val="24"/>
                <w:szCs w:val="24"/>
              </w:rPr>
            </w:pPr>
            <w:r w:rsidRPr="003C7BA0">
              <w:rPr>
                <w:rFonts w:ascii="Times New Roman" w:hAnsi="Times New Roman"/>
                <w:sz w:val="24"/>
                <w:szCs w:val="24"/>
              </w:rPr>
              <w:t>психолого-педагогическое обследование,</w:t>
            </w:r>
          </w:p>
          <w:p w:rsidR="00DB178D" w:rsidRPr="003C7BA0" w:rsidRDefault="00DB178D" w:rsidP="00BD7233">
            <w:pPr>
              <w:pStyle w:val="ListParagraph"/>
              <w:numPr>
                <w:ilvl w:val="0"/>
                <w:numId w:val="20"/>
              </w:numPr>
              <w:tabs>
                <w:tab w:val="right" w:pos="492"/>
              </w:tabs>
              <w:spacing w:after="0" w:line="240" w:lineRule="auto"/>
              <w:ind w:left="34" w:firstLine="65"/>
              <w:jc w:val="both"/>
              <w:rPr>
                <w:rFonts w:ascii="Times New Roman" w:hAnsi="Times New Roman"/>
                <w:sz w:val="24"/>
                <w:szCs w:val="24"/>
              </w:rPr>
            </w:pPr>
            <w:r w:rsidRPr="003C7BA0">
              <w:rPr>
                <w:rFonts w:ascii="Times New Roman" w:hAnsi="Times New Roman"/>
                <w:sz w:val="24"/>
                <w:szCs w:val="24"/>
              </w:rPr>
              <w:t>проведение индивидуальных и групповых коррекционно развивающих занятий,</w:t>
            </w:r>
          </w:p>
          <w:p w:rsidR="00DB178D" w:rsidRPr="003C7BA0" w:rsidRDefault="00DB178D" w:rsidP="00BD7233">
            <w:pPr>
              <w:pStyle w:val="ListParagraph"/>
              <w:numPr>
                <w:ilvl w:val="0"/>
                <w:numId w:val="20"/>
              </w:numPr>
              <w:tabs>
                <w:tab w:val="right" w:pos="492"/>
              </w:tabs>
              <w:spacing w:after="0" w:line="240" w:lineRule="auto"/>
              <w:ind w:left="34" w:firstLine="65"/>
              <w:jc w:val="both"/>
              <w:rPr>
                <w:rFonts w:ascii="Times New Roman" w:hAnsi="Times New Roman"/>
                <w:sz w:val="24"/>
                <w:szCs w:val="24"/>
              </w:rPr>
            </w:pPr>
            <w:r w:rsidRPr="003C7BA0">
              <w:rPr>
                <w:rFonts w:ascii="Times New Roman" w:hAnsi="Times New Roman"/>
                <w:sz w:val="24"/>
                <w:szCs w:val="24"/>
              </w:rPr>
              <w:t>мониторинг динамики развития детей.</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b/>
                <w:i/>
                <w:sz w:val="24"/>
                <w:szCs w:val="24"/>
              </w:rPr>
            </w:pPr>
            <w:r w:rsidRPr="003C7BA0">
              <w:rPr>
                <w:rFonts w:ascii="Times New Roman" w:hAnsi="Times New Roman"/>
                <w:b/>
                <w:i/>
                <w:sz w:val="24"/>
                <w:szCs w:val="24"/>
              </w:rPr>
              <w:t>КРР в ДОО осуществляют педагоги, педагоги-психологи, учителя-дефектологи,</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b/>
                <w:i/>
                <w:sz w:val="24"/>
                <w:szCs w:val="24"/>
              </w:rPr>
              <w:t>учителя-логопеды и другие квалифицированные специалисты.</w:t>
            </w:r>
          </w:p>
        </w:tc>
      </w:tr>
      <w:tr w:rsidR="00DB178D" w:rsidRPr="003C7BA0" w:rsidTr="003C7BA0">
        <w:tc>
          <w:tcPr>
            <w:tcW w:w="2943"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ДОО имеет право и возможность разработать</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программу КРР в соответствии с ФГОС ДО,  которая может включать: (п.27.3 ФОП ДО)</w:t>
            </w:r>
          </w:p>
        </w:tc>
        <w:tc>
          <w:tcPr>
            <w:tcW w:w="6628" w:type="dxa"/>
          </w:tcPr>
          <w:p w:rsidR="00DB178D" w:rsidRPr="003C7BA0" w:rsidRDefault="00DB178D" w:rsidP="00BD7233">
            <w:pPr>
              <w:pStyle w:val="ListParagraph"/>
              <w:numPr>
                <w:ilvl w:val="0"/>
                <w:numId w:val="21"/>
              </w:numPr>
              <w:tabs>
                <w:tab w:val="left" w:pos="921"/>
              </w:tabs>
              <w:spacing w:after="0" w:line="240" w:lineRule="auto"/>
              <w:ind w:left="34" w:firstLine="142"/>
              <w:jc w:val="both"/>
              <w:rPr>
                <w:rFonts w:ascii="Times New Roman" w:hAnsi="Times New Roman"/>
                <w:sz w:val="24"/>
                <w:szCs w:val="24"/>
              </w:rPr>
            </w:pPr>
            <w:r w:rsidRPr="003C7BA0">
              <w:rPr>
                <w:rFonts w:ascii="Times New Roman" w:hAnsi="Times New Roman"/>
                <w:sz w:val="24"/>
                <w:szCs w:val="24"/>
              </w:rPr>
              <w:t>план диагностических и коррекционно-развивающих</w:t>
            </w:r>
          </w:p>
          <w:p w:rsidR="00DB178D" w:rsidRPr="003C7BA0" w:rsidRDefault="00DB178D" w:rsidP="003C7BA0">
            <w:pPr>
              <w:tabs>
                <w:tab w:val="left" w:pos="921"/>
              </w:tabs>
              <w:spacing w:after="0" w:line="240" w:lineRule="auto"/>
              <w:ind w:left="34" w:firstLine="142"/>
              <w:jc w:val="both"/>
              <w:rPr>
                <w:rFonts w:ascii="Times New Roman" w:hAnsi="Times New Roman"/>
                <w:sz w:val="24"/>
                <w:szCs w:val="24"/>
              </w:rPr>
            </w:pPr>
            <w:r w:rsidRPr="003C7BA0">
              <w:rPr>
                <w:rFonts w:ascii="Times New Roman" w:hAnsi="Times New Roman"/>
                <w:sz w:val="24"/>
                <w:szCs w:val="24"/>
              </w:rPr>
              <w:t>мероприятий;</w:t>
            </w:r>
          </w:p>
          <w:p w:rsidR="00DB178D" w:rsidRPr="003C7BA0" w:rsidRDefault="00DB178D" w:rsidP="00BD7233">
            <w:pPr>
              <w:pStyle w:val="ListParagraph"/>
              <w:numPr>
                <w:ilvl w:val="0"/>
                <w:numId w:val="21"/>
              </w:numPr>
              <w:tabs>
                <w:tab w:val="left" w:pos="921"/>
              </w:tabs>
              <w:spacing w:after="0" w:line="240" w:lineRule="auto"/>
              <w:ind w:left="34" w:firstLine="142"/>
              <w:jc w:val="both"/>
              <w:rPr>
                <w:rFonts w:ascii="Times New Roman" w:hAnsi="Times New Roman"/>
                <w:sz w:val="24"/>
                <w:szCs w:val="24"/>
              </w:rPr>
            </w:pPr>
            <w:r w:rsidRPr="003C7BA0">
              <w:rPr>
                <w:rFonts w:ascii="Times New Roman" w:hAnsi="Times New Roman"/>
                <w:sz w:val="24"/>
                <w:szCs w:val="24"/>
              </w:rPr>
              <w:t>рабочие программы КРР с обучающимися различных</w:t>
            </w:r>
          </w:p>
          <w:p w:rsidR="00DB178D" w:rsidRPr="003C7BA0" w:rsidRDefault="00DB178D" w:rsidP="003C7BA0">
            <w:pPr>
              <w:tabs>
                <w:tab w:val="left" w:pos="921"/>
              </w:tabs>
              <w:spacing w:after="0" w:line="240" w:lineRule="auto"/>
              <w:ind w:left="34" w:firstLine="142"/>
              <w:jc w:val="both"/>
              <w:rPr>
                <w:rFonts w:ascii="Times New Roman" w:hAnsi="Times New Roman"/>
                <w:sz w:val="24"/>
                <w:szCs w:val="24"/>
              </w:rPr>
            </w:pPr>
            <w:r w:rsidRPr="003C7BA0">
              <w:rPr>
                <w:rFonts w:ascii="Times New Roman" w:hAnsi="Times New Roman"/>
                <w:sz w:val="24"/>
                <w:szCs w:val="24"/>
              </w:rPr>
              <w:t>целевых групп, имеющих различные ООП и стартовые</w:t>
            </w:r>
          </w:p>
          <w:p w:rsidR="00DB178D" w:rsidRPr="003C7BA0" w:rsidRDefault="00DB178D" w:rsidP="003C7BA0">
            <w:pPr>
              <w:tabs>
                <w:tab w:val="left" w:pos="921"/>
              </w:tabs>
              <w:spacing w:after="0" w:line="240" w:lineRule="auto"/>
              <w:ind w:left="34" w:firstLine="142"/>
              <w:jc w:val="both"/>
              <w:rPr>
                <w:rFonts w:ascii="Times New Roman" w:hAnsi="Times New Roman"/>
                <w:sz w:val="24"/>
                <w:szCs w:val="24"/>
              </w:rPr>
            </w:pPr>
            <w:r w:rsidRPr="003C7BA0">
              <w:rPr>
                <w:rFonts w:ascii="Times New Roman" w:hAnsi="Times New Roman"/>
                <w:sz w:val="24"/>
                <w:szCs w:val="24"/>
              </w:rPr>
              <w:t>условия освоения Программы.</w:t>
            </w:r>
          </w:p>
          <w:p w:rsidR="00DB178D" w:rsidRPr="003C7BA0" w:rsidRDefault="00DB178D" w:rsidP="00BD7233">
            <w:pPr>
              <w:pStyle w:val="ListParagraph"/>
              <w:numPr>
                <w:ilvl w:val="0"/>
                <w:numId w:val="21"/>
              </w:numPr>
              <w:tabs>
                <w:tab w:val="left" w:pos="921"/>
              </w:tabs>
              <w:spacing w:after="0" w:line="240" w:lineRule="auto"/>
              <w:ind w:left="34" w:firstLine="142"/>
              <w:jc w:val="both"/>
              <w:rPr>
                <w:rFonts w:ascii="Times New Roman" w:hAnsi="Times New Roman"/>
                <w:sz w:val="24"/>
                <w:szCs w:val="24"/>
              </w:rPr>
            </w:pPr>
            <w:r w:rsidRPr="003C7BA0">
              <w:rPr>
                <w:rFonts w:ascii="Times New Roman" w:hAnsi="Times New Roman"/>
                <w:sz w:val="24"/>
                <w:szCs w:val="24"/>
              </w:rPr>
              <w:t>методический инструментарий для реализации диагностических, коррекционно-развивающих и просветительских задач программы КРР</w:t>
            </w:r>
          </w:p>
        </w:tc>
      </w:tr>
    </w:tbl>
    <w:p w:rsidR="00DB178D" w:rsidRDefault="00DB178D" w:rsidP="00836316">
      <w:pPr>
        <w:tabs>
          <w:tab w:val="left" w:pos="921"/>
        </w:tabs>
        <w:spacing w:after="0"/>
        <w:jc w:val="both"/>
        <w:rPr>
          <w:rFonts w:ascii="Times New Roman" w:hAnsi="Times New Roman"/>
          <w:sz w:val="24"/>
          <w:szCs w:val="24"/>
        </w:rPr>
      </w:pPr>
    </w:p>
    <w:p w:rsidR="00DB178D" w:rsidRPr="00794382" w:rsidRDefault="00DB178D" w:rsidP="00794382">
      <w:pPr>
        <w:tabs>
          <w:tab w:val="left" w:pos="921"/>
        </w:tabs>
        <w:spacing w:after="0"/>
        <w:jc w:val="center"/>
        <w:rPr>
          <w:rFonts w:ascii="Times New Roman" w:hAnsi="Times New Roman"/>
          <w:b/>
          <w:i/>
          <w:sz w:val="24"/>
          <w:szCs w:val="24"/>
        </w:rPr>
      </w:pPr>
      <w:r w:rsidRPr="00794382">
        <w:rPr>
          <w:rFonts w:ascii="Times New Roman" w:hAnsi="Times New Roman"/>
          <w:b/>
          <w:i/>
          <w:sz w:val="24"/>
          <w:szCs w:val="24"/>
        </w:rPr>
        <w:t>Задачи КРР на уровне ДО:</w:t>
      </w:r>
    </w:p>
    <w:p w:rsidR="00DB178D" w:rsidRPr="00794382" w:rsidRDefault="00DB178D" w:rsidP="00BD7233">
      <w:pPr>
        <w:pStyle w:val="ListParagraph"/>
        <w:numPr>
          <w:ilvl w:val="0"/>
          <w:numId w:val="22"/>
        </w:numPr>
        <w:tabs>
          <w:tab w:val="left" w:pos="921"/>
        </w:tabs>
        <w:spacing w:after="0"/>
        <w:jc w:val="both"/>
        <w:rPr>
          <w:rFonts w:ascii="Times New Roman" w:hAnsi="Times New Roman"/>
          <w:sz w:val="24"/>
          <w:szCs w:val="24"/>
        </w:rPr>
      </w:pPr>
      <w:r w:rsidRPr="00794382">
        <w:rPr>
          <w:rFonts w:ascii="Times New Roman" w:hAnsi="Times New Roman"/>
          <w:sz w:val="24"/>
          <w:szCs w:val="24"/>
        </w:rPr>
        <w:t>определение ОП обучающихся, в том числе с трудностями освоения</w:t>
      </w:r>
    </w:p>
    <w:p w:rsidR="00DB178D" w:rsidRPr="00794382" w:rsidRDefault="00DB178D" w:rsidP="00BD7233">
      <w:pPr>
        <w:pStyle w:val="ListParagraph"/>
        <w:numPr>
          <w:ilvl w:val="0"/>
          <w:numId w:val="22"/>
        </w:numPr>
        <w:tabs>
          <w:tab w:val="left" w:pos="921"/>
        </w:tabs>
        <w:spacing w:after="0"/>
        <w:jc w:val="both"/>
        <w:rPr>
          <w:rFonts w:ascii="Times New Roman" w:hAnsi="Times New Roman"/>
          <w:sz w:val="24"/>
          <w:szCs w:val="24"/>
        </w:rPr>
      </w:pPr>
      <w:r w:rsidRPr="00794382">
        <w:rPr>
          <w:rFonts w:ascii="Times New Roman" w:hAnsi="Times New Roman"/>
          <w:sz w:val="24"/>
          <w:szCs w:val="24"/>
        </w:rPr>
        <w:t>Федеральной программы и социализации в ДОО;</w:t>
      </w:r>
    </w:p>
    <w:p w:rsidR="00DB178D" w:rsidRPr="00794382" w:rsidRDefault="00DB178D" w:rsidP="00BD7233">
      <w:pPr>
        <w:pStyle w:val="ListParagraph"/>
        <w:numPr>
          <w:ilvl w:val="0"/>
          <w:numId w:val="22"/>
        </w:numPr>
        <w:tabs>
          <w:tab w:val="left" w:pos="921"/>
        </w:tabs>
        <w:spacing w:after="0"/>
        <w:jc w:val="both"/>
        <w:rPr>
          <w:rFonts w:ascii="Times New Roman" w:hAnsi="Times New Roman"/>
          <w:sz w:val="24"/>
          <w:szCs w:val="24"/>
        </w:rPr>
      </w:pPr>
      <w:r w:rsidRPr="00794382">
        <w:rPr>
          <w:rFonts w:ascii="Times New Roman" w:hAnsi="Times New Roman"/>
          <w:sz w:val="24"/>
          <w:szCs w:val="24"/>
        </w:rPr>
        <w:t>своевременное выявление обучающихся с трудностями социальной адаптации,  обусловленными различными причинами;</w:t>
      </w:r>
    </w:p>
    <w:p w:rsidR="00DB178D" w:rsidRPr="00794382" w:rsidRDefault="00DB178D" w:rsidP="00BD7233">
      <w:pPr>
        <w:pStyle w:val="ListParagraph"/>
        <w:numPr>
          <w:ilvl w:val="0"/>
          <w:numId w:val="22"/>
        </w:numPr>
        <w:tabs>
          <w:tab w:val="left" w:pos="921"/>
        </w:tabs>
        <w:spacing w:after="0"/>
        <w:jc w:val="both"/>
        <w:rPr>
          <w:rFonts w:ascii="Times New Roman" w:hAnsi="Times New Roman"/>
          <w:sz w:val="24"/>
          <w:szCs w:val="24"/>
        </w:rPr>
      </w:pPr>
      <w:r w:rsidRPr="00794382">
        <w:rPr>
          <w:rFonts w:ascii="Times New Roman" w:hAnsi="Times New Roman"/>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DB178D" w:rsidRPr="00794382" w:rsidRDefault="00DB178D" w:rsidP="00BD7233">
      <w:pPr>
        <w:pStyle w:val="ListParagraph"/>
        <w:numPr>
          <w:ilvl w:val="0"/>
          <w:numId w:val="22"/>
        </w:numPr>
        <w:tabs>
          <w:tab w:val="left" w:pos="921"/>
        </w:tabs>
        <w:spacing w:after="0"/>
        <w:jc w:val="both"/>
        <w:rPr>
          <w:rFonts w:ascii="Times New Roman" w:hAnsi="Times New Roman"/>
          <w:sz w:val="24"/>
          <w:szCs w:val="24"/>
        </w:rPr>
      </w:pPr>
      <w:r w:rsidRPr="00794382">
        <w:rPr>
          <w:rFonts w:ascii="Times New Roman" w:hAnsi="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DB178D" w:rsidRPr="00794382" w:rsidRDefault="00DB178D" w:rsidP="00BD7233">
      <w:pPr>
        <w:pStyle w:val="ListParagraph"/>
        <w:numPr>
          <w:ilvl w:val="0"/>
          <w:numId w:val="22"/>
        </w:numPr>
        <w:tabs>
          <w:tab w:val="left" w:pos="921"/>
        </w:tabs>
        <w:spacing w:after="0"/>
        <w:jc w:val="both"/>
        <w:rPr>
          <w:rFonts w:ascii="Times New Roman" w:hAnsi="Times New Roman"/>
          <w:sz w:val="24"/>
          <w:szCs w:val="24"/>
        </w:rPr>
      </w:pPr>
      <w:r w:rsidRPr="00794382">
        <w:rPr>
          <w:rFonts w:ascii="Times New Roman" w:hAnsi="Times New Roman"/>
          <w:sz w:val="24"/>
          <w:szCs w:val="24"/>
        </w:rPr>
        <w:t>содействие поиску и отбору одаренных обучающихся, их творческому развитию;</w:t>
      </w:r>
    </w:p>
    <w:p w:rsidR="00DB178D" w:rsidRPr="00794382" w:rsidRDefault="00DB178D" w:rsidP="00BD7233">
      <w:pPr>
        <w:pStyle w:val="ListParagraph"/>
        <w:numPr>
          <w:ilvl w:val="0"/>
          <w:numId w:val="22"/>
        </w:numPr>
        <w:tabs>
          <w:tab w:val="left" w:pos="921"/>
        </w:tabs>
        <w:spacing w:after="0"/>
        <w:jc w:val="both"/>
        <w:rPr>
          <w:rFonts w:ascii="Times New Roman" w:hAnsi="Times New Roman"/>
          <w:sz w:val="24"/>
          <w:szCs w:val="24"/>
        </w:rPr>
      </w:pPr>
      <w:r w:rsidRPr="00794382">
        <w:rPr>
          <w:rFonts w:ascii="Times New Roman" w:hAnsi="Times New Roman"/>
          <w:sz w:val="24"/>
          <w:szCs w:val="24"/>
        </w:rPr>
        <w:t>выявление детей с проблемами развития эмоциональной и интеллектуальной сферы;</w:t>
      </w:r>
    </w:p>
    <w:p w:rsidR="00DB178D" w:rsidRPr="00794382" w:rsidRDefault="00DB178D" w:rsidP="00BD7233">
      <w:pPr>
        <w:pStyle w:val="ListParagraph"/>
        <w:numPr>
          <w:ilvl w:val="0"/>
          <w:numId w:val="22"/>
        </w:numPr>
        <w:tabs>
          <w:tab w:val="left" w:pos="921"/>
        </w:tabs>
        <w:spacing w:after="0"/>
        <w:jc w:val="both"/>
        <w:rPr>
          <w:rFonts w:ascii="Times New Roman" w:hAnsi="Times New Roman"/>
          <w:sz w:val="24"/>
          <w:szCs w:val="24"/>
        </w:rPr>
      </w:pPr>
      <w:r w:rsidRPr="00794382">
        <w:rPr>
          <w:rFonts w:ascii="Times New Roman" w:hAnsi="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DB178D" w:rsidRDefault="00DB178D" w:rsidP="00794382">
      <w:pPr>
        <w:tabs>
          <w:tab w:val="left" w:pos="921"/>
        </w:tabs>
        <w:spacing w:after="0"/>
        <w:jc w:val="both"/>
        <w:rPr>
          <w:rFonts w:ascii="Times New Roman" w:hAnsi="Times New Roman"/>
          <w:sz w:val="24"/>
          <w:szCs w:val="24"/>
        </w:rPr>
      </w:pPr>
    </w:p>
    <w:p w:rsidR="00DB178D" w:rsidRPr="00794382" w:rsidRDefault="00DB178D" w:rsidP="00794382">
      <w:pPr>
        <w:tabs>
          <w:tab w:val="left" w:pos="921"/>
        </w:tabs>
        <w:spacing w:after="0"/>
        <w:jc w:val="both"/>
        <w:rPr>
          <w:rFonts w:ascii="Times New Roman" w:hAnsi="Times New Roman"/>
          <w:sz w:val="24"/>
          <w:szCs w:val="24"/>
        </w:rPr>
      </w:pPr>
      <w:r w:rsidRPr="00794382">
        <w:rPr>
          <w:rFonts w:ascii="Times New Roman" w:hAnsi="Times New Roman"/>
          <w:sz w:val="24"/>
          <w:szCs w:val="24"/>
        </w:rPr>
        <w:t xml:space="preserve">КРР в </w:t>
      </w:r>
      <w:r>
        <w:rPr>
          <w:rFonts w:ascii="Times New Roman" w:hAnsi="Times New Roman"/>
          <w:sz w:val="24"/>
          <w:szCs w:val="24"/>
        </w:rPr>
        <w:t>МАОУ «СОШ №10»</w:t>
      </w:r>
      <w:r w:rsidRPr="00794382">
        <w:rPr>
          <w:rFonts w:ascii="Times New Roman" w:hAnsi="Times New Roman"/>
          <w:sz w:val="24"/>
          <w:szCs w:val="24"/>
        </w:rPr>
        <w:t xml:space="preserve"> реализуется в форме групповых и (или) индивидуальных</w:t>
      </w:r>
      <w:r>
        <w:rPr>
          <w:rFonts w:ascii="Times New Roman" w:hAnsi="Times New Roman"/>
          <w:sz w:val="24"/>
          <w:szCs w:val="24"/>
        </w:rPr>
        <w:t xml:space="preserve">  </w:t>
      </w:r>
      <w:r w:rsidRPr="00794382">
        <w:rPr>
          <w:rFonts w:ascii="Times New Roman" w:hAnsi="Times New Roman"/>
          <w:sz w:val="24"/>
          <w:szCs w:val="24"/>
        </w:rPr>
        <w:t>коррекционно-развивающих занятий. Выбор конкретной программы коррекционно-развивающих мероприятий, их количестве, форме организации, методов и</w:t>
      </w:r>
      <w:r>
        <w:rPr>
          <w:rFonts w:ascii="Times New Roman" w:hAnsi="Times New Roman"/>
          <w:sz w:val="24"/>
          <w:szCs w:val="24"/>
        </w:rPr>
        <w:t xml:space="preserve"> </w:t>
      </w:r>
      <w:r w:rsidRPr="00794382">
        <w:rPr>
          <w:rFonts w:ascii="Times New Roman" w:hAnsi="Times New Roman"/>
          <w:sz w:val="24"/>
          <w:szCs w:val="24"/>
        </w:rPr>
        <w:t>технологий реализации определяется, исходя из возрастных</w:t>
      </w:r>
      <w:r>
        <w:rPr>
          <w:rFonts w:ascii="Times New Roman" w:hAnsi="Times New Roman"/>
          <w:sz w:val="24"/>
          <w:szCs w:val="24"/>
        </w:rPr>
        <w:t xml:space="preserve"> </w:t>
      </w:r>
      <w:r w:rsidRPr="00794382">
        <w:rPr>
          <w:rFonts w:ascii="Times New Roman" w:hAnsi="Times New Roman"/>
          <w:sz w:val="24"/>
          <w:szCs w:val="24"/>
        </w:rPr>
        <w:t>особенностей и ООП обучающихся.</w:t>
      </w:r>
    </w:p>
    <w:p w:rsidR="00DB178D" w:rsidRPr="00794382" w:rsidRDefault="00DB178D" w:rsidP="00794382">
      <w:pPr>
        <w:tabs>
          <w:tab w:val="left" w:pos="921"/>
        </w:tabs>
        <w:spacing w:after="0"/>
        <w:jc w:val="both"/>
        <w:rPr>
          <w:rFonts w:ascii="Times New Roman" w:hAnsi="Times New Roman"/>
          <w:b/>
          <w:i/>
          <w:sz w:val="24"/>
          <w:szCs w:val="24"/>
        </w:rPr>
      </w:pPr>
      <w:r w:rsidRPr="00794382">
        <w:rPr>
          <w:rFonts w:ascii="Times New Roman" w:hAnsi="Times New Roman"/>
          <w:b/>
          <w:i/>
          <w:sz w:val="24"/>
          <w:szCs w:val="24"/>
        </w:rPr>
        <w:t>Целевые группы обучающихся для оказания им адресной психологической</w:t>
      </w:r>
      <w:r>
        <w:rPr>
          <w:rFonts w:ascii="Times New Roman" w:hAnsi="Times New Roman"/>
          <w:b/>
          <w:i/>
          <w:sz w:val="24"/>
          <w:szCs w:val="24"/>
        </w:rPr>
        <w:t xml:space="preserve"> </w:t>
      </w:r>
      <w:r w:rsidRPr="00794382">
        <w:rPr>
          <w:rFonts w:ascii="Times New Roman" w:hAnsi="Times New Roman"/>
          <w:b/>
          <w:i/>
          <w:sz w:val="24"/>
          <w:szCs w:val="24"/>
        </w:rPr>
        <w:t>помощи и включения их в программы психолого-педагогического сопровождения:</w:t>
      </w:r>
    </w:p>
    <w:p w:rsidR="00DB178D" w:rsidRPr="00794382" w:rsidRDefault="00DB178D" w:rsidP="00794382">
      <w:pPr>
        <w:tabs>
          <w:tab w:val="left" w:pos="921"/>
        </w:tabs>
        <w:spacing w:after="0"/>
        <w:jc w:val="both"/>
        <w:rPr>
          <w:rFonts w:ascii="Times New Roman" w:hAnsi="Times New Roman"/>
          <w:sz w:val="24"/>
          <w:szCs w:val="24"/>
        </w:rPr>
      </w:pPr>
      <w:r w:rsidRPr="00794382">
        <w:rPr>
          <w:rFonts w:ascii="Times New Roman" w:hAnsi="Times New Roman"/>
          <w:sz w:val="24"/>
          <w:szCs w:val="24"/>
        </w:rPr>
        <w:t>КРР с обучающимися целевых групп в ДОО осуществляется в ходе всего</w:t>
      </w:r>
      <w:r>
        <w:rPr>
          <w:rFonts w:ascii="Times New Roman" w:hAnsi="Times New Roman"/>
          <w:sz w:val="24"/>
          <w:szCs w:val="24"/>
        </w:rPr>
        <w:t xml:space="preserve"> </w:t>
      </w:r>
      <w:r w:rsidRPr="00794382">
        <w:rPr>
          <w:rFonts w:ascii="Times New Roman" w:hAnsi="Times New Roman"/>
          <w:sz w:val="24"/>
          <w:szCs w:val="24"/>
        </w:rPr>
        <w:t>образовательного процесса, во всех видах и формах деятельности, как в совместной</w:t>
      </w:r>
      <w:r>
        <w:rPr>
          <w:rFonts w:ascii="Times New Roman" w:hAnsi="Times New Roman"/>
          <w:sz w:val="24"/>
          <w:szCs w:val="24"/>
        </w:rPr>
        <w:t xml:space="preserve"> </w:t>
      </w:r>
      <w:r w:rsidRPr="00794382">
        <w:rPr>
          <w:rFonts w:ascii="Times New Roman" w:hAnsi="Times New Roman"/>
          <w:sz w:val="24"/>
          <w:szCs w:val="24"/>
        </w:rPr>
        <w:t>деятельности детей в условиях дошкольной группы, так и в форме коррекционно-развивающих групповых (индивидуальных)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061"/>
      </w:tblGrid>
      <w:tr w:rsidR="00DB178D" w:rsidRPr="003C7BA0" w:rsidTr="003C7BA0">
        <w:tc>
          <w:tcPr>
            <w:tcW w:w="3510"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 учреждении определяются</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нижеследующие категории целевых групп обучающихся, для оказания им адресной психологической помощи и</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включения их в программы</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психолого-педагогического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сопровождения:</w:t>
            </w:r>
          </w:p>
        </w:tc>
        <w:tc>
          <w:tcPr>
            <w:tcW w:w="6061" w:type="dxa"/>
          </w:tcPr>
          <w:p w:rsidR="00DB178D" w:rsidRPr="003C7BA0" w:rsidRDefault="00DB178D" w:rsidP="00BD7233">
            <w:pPr>
              <w:pStyle w:val="ListParagraph"/>
              <w:numPr>
                <w:ilvl w:val="0"/>
                <w:numId w:val="23"/>
              </w:numPr>
              <w:tabs>
                <w:tab w:val="left" w:pos="307"/>
                <w:tab w:val="left" w:pos="921"/>
              </w:tabs>
              <w:spacing w:after="0" w:line="240" w:lineRule="auto"/>
              <w:ind w:left="34" w:firstLine="0"/>
              <w:jc w:val="both"/>
              <w:rPr>
                <w:rFonts w:ascii="Times New Roman" w:hAnsi="Times New Roman"/>
                <w:sz w:val="24"/>
                <w:szCs w:val="24"/>
              </w:rPr>
            </w:pPr>
            <w:r w:rsidRPr="003C7BA0">
              <w:rPr>
                <w:rFonts w:ascii="Times New Roman" w:hAnsi="Times New Roman"/>
                <w:sz w:val="24"/>
                <w:szCs w:val="24"/>
              </w:rPr>
              <w:t>нормотипичные дети с нормативным кризисом</w:t>
            </w:r>
          </w:p>
          <w:p w:rsidR="00DB178D" w:rsidRPr="003C7BA0" w:rsidRDefault="00DB178D" w:rsidP="003C7BA0">
            <w:pPr>
              <w:tabs>
                <w:tab w:val="left" w:pos="307"/>
                <w:tab w:val="left" w:pos="921"/>
              </w:tabs>
              <w:spacing w:after="0" w:line="240" w:lineRule="auto"/>
              <w:ind w:left="360"/>
              <w:jc w:val="both"/>
              <w:rPr>
                <w:rFonts w:ascii="Times New Roman" w:hAnsi="Times New Roman"/>
                <w:sz w:val="24"/>
                <w:szCs w:val="24"/>
              </w:rPr>
            </w:pPr>
            <w:r w:rsidRPr="003C7BA0">
              <w:rPr>
                <w:rFonts w:ascii="Times New Roman" w:hAnsi="Times New Roman"/>
                <w:sz w:val="24"/>
                <w:szCs w:val="24"/>
              </w:rPr>
              <w:t>развития;</w:t>
            </w:r>
          </w:p>
          <w:p w:rsidR="00DB178D" w:rsidRPr="003C7BA0" w:rsidRDefault="00DB178D" w:rsidP="00BD7233">
            <w:pPr>
              <w:pStyle w:val="ListParagraph"/>
              <w:numPr>
                <w:ilvl w:val="0"/>
                <w:numId w:val="23"/>
              </w:numPr>
              <w:tabs>
                <w:tab w:val="left" w:pos="307"/>
                <w:tab w:val="left" w:pos="921"/>
              </w:tabs>
              <w:spacing w:after="0" w:line="240" w:lineRule="auto"/>
              <w:ind w:left="34" w:firstLine="0"/>
              <w:jc w:val="both"/>
              <w:rPr>
                <w:rFonts w:ascii="Times New Roman" w:hAnsi="Times New Roman"/>
                <w:sz w:val="24"/>
                <w:szCs w:val="24"/>
              </w:rPr>
            </w:pPr>
            <w:r w:rsidRPr="003C7BA0">
              <w:rPr>
                <w:rFonts w:ascii="Times New Roman" w:hAnsi="Times New Roman"/>
                <w:sz w:val="24"/>
                <w:szCs w:val="24"/>
              </w:rPr>
              <w:t>обучающиеся с ООП</w:t>
            </w:r>
          </w:p>
          <w:p w:rsidR="00DB178D" w:rsidRPr="003C7BA0" w:rsidRDefault="00DB178D" w:rsidP="003C7BA0">
            <w:pPr>
              <w:tabs>
                <w:tab w:val="left" w:pos="307"/>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с ОВЗ и (или) инвалидностью, получившие статус</w:t>
            </w:r>
          </w:p>
          <w:p w:rsidR="00DB178D" w:rsidRPr="003C7BA0" w:rsidRDefault="00DB178D" w:rsidP="003C7BA0">
            <w:pPr>
              <w:tabs>
                <w:tab w:val="left" w:pos="307"/>
                <w:tab w:val="left" w:pos="921"/>
              </w:tabs>
              <w:spacing w:after="0" w:line="240" w:lineRule="auto"/>
              <w:ind w:left="360"/>
              <w:jc w:val="both"/>
              <w:rPr>
                <w:rFonts w:ascii="Times New Roman" w:hAnsi="Times New Roman"/>
                <w:sz w:val="24"/>
                <w:szCs w:val="24"/>
              </w:rPr>
            </w:pPr>
            <w:r w:rsidRPr="003C7BA0">
              <w:rPr>
                <w:rFonts w:ascii="Times New Roman" w:hAnsi="Times New Roman"/>
                <w:sz w:val="24"/>
                <w:szCs w:val="24"/>
              </w:rPr>
              <w:t xml:space="preserve">в порядке, установленном законодательством </w:t>
            </w:r>
          </w:p>
          <w:p w:rsidR="00DB178D" w:rsidRPr="003C7BA0" w:rsidRDefault="00DB178D" w:rsidP="003C7BA0">
            <w:pPr>
              <w:tabs>
                <w:tab w:val="left" w:pos="307"/>
                <w:tab w:val="left" w:pos="921"/>
              </w:tabs>
              <w:spacing w:after="0" w:line="240" w:lineRule="auto"/>
              <w:ind w:left="360"/>
              <w:jc w:val="both"/>
              <w:rPr>
                <w:rFonts w:ascii="Times New Roman" w:hAnsi="Times New Roman"/>
                <w:sz w:val="24"/>
                <w:szCs w:val="24"/>
              </w:rPr>
            </w:pPr>
            <w:r w:rsidRPr="003C7BA0">
              <w:rPr>
                <w:rFonts w:ascii="Times New Roman" w:hAnsi="Times New Roman"/>
                <w:sz w:val="24"/>
                <w:szCs w:val="24"/>
              </w:rPr>
              <w:t>Российской Федерации;</w:t>
            </w:r>
          </w:p>
          <w:p w:rsidR="00DB178D" w:rsidRPr="003C7BA0" w:rsidRDefault="00DB178D" w:rsidP="003C7BA0">
            <w:pPr>
              <w:tabs>
                <w:tab w:val="left" w:pos="307"/>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-обучающиеся по индивидуальному учебному плану</w:t>
            </w:r>
          </w:p>
          <w:p w:rsidR="00DB178D" w:rsidRPr="003C7BA0" w:rsidRDefault="00DB178D" w:rsidP="003C7BA0">
            <w:pPr>
              <w:tabs>
                <w:tab w:val="left" w:pos="307"/>
                <w:tab w:val="left" w:pos="921"/>
              </w:tabs>
              <w:spacing w:after="0" w:line="240" w:lineRule="auto"/>
              <w:ind w:left="360"/>
              <w:jc w:val="both"/>
              <w:rPr>
                <w:rFonts w:ascii="Times New Roman" w:hAnsi="Times New Roman"/>
                <w:sz w:val="24"/>
                <w:szCs w:val="24"/>
              </w:rPr>
            </w:pPr>
            <w:r w:rsidRPr="003C7BA0">
              <w:rPr>
                <w:rFonts w:ascii="Times New Roman" w:hAnsi="Times New Roman"/>
                <w:sz w:val="24"/>
                <w:szCs w:val="24"/>
              </w:rPr>
              <w:t>(учебному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w:t>
            </w:r>
          </w:p>
          <w:p w:rsidR="00DB178D" w:rsidRPr="003C7BA0" w:rsidRDefault="00DB178D" w:rsidP="003C7BA0">
            <w:pPr>
              <w:tabs>
                <w:tab w:val="left" w:pos="307"/>
                <w:tab w:val="left" w:pos="921"/>
              </w:tabs>
              <w:spacing w:after="0" w:line="240" w:lineRule="auto"/>
              <w:ind w:left="360"/>
              <w:jc w:val="both"/>
              <w:rPr>
                <w:rFonts w:ascii="Times New Roman" w:hAnsi="Times New Roman"/>
                <w:sz w:val="24"/>
                <w:szCs w:val="24"/>
              </w:rPr>
            </w:pPr>
            <w:r w:rsidRPr="003C7BA0">
              <w:rPr>
                <w:rFonts w:ascii="Times New Roman" w:hAnsi="Times New Roman"/>
                <w:sz w:val="24"/>
                <w:szCs w:val="24"/>
              </w:rPr>
              <w:t>заболеваемостью острыми респираторными инфекциями, которые не связаны с врожденными и</w:t>
            </w:r>
          </w:p>
          <w:p w:rsidR="00DB178D" w:rsidRPr="003C7BA0" w:rsidRDefault="00DB178D" w:rsidP="003C7BA0">
            <w:pPr>
              <w:tabs>
                <w:tab w:val="left" w:pos="307"/>
                <w:tab w:val="left" w:pos="921"/>
              </w:tabs>
              <w:spacing w:after="0" w:line="240" w:lineRule="auto"/>
              <w:ind w:left="360"/>
              <w:jc w:val="both"/>
              <w:rPr>
                <w:rFonts w:ascii="Times New Roman" w:hAnsi="Times New Roman"/>
                <w:sz w:val="24"/>
                <w:szCs w:val="24"/>
              </w:rPr>
            </w:pPr>
            <w:r w:rsidRPr="003C7BA0">
              <w:rPr>
                <w:rFonts w:ascii="Times New Roman" w:hAnsi="Times New Roman"/>
                <w:sz w:val="24"/>
                <w:szCs w:val="24"/>
              </w:rPr>
              <w:t>наследственными состояниями, приводящими к большому количеству пропусков ребенком в посещении ДОО;</w:t>
            </w:r>
          </w:p>
          <w:p w:rsidR="00DB178D" w:rsidRPr="003C7BA0" w:rsidRDefault="00DB178D" w:rsidP="003C7BA0">
            <w:pPr>
              <w:tabs>
                <w:tab w:val="left" w:pos="307"/>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-обучающиеся, испытывающие трудности в освоении</w:t>
            </w:r>
          </w:p>
          <w:p w:rsidR="00DB178D" w:rsidRPr="003C7BA0" w:rsidRDefault="00DB178D" w:rsidP="003C7BA0">
            <w:pPr>
              <w:tabs>
                <w:tab w:val="left" w:pos="307"/>
                <w:tab w:val="left" w:pos="921"/>
              </w:tabs>
              <w:spacing w:after="0" w:line="240" w:lineRule="auto"/>
              <w:ind w:left="360"/>
              <w:jc w:val="both"/>
              <w:rPr>
                <w:rFonts w:ascii="Times New Roman" w:hAnsi="Times New Roman"/>
                <w:sz w:val="24"/>
                <w:szCs w:val="24"/>
              </w:rPr>
            </w:pPr>
            <w:r w:rsidRPr="003C7BA0">
              <w:rPr>
                <w:rFonts w:ascii="Times New Roman" w:hAnsi="Times New Roman"/>
                <w:sz w:val="24"/>
                <w:szCs w:val="24"/>
              </w:rPr>
              <w:t>образовательных программ, развитии, социальной адаптации;</w:t>
            </w:r>
          </w:p>
          <w:p w:rsidR="00DB178D" w:rsidRPr="003C7BA0" w:rsidRDefault="00DB178D" w:rsidP="003C7BA0">
            <w:pPr>
              <w:tabs>
                <w:tab w:val="left" w:pos="307"/>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-одаренные обучающиеся;</w:t>
            </w:r>
          </w:p>
          <w:p w:rsidR="00DB178D" w:rsidRPr="003C7BA0" w:rsidRDefault="00DB178D" w:rsidP="00BD7233">
            <w:pPr>
              <w:pStyle w:val="ListParagraph"/>
              <w:numPr>
                <w:ilvl w:val="0"/>
                <w:numId w:val="23"/>
              </w:numPr>
              <w:tabs>
                <w:tab w:val="left" w:pos="307"/>
                <w:tab w:val="left" w:pos="921"/>
              </w:tabs>
              <w:spacing w:after="0" w:line="240" w:lineRule="auto"/>
              <w:ind w:left="34" w:firstLine="0"/>
              <w:jc w:val="both"/>
              <w:rPr>
                <w:rFonts w:ascii="Times New Roman" w:hAnsi="Times New Roman"/>
                <w:sz w:val="24"/>
                <w:szCs w:val="24"/>
              </w:rPr>
            </w:pPr>
            <w:r w:rsidRPr="003C7BA0">
              <w:rPr>
                <w:rFonts w:ascii="Times New Roman" w:hAnsi="Times New Roman"/>
                <w:sz w:val="24"/>
                <w:szCs w:val="24"/>
              </w:rPr>
              <w:t>дети и (или) семьи, находящиеся в трудной  жизненной ситуации, признанные таковыми в нормативно установленном порядке;</w:t>
            </w:r>
          </w:p>
          <w:p w:rsidR="00DB178D" w:rsidRPr="003C7BA0" w:rsidRDefault="00DB178D" w:rsidP="00BD7233">
            <w:pPr>
              <w:pStyle w:val="ListParagraph"/>
              <w:numPr>
                <w:ilvl w:val="0"/>
                <w:numId w:val="23"/>
              </w:numPr>
              <w:tabs>
                <w:tab w:val="left" w:pos="307"/>
                <w:tab w:val="left" w:pos="921"/>
              </w:tabs>
              <w:spacing w:after="0" w:line="240" w:lineRule="auto"/>
              <w:ind w:left="34" w:firstLine="0"/>
              <w:jc w:val="both"/>
              <w:rPr>
                <w:rFonts w:ascii="Times New Roman" w:hAnsi="Times New Roman"/>
                <w:sz w:val="24"/>
                <w:szCs w:val="24"/>
              </w:rPr>
            </w:pPr>
            <w:r w:rsidRPr="003C7BA0">
              <w:rPr>
                <w:rFonts w:ascii="Times New Roman" w:hAnsi="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B178D" w:rsidRPr="003C7BA0" w:rsidRDefault="00DB178D" w:rsidP="00BD7233">
            <w:pPr>
              <w:pStyle w:val="ListParagraph"/>
              <w:numPr>
                <w:ilvl w:val="0"/>
                <w:numId w:val="23"/>
              </w:numPr>
              <w:tabs>
                <w:tab w:val="left" w:pos="307"/>
                <w:tab w:val="left" w:pos="921"/>
              </w:tabs>
              <w:spacing w:after="0" w:line="240" w:lineRule="auto"/>
              <w:ind w:left="34" w:firstLine="0"/>
              <w:jc w:val="both"/>
              <w:rPr>
                <w:rFonts w:ascii="Times New Roman" w:hAnsi="Times New Roman"/>
                <w:sz w:val="24"/>
                <w:szCs w:val="24"/>
              </w:rPr>
            </w:pPr>
            <w:r w:rsidRPr="003C7BA0">
              <w:rPr>
                <w:rFonts w:ascii="Times New Roman" w:hAnsi="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center"/>
              <w:rPr>
                <w:rFonts w:ascii="Times New Roman" w:hAnsi="Times New Roman"/>
                <w:b/>
                <w:i/>
                <w:sz w:val="24"/>
                <w:szCs w:val="24"/>
              </w:rPr>
            </w:pPr>
            <w:r w:rsidRPr="003C7BA0">
              <w:rPr>
                <w:rFonts w:ascii="Times New Roman" w:hAnsi="Times New Roman"/>
                <w:b/>
                <w:i/>
                <w:sz w:val="24"/>
                <w:szCs w:val="24"/>
              </w:rPr>
              <w:t>Содержание КРР на уровне диагностического обследования</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Диагностическая работа включает:</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своевременное выявление детей, нуждающихся в психолого-педагогическом сопровождении;</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комплексный сбор сведений об обучающемся на основании диагностической</w:t>
            </w:r>
          </w:p>
          <w:p w:rsidR="00DB178D" w:rsidRPr="003C7BA0" w:rsidRDefault="00DB178D" w:rsidP="00933B20">
            <w:pPr>
              <w:tabs>
                <w:tab w:val="left" w:pos="200"/>
                <w:tab w:val="left" w:pos="426"/>
              </w:tabs>
              <w:spacing w:after="0" w:line="240" w:lineRule="auto"/>
              <w:ind w:left="142"/>
              <w:jc w:val="both"/>
              <w:rPr>
                <w:rFonts w:ascii="Times New Roman" w:hAnsi="Times New Roman"/>
                <w:sz w:val="24"/>
                <w:szCs w:val="24"/>
              </w:rPr>
            </w:pPr>
            <w:r w:rsidRPr="003C7BA0">
              <w:rPr>
                <w:rFonts w:ascii="Times New Roman" w:hAnsi="Times New Roman"/>
                <w:sz w:val="24"/>
                <w:szCs w:val="24"/>
              </w:rPr>
              <w:t>информации от специалистов разного профиля;</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изучение уровня общего развития обучающихся (с учетом особенностей</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нозологической группы), возможностей вербальной и невербальной коммуникации со сверстниками и взрослыми;</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изучение развития эмоционально-волевой сферы и личностных особенностей</w:t>
            </w:r>
          </w:p>
          <w:p w:rsidR="00DB178D" w:rsidRPr="003C7BA0" w:rsidRDefault="00DB178D" w:rsidP="00933B20">
            <w:pPr>
              <w:tabs>
                <w:tab w:val="left" w:pos="200"/>
                <w:tab w:val="left" w:pos="426"/>
              </w:tabs>
              <w:spacing w:after="0" w:line="240" w:lineRule="auto"/>
              <w:ind w:left="142"/>
              <w:jc w:val="both"/>
              <w:rPr>
                <w:rFonts w:ascii="Times New Roman" w:hAnsi="Times New Roman"/>
                <w:sz w:val="24"/>
                <w:szCs w:val="24"/>
              </w:rPr>
            </w:pPr>
            <w:r w:rsidRPr="003C7BA0">
              <w:rPr>
                <w:rFonts w:ascii="Times New Roman" w:hAnsi="Times New Roman"/>
                <w:sz w:val="24"/>
                <w:szCs w:val="24"/>
              </w:rPr>
              <w:t>обучающихся;</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изучение индивидуальных образовательных и социально-коммуникативных потребностей обучающихся;</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изучение социальной ситуации развития и условий семейного воспитания ребенка;</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изучение уровня адаптации и адаптивных возможностей обучающегося;</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изучение направленности детской одаренности;</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изучение, констатацию в развитии ребенка его интересов и склонностей,</w:t>
            </w:r>
            <w:r w:rsidRPr="003C7BA0">
              <w:t xml:space="preserve"> </w:t>
            </w:r>
            <w:r w:rsidRPr="003C7BA0">
              <w:rPr>
                <w:rFonts w:ascii="Times New Roman" w:hAnsi="Times New Roman"/>
                <w:sz w:val="24"/>
                <w:szCs w:val="24"/>
              </w:rPr>
              <w:t>одаренности;</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мониторинг развития детей и предупреждение возникновения психолого</w:t>
            </w:r>
            <w:r>
              <w:rPr>
                <w:rFonts w:ascii="Times New Roman" w:hAnsi="Times New Roman"/>
                <w:sz w:val="24"/>
                <w:szCs w:val="24"/>
              </w:rPr>
              <w:t>-</w:t>
            </w:r>
            <w:r w:rsidRPr="003C7BA0">
              <w:rPr>
                <w:rFonts w:ascii="Times New Roman" w:hAnsi="Times New Roman"/>
                <w:sz w:val="24"/>
                <w:szCs w:val="24"/>
              </w:rPr>
              <w:t xml:space="preserve"> педагогических проблем в их развитии;</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всестороннее психолого-педагогическое изучение личности ребенка;</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выявление и изучение неблагоприятных факторов социальной среды и рисков образовательной среды;</w:t>
            </w:r>
          </w:p>
          <w:p w:rsidR="00DB178D" w:rsidRPr="003C7BA0" w:rsidRDefault="00DB178D" w:rsidP="00BD7233">
            <w:pPr>
              <w:pStyle w:val="ListParagraph"/>
              <w:numPr>
                <w:ilvl w:val="0"/>
                <w:numId w:val="24"/>
              </w:numPr>
              <w:tabs>
                <w:tab w:val="left" w:pos="200"/>
                <w:tab w:val="left" w:pos="426"/>
              </w:tabs>
              <w:spacing w:after="0" w:line="240" w:lineRule="auto"/>
              <w:ind w:left="142" w:firstLine="0"/>
              <w:jc w:val="both"/>
              <w:rPr>
                <w:rFonts w:ascii="Times New Roman" w:hAnsi="Times New Roman"/>
                <w:sz w:val="24"/>
                <w:szCs w:val="24"/>
              </w:rPr>
            </w:pPr>
            <w:r w:rsidRPr="003C7BA0">
              <w:rPr>
                <w:rFonts w:ascii="Times New Roman" w:hAnsi="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DB178D" w:rsidRPr="003C7BA0" w:rsidTr="003C7BA0">
        <w:tc>
          <w:tcPr>
            <w:tcW w:w="9571" w:type="dxa"/>
            <w:gridSpan w:val="2"/>
          </w:tcPr>
          <w:p w:rsidR="00DB178D" w:rsidRPr="003C7BA0" w:rsidRDefault="00DB178D" w:rsidP="00933B20">
            <w:pPr>
              <w:tabs>
                <w:tab w:val="left" w:pos="-1418"/>
                <w:tab w:val="left" w:pos="238"/>
              </w:tabs>
              <w:spacing w:after="0" w:line="240" w:lineRule="auto"/>
              <w:jc w:val="both"/>
              <w:rPr>
                <w:rFonts w:ascii="Times New Roman" w:hAnsi="Times New Roman"/>
                <w:b/>
                <w:i/>
                <w:sz w:val="24"/>
                <w:szCs w:val="24"/>
              </w:rPr>
            </w:pPr>
            <w:r w:rsidRPr="003C7BA0">
              <w:rPr>
                <w:rFonts w:ascii="Times New Roman" w:hAnsi="Times New Roman"/>
                <w:sz w:val="24"/>
                <w:szCs w:val="24"/>
              </w:rPr>
              <w:tab/>
            </w:r>
            <w:r w:rsidRPr="003C7BA0">
              <w:rPr>
                <w:rFonts w:ascii="Times New Roman" w:hAnsi="Times New Roman"/>
                <w:b/>
                <w:i/>
                <w:sz w:val="24"/>
                <w:szCs w:val="24"/>
              </w:rPr>
              <w:t>КРР включает:</w:t>
            </w:r>
          </w:p>
          <w:p w:rsidR="00DB178D" w:rsidRPr="003C7BA0" w:rsidRDefault="00DB178D" w:rsidP="00BD7233">
            <w:pPr>
              <w:pStyle w:val="ListParagraph"/>
              <w:numPr>
                <w:ilvl w:val="0"/>
                <w:numId w:val="25"/>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DB178D" w:rsidRPr="003C7BA0" w:rsidRDefault="00DB178D" w:rsidP="00BD7233">
            <w:pPr>
              <w:pStyle w:val="ListParagraph"/>
              <w:numPr>
                <w:ilvl w:val="0"/>
                <w:numId w:val="25"/>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DB178D" w:rsidRPr="003C7BA0" w:rsidRDefault="00DB178D" w:rsidP="00BD7233">
            <w:pPr>
              <w:pStyle w:val="ListParagraph"/>
              <w:numPr>
                <w:ilvl w:val="0"/>
                <w:numId w:val="25"/>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коррекцию и развитие высших психических функций;</w:t>
            </w:r>
          </w:p>
          <w:p w:rsidR="00DB178D" w:rsidRPr="003C7BA0" w:rsidRDefault="00DB178D" w:rsidP="00BD7233">
            <w:pPr>
              <w:pStyle w:val="ListParagraph"/>
              <w:numPr>
                <w:ilvl w:val="0"/>
                <w:numId w:val="25"/>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развитие эмоционально-волевой и личностной сферы обучающегося и психологическую коррекцию его поведения;</w:t>
            </w:r>
          </w:p>
          <w:p w:rsidR="00DB178D" w:rsidRPr="003C7BA0" w:rsidRDefault="00DB178D" w:rsidP="00BD7233">
            <w:pPr>
              <w:pStyle w:val="ListParagraph"/>
              <w:numPr>
                <w:ilvl w:val="0"/>
                <w:numId w:val="25"/>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DB178D" w:rsidRPr="003C7BA0" w:rsidRDefault="00DB178D" w:rsidP="00BD7233">
            <w:pPr>
              <w:pStyle w:val="ListParagraph"/>
              <w:numPr>
                <w:ilvl w:val="0"/>
                <w:numId w:val="25"/>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коррекцию и развитие психомоторной сферы, координации и регуляции движений;</w:t>
            </w:r>
          </w:p>
          <w:p w:rsidR="00DB178D" w:rsidRPr="003C7BA0" w:rsidRDefault="00DB178D" w:rsidP="00BD7233">
            <w:pPr>
              <w:pStyle w:val="ListParagraph"/>
              <w:numPr>
                <w:ilvl w:val="0"/>
                <w:numId w:val="25"/>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B178D" w:rsidRPr="003C7BA0" w:rsidRDefault="00DB178D" w:rsidP="00BD7233">
            <w:pPr>
              <w:pStyle w:val="ListParagraph"/>
              <w:numPr>
                <w:ilvl w:val="0"/>
                <w:numId w:val="25"/>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DB178D" w:rsidRPr="003C7BA0" w:rsidRDefault="00DB178D" w:rsidP="00BD7233">
            <w:pPr>
              <w:pStyle w:val="ListParagraph"/>
              <w:numPr>
                <w:ilvl w:val="0"/>
                <w:numId w:val="25"/>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B178D" w:rsidRPr="003C7BA0" w:rsidRDefault="00DB178D" w:rsidP="00BD7233">
            <w:pPr>
              <w:pStyle w:val="ListParagraph"/>
              <w:numPr>
                <w:ilvl w:val="0"/>
                <w:numId w:val="25"/>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B178D" w:rsidRPr="003C7BA0" w:rsidRDefault="00DB178D" w:rsidP="00BD7233">
            <w:pPr>
              <w:pStyle w:val="ListParagraph"/>
              <w:numPr>
                <w:ilvl w:val="0"/>
                <w:numId w:val="25"/>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 xml:space="preserve"> помощь в устранении психотравмирующих ситуаций в жизни ребенка.</w:t>
            </w:r>
          </w:p>
        </w:tc>
      </w:tr>
      <w:tr w:rsidR="00DB178D" w:rsidRPr="003C7BA0" w:rsidTr="003C7BA0">
        <w:tc>
          <w:tcPr>
            <w:tcW w:w="9571" w:type="dxa"/>
            <w:gridSpan w:val="2"/>
          </w:tcPr>
          <w:p w:rsidR="00DB178D" w:rsidRPr="003C7BA0" w:rsidRDefault="00DB178D" w:rsidP="00933B20">
            <w:pPr>
              <w:tabs>
                <w:tab w:val="left" w:pos="238"/>
                <w:tab w:val="left" w:pos="921"/>
              </w:tabs>
              <w:spacing w:after="0" w:line="240" w:lineRule="auto"/>
              <w:jc w:val="both"/>
              <w:rPr>
                <w:rFonts w:ascii="Times New Roman" w:hAnsi="Times New Roman"/>
                <w:b/>
                <w:i/>
                <w:sz w:val="24"/>
                <w:szCs w:val="24"/>
              </w:rPr>
            </w:pPr>
            <w:r w:rsidRPr="003C7BA0">
              <w:rPr>
                <w:rFonts w:ascii="Times New Roman" w:hAnsi="Times New Roman"/>
                <w:b/>
                <w:i/>
                <w:sz w:val="24"/>
                <w:szCs w:val="24"/>
              </w:rPr>
              <w:t>Консультативная работа включает:</w:t>
            </w:r>
          </w:p>
          <w:p w:rsidR="00DB178D" w:rsidRPr="003C7BA0" w:rsidRDefault="00DB178D" w:rsidP="00BD7233">
            <w:pPr>
              <w:pStyle w:val="ListParagraph"/>
              <w:numPr>
                <w:ilvl w:val="0"/>
                <w:numId w:val="26"/>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B178D" w:rsidRPr="003C7BA0" w:rsidRDefault="00DB178D" w:rsidP="00BD7233">
            <w:pPr>
              <w:pStyle w:val="ListParagraph"/>
              <w:numPr>
                <w:ilvl w:val="0"/>
                <w:numId w:val="26"/>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DB178D" w:rsidRPr="003C7BA0" w:rsidRDefault="00DB178D" w:rsidP="00BD7233">
            <w:pPr>
              <w:pStyle w:val="ListParagraph"/>
              <w:numPr>
                <w:ilvl w:val="0"/>
                <w:numId w:val="26"/>
              </w:numPr>
              <w:tabs>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консультативную помощь семье в вопросах выбора оптимальной стратегии воспитания и приемов КРР с ребенком.</w:t>
            </w:r>
          </w:p>
        </w:tc>
      </w:tr>
      <w:tr w:rsidR="00DB178D" w:rsidRPr="003C7BA0" w:rsidTr="003C7BA0">
        <w:tc>
          <w:tcPr>
            <w:tcW w:w="9571" w:type="dxa"/>
            <w:gridSpan w:val="2"/>
          </w:tcPr>
          <w:p w:rsidR="00DB178D" w:rsidRPr="003C7BA0" w:rsidRDefault="00DB178D" w:rsidP="00933B20">
            <w:pPr>
              <w:tabs>
                <w:tab w:val="left" w:pos="238"/>
                <w:tab w:val="left" w:pos="921"/>
              </w:tabs>
              <w:spacing w:after="0" w:line="240" w:lineRule="auto"/>
              <w:jc w:val="both"/>
              <w:rPr>
                <w:rFonts w:ascii="Times New Roman" w:hAnsi="Times New Roman"/>
                <w:b/>
                <w:i/>
                <w:sz w:val="24"/>
                <w:szCs w:val="24"/>
              </w:rPr>
            </w:pPr>
            <w:r w:rsidRPr="003C7BA0">
              <w:rPr>
                <w:rFonts w:ascii="Times New Roman" w:hAnsi="Times New Roman"/>
                <w:b/>
                <w:i/>
                <w:sz w:val="24"/>
                <w:szCs w:val="24"/>
              </w:rPr>
              <w:t>Информационно-просветительская работа предусматривает:</w:t>
            </w:r>
          </w:p>
          <w:p w:rsidR="00DB178D" w:rsidRPr="003C7BA0" w:rsidRDefault="00DB178D" w:rsidP="00BD7233">
            <w:pPr>
              <w:pStyle w:val="ListParagraph"/>
              <w:numPr>
                <w:ilvl w:val="0"/>
                <w:numId w:val="27"/>
              </w:numPr>
              <w:tabs>
                <w:tab w:val="left" w:pos="-7797"/>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B178D" w:rsidRPr="003C7BA0" w:rsidRDefault="00DB178D" w:rsidP="00BD7233">
            <w:pPr>
              <w:pStyle w:val="ListParagraph"/>
              <w:numPr>
                <w:ilvl w:val="0"/>
                <w:numId w:val="27"/>
              </w:numPr>
              <w:tabs>
                <w:tab w:val="left" w:pos="-7797"/>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проведение тематических выступлений, онлайн-консультаций для педагогов и</w:t>
            </w:r>
          </w:p>
          <w:p w:rsidR="00DB178D" w:rsidRPr="003C7BA0" w:rsidRDefault="00DB178D" w:rsidP="00BD7233">
            <w:pPr>
              <w:pStyle w:val="ListParagraph"/>
              <w:numPr>
                <w:ilvl w:val="0"/>
                <w:numId w:val="27"/>
              </w:numPr>
              <w:tabs>
                <w:tab w:val="left" w:pos="-7797"/>
                <w:tab w:val="left" w:pos="238"/>
              </w:tabs>
              <w:spacing w:after="0" w:line="240" w:lineRule="auto"/>
              <w:ind w:left="0" w:firstLine="0"/>
              <w:jc w:val="both"/>
              <w:rPr>
                <w:rFonts w:ascii="Times New Roman" w:hAnsi="Times New Roman"/>
                <w:sz w:val="24"/>
                <w:szCs w:val="24"/>
              </w:rPr>
            </w:pPr>
            <w:r w:rsidRPr="003C7BA0">
              <w:rPr>
                <w:rFonts w:ascii="Times New Roman" w:hAnsi="Times New Roman"/>
                <w:sz w:val="24"/>
                <w:szCs w:val="24"/>
              </w:rPr>
              <w:t>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bl>
    <w:p w:rsidR="00DB178D" w:rsidRDefault="00DB178D" w:rsidP="00933DCC">
      <w:pPr>
        <w:tabs>
          <w:tab w:val="left" w:pos="921"/>
        </w:tabs>
        <w:spacing w:after="0"/>
        <w:jc w:val="both"/>
        <w:rPr>
          <w:rFonts w:ascii="Times New Roman" w:hAnsi="Times New Roman"/>
          <w:sz w:val="24"/>
          <w:szCs w:val="24"/>
        </w:rPr>
      </w:pPr>
    </w:p>
    <w:p w:rsidR="00DB178D" w:rsidRPr="00FC18DA" w:rsidRDefault="00DB178D" w:rsidP="00A71E35">
      <w:pPr>
        <w:tabs>
          <w:tab w:val="left" w:pos="921"/>
        </w:tabs>
        <w:spacing w:after="0"/>
        <w:jc w:val="both"/>
        <w:rPr>
          <w:rFonts w:ascii="Times New Roman" w:hAnsi="Times New Roman"/>
          <w:sz w:val="24"/>
          <w:szCs w:val="24"/>
        </w:rPr>
      </w:pPr>
    </w:p>
    <w:p w:rsidR="00DB178D" w:rsidRPr="00FC18DA" w:rsidRDefault="00DB178D" w:rsidP="00A71E35">
      <w:pPr>
        <w:tabs>
          <w:tab w:val="left" w:pos="921"/>
        </w:tabs>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5919"/>
      </w:tblGrid>
      <w:tr w:rsidR="00DB178D" w:rsidRPr="003C7BA0" w:rsidTr="003C7BA0">
        <w:tc>
          <w:tcPr>
            <w:tcW w:w="9571" w:type="dxa"/>
            <w:gridSpan w:val="2"/>
          </w:tcPr>
          <w:p w:rsidR="00DB178D" w:rsidRPr="003C7BA0" w:rsidRDefault="00DB178D" w:rsidP="007040F5">
            <w:pPr>
              <w:tabs>
                <w:tab w:val="left" w:pos="921"/>
              </w:tabs>
              <w:spacing w:after="0" w:line="240" w:lineRule="auto"/>
              <w:jc w:val="both"/>
              <w:rPr>
                <w:rFonts w:ascii="Times New Roman" w:hAnsi="Times New Roman"/>
                <w:sz w:val="24"/>
                <w:szCs w:val="24"/>
              </w:rPr>
            </w:pPr>
            <w:r w:rsidRPr="003C7BA0">
              <w:rPr>
                <w:rFonts w:ascii="Times New Roman" w:hAnsi="Times New Roman"/>
                <w:b/>
                <w:i/>
                <w:sz w:val="24"/>
                <w:szCs w:val="24"/>
              </w:rPr>
              <w:t>КРР с детьми, находящимися под диспансерным наблюдением</w:t>
            </w:r>
            <w:r w:rsidRPr="003C7BA0">
              <w:rPr>
                <w:rFonts w:ascii="Times New Roman" w:hAnsi="Times New Roman"/>
                <w:sz w:val="24"/>
                <w:szCs w:val="24"/>
              </w:rPr>
              <w:t>, в том числе часто</w:t>
            </w:r>
            <w:r>
              <w:rPr>
                <w:rFonts w:ascii="Times New Roman" w:hAnsi="Times New Roman"/>
                <w:sz w:val="24"/>
                <w:szCs w:val="24"/>
              </w:rPr>
              <w:t xml:space="preserve"> </w:t>
            </w:r>
            <w:r w:rsidRPr="003C7BA0">
              <w:rPr>
                <w:rFonts w:ascii="Times New Roman" w:hAnsi="Times New Roman"/>
                <w:sz w:val="24"/>
                <w:szCs w:val="24"/>
              </w:rPr>
              <w:t>болеющие дети, имеет выраженную специфику. Детям, находящимся под диспансерным</w:t>
            </w:r>
            <w:r>
              <w:rPr>
                <w:rFonts w:ascii="Times New Roman" w:hAnsi="Times New Roman"/>
                <w:sz w:val="24"/>
                <w:szCs w:val="24"/>
              </w:rPr>
              <w:t xml:space="preserve"> </w:t>
            </w:r>
            <w:r w:rsidRPr="003C7BA0">
              <w:rPr>
                <w:rFonts w:ascii="Times New Roman" w:hAnsi="Times New Roman"/>
                <w:sz w:val="24"/>
                <w:szCs w:val="24"/>
              </w:rPr>
              <w:t>наблюдением, в том числе часто болеющим детям, свойственны: быстрая утомляемость,</w:t>
            </w:r>
            <w:r>
              <w:rPr>
                <w:rFonts w:ascii="Times New Roman" w:hAnsi="Times New Roman"/>
                <w:sz w:val="24"/>
                <w:szCs w:val="24"/>
              </w:rPr>
              <w:t xml:space="preserve"> </w:t>
            </w:r>
            <w:r w:rsidRPr="003C7BA0">
              <w:rPr>
                <w:rFonts w:ascii="Times New Roman" w:hAnsi="Times New Roman"/>
                <w:sz w:val="24"/>
                <w:szCs w:val="24"/>
              </w:rPr>
              <w:t>длительный период восстановления после заболевания и (или) его обострения (не менее 4-</w:t>
            </w:r>
          </w:p>
          <w:p w:rsidR="00DB178D" w:rsidRPr="003C7BA0" w:rsidRDefault="00DB178D" w:rsidP="007040F5">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х недель), специфические особенности межличностного взаимодействия и деятельности</w:t>
            </w:r>
            <w:r>
              <w:rPr>
                <w:rFonts w:ascii="Times New Roman" w:hAnsi="Times New Roman"/>
                <w:sz w:val="24"/>
                <w:szCs w:val="24"/>
              </w:rPr>
              <w:t xml:space="preserve"> </w:t>
            </w:r>
            <w:r w:rsidRPr="003C7BA0">
              <w:rPr>
                <w:rFonts w:ascii="Times New Roman" w:hAnsi="Times New Roman"/>
                <w:sz w:val="24"/>
                <w:szCs w:val="24"/>
              </w:rPr>
              <w:t>(ограниченность круга общения больного ребенка, объективная зависимость от взрослых</w:t>
            </w:r>
          </w:p>
          <w:p w:rsidR="00DB178D" w:rsidRPr="003C7BA0" w:rsidRDefault="00DB178D" w:rsidP="007040F5">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(родителей (законных представителей), педагогов), стремление постоянно получать от них</w:t>
            </w:r>
          </w:p>
          <w:p w:rsidR="00DB178D" w:rsidRPr="003C7BA0" w:rsidRDefault="00DB178D" w:rsidP="00933B2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помощь). Для детей, находящихся под диспансерным наблюдением, в том числе часто</w:t>
            </w:r>
            <w:r>
              <w:rPr>
                <w:rFonts w:ascii="Times New Roman" w:hAnsi="Times New Roman"/>
                <w:sz w:val="24"/>
                <w:szCs w:val="24"/>
              </w:rPr>
              <w:t xml:space="preserve"> </w:t>
            </w:r>
            <w:r w:rsidRPr="003C7BA0">
              <w:rPr>
                <w:rFonts w:ascii="Times New Roman" w:hAnsi="Times New Roman"/>
                <w:sz w:val="24"/>
                <w:szCs w:val="24"/>
              </w:rPr>
              <w:t>болеющих детей, старшего дошкольного возраста характерны изменения в отношении</w:t>
            </w:r>
            <w:r>
              <w:rPr>
                <w:rFonts w:ascii="Times New Roman" w:hAnsi="Times New Roman"/>
                <w:sz w:val="24"/>
                <w:szCs w:val="24"/>
              </w:rPr>
              <w:t xml:space="preserve"> </w:t>
            </w:r>
            <w:r w:rsidRPr="003C7BA0">
              <w:rPr>
                <w:rFonts w:ascii="Times New Roman" w:hAnsi="Times New Roman"/>
                <w:sz w:val="24"/>
                <w:szCs w:val="24"/>
              </w:rPr>
              <w:t>ведущего вида деятельности - сюжетно-ролевой игры, что оказывает негативное влияние</w:t>
            </w:r>
            <w:r>
              <w:rPr>
                <w:rFonts w:ascii="Times New Roman" w:hAnsi="Times New Roman"/>
                <w:sz w:val="24"/>
                <w:szCs w:val="24"/>
              </w:rPr>
              <w:t xml:space="preserve"> </w:t>
            </w:r>
            <w:r w:rsidRPr="003C7BA0">
              <w:rPr>
                <w:rFonts w:ascii="Times New Roman" w:hAnsi="Times New Roman"/>
                <w:sz w:val="24"/>
                <w:szCs w:val="24"/>
              </w:rPr>
              <w:t>на развитие его личности и эмоциональное благополучие. В итоге у ребенка появляются</w:t>
            </w:r>
            <w:r>
              <w:rPr>
                <w:rFonts w:ascii="Times New Roman" w:hAnsi="Times New Roman"/>
                <w:sz w:val="24"/>
                <w:szCs w:val="24"/>
              </w:rPr>
              <w:t xml:space="preserve"> </w:t>
            </w:r>
            <w:r w:rsidRPr="003C7BA0">
              <w:rPr>
                <w:rFonts w:ascii="Times New Roman" w:hAnsi="Times New Roman"/>
                <w:sz w:val="24"/>
                <w:szCs w:val="24"/>
              </w:rPr>
              <w:t>сложности в освоении программы и социальной адаптации.( ФОП ДО, п.28.6.)</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i/>
                <w:sz w:val="24"/>
                <w:szCs w:val="24"/>
              </w:rPr>
            </w:pPr>
            <w:r w:rsidRPr="003C7BA0">
              <w:rPr>
                <w:rFonts w:ascii="Times New Roman" w:hAnsi="Times New Roman"/>
                <w:sz w:val="24"/>
                <w:szCs w:val="24"/>
              </w:rPr>
              <w:t>п.28.6.1 ФОП ДО</w:t>
            </w:r>
            <w:r w:rsidRPr="003C7BA0">
              <w:rPr>
                <w:rFonts w:ascii="Times New Roman" w:hAnsi="Times New Roman"/>
                <w:i/>
                <w:sz w:val="24"/>
                <w:szCs w:val="24"/>
              </w:rPr>
              <w:t xml:space="preserve"> Направленность КРР с детьми, находящимися под диспансерным</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i/>
                <w:sz w:val="24"/>
                <w:szCs w:val="24"/>
              </w:rPr>
              <w:t>наблюдением, в том числе часто болеющими детьми на дошкольном уровне образования:</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b/>
                <w:sz w:val="24"/>
                <w:szCs w:val="24"/>
              </w:rPr>
            </w:pPr>
            <w:r w:rsidRPr="003C7BA0">
              <w:rPr>
                <w:rFonts w:ascii="Times New Roman" w:hAnsi="Times New Roman"/>
                <w:b/>
                <w:sz w:val="24"/>
                <w:szCs w:val="24"/>
              </w:rPr>
              <w:t>Коррекция (развитие) коммуникативной, личностной, эмоционально-волевой сфер,</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b/>
                <w:sz w:val="24"/>
                <w:szCs w:val="24"/>
              </w:rPr>
              <w:t>познавательных процессов</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«Сказкотерапия»</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Целенаправленное использование сказок в психологической, психокоррекционной, психотерапевтической работе</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«Психогимнастика в детском</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саду» Е.А Алябьевой</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Курс специальных занятий (этюдов, игр, упражнений,</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направленных на развитие и коррекцию различных</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сторон психики ребенка (как его познавательной, так и</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эмоционально-личностной сферы).</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Игровые мини-тренинги</w:t>
            </w:r>
          </w:p>
        </w:tc>
        <w:tc>
          <w:tcPr>
            <w:tcW w:w="5919" w:type="dxa"/>
          </w:tcPr>
          <w:p w:rsidR="00DB178D" w:rsidRPr="003C7BA0" w:rsidRDefault="00DB178D" w:rsidP="003C7BA0">
            <w:pPr>
              <w:tabs>
                <w:tab w:val="left" w:pos="921"/>
              </w:tabs>
              <w:spacing w:after="0" w:line="240" w:lineRule="auto"/>
              <w:ind w:firstLine="34"/>
              <w:jc w:val="both"/>
              <w:rPr>
                <w:rFonts w:ascii="Times New Roman" w:hAnsi="Times New Roman"/>
                <w:sz w:val="24"/>
                <w:szCs w:val="24"/>
              </w:rPr>
            </w:pPr>
            <w:r w:rsidRPr="003C7BA0">
              <w:rPr>
                <w:rFonts w:ascii="Times New Roman" w:hAnsi="Times New Roman"/>
                <w:sz w:val="24"/>
                <w:szCs w:val="24"/>
              </w:rPr>
              <w:t>представленные в программе «Синдром дефицита</w:t>
            </w:r>
          </w:p>
          <w:p w:rsidR="00DB178D" w:rsidRPr="003C7BA0" w:rsidRDefault="00DB178D" w:rsidP="003C7BA0">
            <w:pPr>
              <w:tabs>
                <w:tab w:val="left" w:pos="921"/>
              </w:tabs>
              <w:spacing w:after="0" w:line="240" w:lineRule="auto"/>
              <w:ind w:firstLine="34"/>
              <w:jc w:val="both"/>
              <w:rPr>
                <w:rFonts w:ascii="Times New Roman" w:hAnsi="Times New Roman"/>
                <w:sz w:val="24"/>
                <w:szCs w:val="24"/>
              </w:rPr>
            </w:pPr>
            <w:r w:rsidRPr="003C7BA0">
              <w:rPr>
                <w:rFonts w:ascii="Times New Roman" w:hAnsi="Times New Roman"/>
                <w:sz w:val="24"/>
                <w:szCs w:val="24"/>
              </w:rPr>
              <w:t>внимания с гиперактивностью» А. Л. Сиротюк</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Психогимнастика</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Этюды "Штанга", "Шалтай-болтай", "Это я! Это мое!",</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психомышечные упражнения "Фея сна"); пальчиковая</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гимнастика с речитативом ("Очки", "Стул", "Стол",</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"Пальчики играют".</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Игры с разными материалами</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 бумагой, крупами, водой и песком;</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Растяжки</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Упражнения на расслабление-напряжение ("Половинка", "Тучка и солнышко", "Медуза");</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Функциональные упражнения</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"Послушать тишину", "Костер", "Колпак мой треугольный", "Черепаха";</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Когнитивные упражнения</w:t>
            </w:r>
          </w:p>
        </w:tc>
        <w:tc>
          <w:tcPr>
            <w:tcW w:w="5919" w:type="dxa"/>
          </w:tcPr>
          <w:p w:rsidR="00DB178D" w:rsidRPr="003C7BA0" w:rsidRDefault="00DB178D" w:rsidP="003C7BA0">
            <w:pPr>
              <w:tabs>
                <w:tab w:val="left" w:pos="-5495"/>
              </w:tabs>
              <w:spacing w:after="0" w:line="240" w:lineRule="auto"/>
              <w:jc w:val="both"/>
              <w:rPr>
                <w:rFonts w:ascii="Times New Roman" w:hAnsi="Times New Roman"/>
                <w:sz w:val="24"/>
                <w:szCs w:val="24"/>
              </w:rPr>
            </w:pPr>
            <w:r w:rsidRPr="003C7BA0">
              <w:rPr>
                <w:rFonts w:ascii="Times New Roman" w:hAnsi="Times New Roman"/>
                <w:sz w:val="24"/>
                <w:szCs w:val="24"/>
              </w:rPr>
              <w:t>"Чаша доброты", "Движение";</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Глазодвигательные упражнения</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(гимнастика для глаз); дыхательная гимнастика</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("Лифт", "Ладони");</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Релаксация</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"Поза покоя", "Кулачки"; аутотренинг "Волшебный</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сон" с использованием стихов, записи звуков природы,</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классической музыки.</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Пальчиковая гимнастика с речитативом</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"Очки", "Стул", "Стол", "Пальчики играют";</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Аутотренинг</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"Волшебный сон" с использованием стихов, записи</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звуков природы, классической музыки.</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center"/>
              <w:rPr>
                <w:rFonts w:ascii="Times New Roman" w:hAnsi="Times New Roman"/>
                <w:b/>
                <w:i/>
                <w:sz w:val="24"/>
                <w:szCs w:val="24"/>
              </w:rPr>
            </w:pPr>
            <w:r w:rsidRPr="003C7BA0">
              <w:rPr>
                <w:rFonts w:ascii="Times New Roman" w:hAnsi="Times New Roman"/>
                <w:b/>
                <w:i/>
                <w:sz w:val="24"/>
                <w:szCs w:val="24"/>
              </w:rPr>
              <w:t>Снижение тревожности</w:t>
            </w:r>
          </w:p>
        </w:tc>
      </w:tr>
      <w:tr w:rsidR="00DB178D" w:rsidRPr="003C7BA0" w:rsidTr="003C7BA0">
        <w:tc>
          <w:tcPr>
            <w:tcW w:w="9571" w:type="dxa"/>
            <w:gridSpan w:val="2"/>
          </w:tcPr>
          <w:p w:rsidR="00DB178D" w:rsidRPr="003C7BA0" w:rsidRDefault="00DB178D" w:rsidP="003C7BA0">
            <w:pPr>
              <w:spacing w:after="0" w:line="240" w:lineRule="auto"/>
              <w:rPr>
                <w:rFonts w:ascii="Times New Roman" w:hAnsi="Times New Roman"/>
                <w:sz w:val="24"/>
                <w:szCs w:val="24"/>
              </w:rPr>
            </w:pPr>
            <w:r w:rsidRPr="003C7BA0">
              <w:rPr>
                <w:rFonts w:ascii="Times New Roman" w:hAnsi="Times New Roman"/>
                <w:sz w:val="24"/>
                <w:szCs w:val="24"/>
              </w:rPr>
              <w:t>Приветствие «Улыбка»</w:t>
            </w:r>
          </w:p>
        </w:tc>
      </w:tr>
      <w:tr w:rsidR="00DB178D" w:rsidRPr="003C7BA0" w:rsidTr="003C7BA0">
        <w:tc>
          <w:tcPr>
            <w:tcW w:w="9571" w:type="dxa"/>
            <w:gridSpan w:val="2"/>
          </w:tcPr>
          <w:p w:rsidR="00DB178D" w:rsidRPr="003C7BA0" w:rsidRDefault="00DB178D" w:rsidP="003C7BA0">
            <w:pPr>
              <w:spacing w:after="0" w:line="240" w:lineRule="auto"/>
              <w:rPr>
                <w:rFonts w:ascii="Times New Roman" w:hAnsi="Times New Roman"/>
                <w:sz w:val="24"/>
                <w:szCs w:val="24"/>
              </w:rPr>
            </w:pPr>
            <w:r w:rsidRPr="003C7BA0">
              <w:rPr>
                <w:rFonts w:ascii="Times New Roman" w:hAnsi="Times New Roman"/>
                <w:sz w:val="24"/>
                <w:szCs w:val="24"/>
              </w:rPr>
              <w:t xml:space="preserve"> «Клубочек» - выбор темы для рассказа (например, моя любимая игрушка…)</w:t>
            </w:r>
          </w:p>
        </w:tc>
      </w:tr>
      <w:tr w:rsidR="00DB178D" w:rsidRPr="003C7BA0" w:rsidTr="003C7BA0">
        <w:tc>
          <w:tcPr>
            <w:tcW w:w="9571" w:type="dxa"/>
            <w:gridSpan w:val="2"/>
          </w:tcPr>
          <w:p w:rsidR="00DB178D" w:rsidRPr="003C7BA0" w:rsidRDefault="00DB178D" w:rsidP="003C7BA0">
            <w:pPr>
              <w:spacing w:after="0" w:line="240" w:lineRule="auto"/>
              <w:rPr>
                <w:rFonts w:ascii="Times New Roman" w:hAnsi="Times New Roman"/>
                <w:sz w:val="24"/>
                <w:szCs w:val="24"/>
              </w:rPr>
            </w:pPr>
            <w:r w:rsidRPr="003C7BA0">
              <w:rPr>
                <w:rFonts w:ascii="Times New Roman" w:hAnsi="Times New Roman"/>
                <w:sz w:val="24"/>
                <w:szCs w:val="24"/>
              </w:rPr>
              <w:t xml:space="preserve"> «Комплементы» - сделать комплемент каждому ребенку по кругу</w:t>
            </w:r>
          </w:p>
        </w:tc>
      </w:tr>
      <w:tr w:rsidR="00DB178D" w:rsidRPr="003C7BA0" w:rsidTr="003C7BA0">
        <w:tc>
          <w:tcPr>
            <w:tcW w:w="9571" w:type="dxa"/>
            <w:gridSpan w:val="2"/>
          </w:tcPr>
          <w:p w:rsidR="00DB178D" w:rsidRPr="003C7BA0" w:rsidRDefault="00DB178D" w:rsidP="003C7BA0">
            <w:pPr>
              <w:spacing w:after="0" w:line="240" w:lineRule="auto"/>
              <w:rPr>
                <w:rFonts w:ascii="Times New Roman" w:hAnsi="Times New Roman"/>
                <w:sz w:val="24"/>
                <w:szCs w:val="24"/>
              </w:rPr>
            </w:pPr>
            <w:r w:rsidRPr="003C7BA0">
              <w:rPr>
                <w:rFonts w:ascii="Times New Roman" w:hAnsi="Times New Roman"/>
                <w:sz w:val="24"/>
                <w:szCs w:val="24"/>
              </w:rPr>
              <w:t xml:space="preserve"> «Пересядьте те, кто…» (например, любит мороженое).</w:t>
            </w:r>
          </w:p>
        </w:tc>
      </w:tr>
      <w:tr w:rsidR="00DB178D" w:rsidRPr="003C7BA0" w:rsidTr="003C7BA0">
        <w:tc>
          <w:tcPr>
            <w:tcW w:w="9571" w:type="dxa"/>
            <w:gridSpan w:val="2"/>
          </w:tcPr>
          <w:p w:rsidR="00DB178D" w:rsidRPr="003C7BA0" w:rsidRDefault="00DB178D" w:rsidP="003C7BA0">
            <w:pPr>
              <w:spacing w:after="0" w:line="240" w:lineRule="auto"/>
              <w:rPr>
                <w:rFonts w:ascii="Times New Roman" w:hAnsi="Times New Roman"/>
                <w:sz w:val="24"/>
                <w:szCs w:val="24"/>
              </w:rPr>
            </w:pPr>
            <w:r w:rsidRPr="003C7BA0">
              <w:rPr>
                <w:rFonts w:ascii="Times New Roman" w:hAnsi="Times New Roman"/>
                <w:sz w:val="24"/>
                <w:szCs w:val="24"/>
              </w:rPr>
              <w:t xml:space="preserve"> «Мне понравилось как ты сегодня…» (рассказать что понравилось в поведении другого ребенка за сегодняшний день.</w:t>
            </w:r>
          </w:p>
        </w:tc>
      </w:tr>
      <w:tr w:rsidR="00DB178D" w:rsidRPr="003C7BA0" w:rsidTr="003C7BA0">
        <w:tc>
          <w:tcPr>
            <w:tcW w:w="9571" w:type="dxa"/>
            <w:gridSpan w:val="2"/>
          </w:tcPr>
          <w:p w:rsidR="00DB178D" w:rsidRPr="003C7BA0" w:rsidRDefault="00DB178D" w:rsidP="003C7BA0">
            <w:pPr>
              <w:spacing w:after="0" w:line="240" w:lineRule="auto"/>
              <w:rPr>
                <w:rFonts w:ascii="Times New Roman" w:hAnsi="Times New Roman"/>
                <w:sz w:val="24"/>
                <w:szCs w:val="24"/>
              </w:rPr>
            </w:pPr>
            <w:r w:rsidRPr="003C7BA0">
              <w:rPr>
                <w:rFonts w:ascii="Times New Roman" w:hAnsi="Times New Roman"/>
                <w:sz w:val="24"/>
                <w:szCs w:val="24"/>
              </w:rPr>
              <w:t xml:space="preserve"> Игра с мячом «Добрые слова»</w:t>
            </w:r>
          </w:p>
        </w:tc>
      </w:tr>
      <w:tr w:rsidR="00DB178D" w:rsidRPr="003C7BA0" w:rsidTr="003C7BA0">
        <w:tc>
          <w:tcPr>
            <w:tcW w:w="9571" w:type="dxa"/>
            <w:gridSpan w:val="2"/>
          </w:tcPr>
          <w:p w:rsidR="00DB178D" w:rsidRPr="003C7BA0" w:rsidRDefault="00DB178D" w:rsidP="003C7BA0">
            <w:pPr>
              <w:spacing w:after="0" w:line="240" w:lineRule="auto"/>
              <w:rPr>
                <w:rFonts w:ascii="Times New Roman" w:hAnsi="Times New Roman"/>
                <w:sz w:val="24"/>
                <w:szCs w:val="24"/>
              </w:rPr>
            </w:pPr>
            <w:r w:rsidRPr="003C7BA0">
              <w:rPr>
                <w:rFonts w:ascii="Times New Roman" w:hAnsi="Times New Roman"/>
                <w:sz w:val="24"/>
                <w:szCs w:val="24"/>
              </w:rPr>
              <w:t xml:space="preserve"> «Волшебный стул» («Кто сегодня всех смелей, всех красивей и умней» - на стул садится ребенок, каждый из играющих говорит о нем что-то хорошее)</w:t>
            </w:r>
          </w:p>
        </w:tc>
      </w:tr>
      <w:tr w:rsidR="00DB178D" w:rsidRPr="003C7BA0" w:rsidTr="003C7BA0">
        <w:tc>
          <w:tcPr>
            <w:tcW w:w="9571" w:type="dxa"/>
            <w:gridSpan w:val="2"/>
          </w:tcPr>
          <w:p w:rsidR="00DB178D" w:rsidRPr="003C7BA0" w:rsidRDefault="00DB178D" w:rsidP="003C7BA0">
            <w:pPr>
              <w:spacing w:after="0" w:line="240" w:lineRule="auto"/>
              <w:rPr>
                <w:rFonts w:ascii="Times New Roman" w:hAnsi="Times New Roman"/>
                <w:sz w:val="24"/>
                <w:szCs w:val="24"/>
              </w:rPr>
            </w:pPr>
            <w:r w:rsidRPr="003C7BA0">
              <w:rPr>
                <w:rFonts w:ascii="Times New Roman" w:hAnsi="Times New Roman"/>
                <w:sz w:val="24"/>
                <w:szCs w:val="24"/>
              </w:rPr>
              <w:t>Упражнение «Не определенные фигуры» (педагог рисует на доске неопределенные</w:t>
            </w:r>
          </w:p>
          <w:p w:rsidR="00DB178D" w:rsidRPr="003C7BA0" w:rsidRDefault="00DB178D" w:rsidP="003C7BA0">
            <w:pPr>
              <w:spacing w:after="0" w:line="240" w:lineRule="auto"/>
              <w:rPr>
                <w:rFonts w:ascii="Times New Roman" w:hAnsi="Times New Roman"/>
                <w:sz w:val="24"/>
                <w:szCs w:val="24"/>
              </w:rPr>
            </w:pPr>
            <w:r w:rsidRPr="003C7BA0">
              <w:rPr>
                <w:rFonts w:ascii="Times New Roman" w:hAnsi="Times New Roman"/>
                <w:sz w:val="24"/>
                <w:szCs w:val="24"/>
              </w:rPr>
              <w:t>фигуры, а ребята рассказывают на какое страшное животное она похожа).</w:t>
            </w:r>
          </w:p>
        </w:tc>
      </w:tr>
      <w:tr w:rsidR="00DB178D" w:rsidRPr="003C7BA0" w:rsidTr="003C7BA0">
        <w:tc>
          <w:tcPr>
            <w:tcW w:w="9571" w:type="dxa"/>
            <w:gridSpan w:val="2"/>
          </w:tcPr>
          <w:p w:rsidR="00DB178D" w:rsidRPr="003C7BA0" w:rsidRDefault="00DB178D" w:rsidP="003C7BA0">
            <w:pPr>
              <w:spacing w:after="0" w:line="240" w:lineRule="auto"/>
              <w:rPr>
                <w:rFonts w:ascii="Times New Roman" w:hAnsi="Times New Roman"/>
                <w:sz w:val="24"/>
                <w:szCs w:val="24"/>
              </w:rPr>
            </w:pPr>
            <w:r w:rsidRPr="003C7BA0">
              <w:rPr>
                <w:rFonts w:ascii="Times New Roman" w:hAnsi="Times New Roman"/>
                <w:sz w:val="24"/>
                <w:szCs w:val="24"/>
              </w:rPr>
              <w:t>Упражнение «Закончи предложение» (дети заканчивают фразы, например «Дети</w:t>
            </w:r>
          </w:p>
          <w:p w:rsidR="00DB178D" w:rsidRPr="003C7BA0" w:rsidRDefault="00DB178D" w:rsidP="003C7BA0">
            <w:pPr>
              <w:spacing w:after="0" w:line="240" w:lineRule="auto"/>
              <w:rPr>
                <w:rFonts w:ascii="Times New Roman" w:hAnsi="Times New Roman"/>
                <w:sz w:val="24"/>
                <w:szCs w:val="24"/>
              </w:rPr>
            </w:pPr>
            <w:r w:rsidRPr="003C7BA0">
              <w:rPr>
                <w:rFonts w:ascii="Times New Roman" w:hAnsi="Times New Roman"/>
                <w:sz w:val="24"/>
                <w:szCs w:val="24"/>
              </w:rPr>
              <w:t>бятся…»)</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center"/>
              <w:rPr>
                <w:rFonts w:ascii="Times New Roman" w:hAnsi="Times New Roman"/>
                <w:b/>
                <w:i/>
                <w:sz w:val="24"/>
                <w:szCs w:val="24"/>
              </w:rPr>
            </w:pPr>
            <w:r w:rsidRPr="003C7BA0">
              <w:rPr>
                <w:rFonts w:ascii="Times New Roman" w:hAnsi="Times New Roman"/>
                <w:b/>
                <w:i/>
                <w:sz w:val="24"/>
                <w:szCs w:val="24"/>
              </w:rPr>
              <w:t>Помощь в разрешении поведенческих проблем:</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Коррекция сенсорно-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двигательных стереотипий</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(крутится вокруг своей оси)</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Аутостимуляция. Переключение. Стереотипию</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прерывают, предлагают ребенку другую знакомую, не</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вызывающую негативизма деятельность (сортировка</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предметов, нанизывание бусин на шнурок с</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наконечником, собирание пазлов)</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Коррекция пассивного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поведения (лежит на полу)</w:t>
            </w:r>
          </w:p>
        </w:tc>
        <w:tc>
          <w:tcPr>
            <w:tcW w:w="5919" w:type="dxa"/>
          </w:tcPr>
          <w:p w:rsidR="00DB178D" w:rsidRPr="003C7BA0" w:rsidRDefault="00DB178D" w:rsidP="003C7BA0">
            <w:pPr>
              <w:tabs>
                <w:tab w:val="left" w:pos="921"/>
              </w:tabs>
              <w:spacing w:after="0" w:line="240" w:lineRule="auto"/>
              <w:ind w:firstLine="34"/>
              <w:jc w:val="both"/>
              <w:rPr>
                <w:rFonts w:ascii="Times New Roman" w:hAnsi="Times New Roman"/>
                <w:sz w:val="24"/>
                <w:szCs w:val="24"/>
              </w:rPr>
            </w:pPr>
            <w:r w:rsidRPr="003C7BA0">
              <w:rPr>
                <w:rFonts w:ascii="Times New Roman" w:hAnsi="Times New Roman"/>
                <w:sz w:val="24"/>
                <w:szCs w:val="24"/>
              </w:rPr>
              <w:t>Избегание неприятного. Проблемное поведение</w:t>
            </w:r>
          </w:p>
          <w:p w:rsidR="00DB178D" w:rsidRPr="003C7BA0" w:rsidRDefault="00DB178D" w:rsidP="003C7BA0">
            <w:pPr>
              <w:tabs>
                <w:tab w:val="left" w:pos="921"/>
              </w:tabs>
              <w:spacing w:after="0" w:line="240" w:lineRule="auto"/>
              <w:ind w:firstLine="34"/>
              <w:jc w:val="both"/>
              <w:rPr>
                <w:rFonts w:ascii="Times New Roman" w:hAnsi="Times New Roman"/>
                <w:sz w:val="24"/>
                <w:szCs w:val="24"/>
              </w:rPr>
            </w:pPr>
            <w:r w:rsidRPr="003C7BA0">
              <w:rPr>
                <w:rFonts w:ascii="Times New Roman" w:hAnsi="Times New Roman"/>
                <w:sz w:val="24"/>
                <w:szCs w:val="24"/>
              </w:rPr>
              <w:t>прерывают, переключают внимание ребенка на другие</w:t>
            </w:r>
          </w:p>
          <w:p w:rsidR="00DB178D" w:rsidRPr="003C7BA0" w:rsidRDefault="00DB178D" w:rsidP="003C7BA0">
            <w:pPr>
              <w:tabs>
                <w:tab w:val="left" w:pos="921"/>
              </w:tabs>
              <w:spacing w:after="0" w:line="240" w:lineRule="auto"/>
              <w:ind w:firstLine="34"/>
              <w:jc w:val="both"/>
              <w:rPr>
                <w:rFonts w:ascii="Times New Roman" w:hAnsi="Times New Roman"/>
                <w:sz w:val="24"/>
                <w:szCs w:val="24"/>
              </w:rPr>
            </w:pPr>
            <w:r w:rsidRPr="003C7BA0">
              <w:rPr>
                <w:rFonts w:ascii="Times New Roman" w:hAnsi="Times New Roman"/>
                <w:sz w:val="24"/>
                <w:szCs w:val="24"/>
              </w:rPr>
              <w:t>действия (интересную для ребенка деятельность)</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Коррекция плача</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Избегание неприятного (внутренний дискомфорт).</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Переключение ребенка на интересную для неё</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деятельность.</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Коррекция эмоционально-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аффективных стереотипий</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Аутостимуляция. Повторяющиеся эпизоды крика</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заменяют прослушиванием музыки.</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Коррекция двигательных</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стереотипий (пробежки,</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прыжки)</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Аутостимуляция. Переключение. Стереотипию</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прерывают, предлагают ребенку другую знакомую, не</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вызывающую негативизма деятельность (сортировака</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круп, нанизывание бусин на шнурок с наконечником)</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Коррекция агрессии, самоагрессии и аффективных вспышек.</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Избегание неприятного. Проблемное поведение прерывают, переключают внимание ребенка на другие</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действия (выйти из помещения, пройти по коридору,</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умыться)</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Коррекция неадекватного визга</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Избегание неприятного (внутренний дискомфорт).</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Тайм-аут (переход в другое помещение). Переключение ребенка на интересную для неё деятельность.</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Коррекция гиперактивного поведения во внеурочное время (убегание, бросание стульев «проверка» чужих пакетов)</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Поощрение и похвала за хорошее поведение. Упражнения на телесный контакт. Включение двигательной активности. Пальчиковая гимнастика.</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Коррекция чрезмерной двигательной активности на занятии (движения по группе доставание из шкафов игр,</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хватание чужих предметов)</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Игротерапия. Включение в игру. Игры и упражнения на преодоление двигательного автоматизма. Дыхательные упражнения (игры с мыльными пузырями).</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Коррекция импульсивного поведения (ведет себя, как заведенный; бегает больше, чем ходит)</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Сглаживание напряжения игровыми приемами. </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Следование за интересом ребенка. Включение упражнений с элементами мышечной релаксации. Взаимодействие со сверстниками.</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Коррекция нежелательного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поведения (разговаривает во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время занятия)</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Заинтересованность. Использование визуальных стимулов. Отвлечение внимания. Зрительный контакт.</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Становиться рядом. Говорить тихим голосом. Попросить об одолжении. Изменить деятельность. Поощрение. Заинтересованность в начатом задании.</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center"/>
              <w:rPr>
                <w:rFonts w:ascii="Times New Roman" w:hAnsi="Times New Roman"/>
                <w:b/>
                <w:i/>
                <w:sz w:val="24"/>
                <w:szCs w:val="24"/>
              </w:rPr>
            </w:pPr>
            <w:r w:rsidRPr="003C7BA0">
              <w:rPr>
                <w:rFonts w:ascii="Times New Roman" w:hAnsi="Times New Roman"/>
                <w:b/>
                <w:i/>
                <w:sz w:val="24"/>
                <w:szCs w:val="24"/>
              </w:rPr>
              <w:t>Создание условий для успешной социализации, оптимизация межличностного</w:t>
            </w:r>
          </w:p>
          <w:p w:rsidR="00DB178D" w:rsidRPr="003C7BA0" w:rsidRDefault="00DB178D" w:rsidP="003C7BA0">
            <w:pPr>
              <w:tabs>
                <w:tab w:val="left" w:pos="921"/>
              </w:tabs>
              <w:spacing w:after="0" w:line="240" w:lineRule="auto"/>
              <w:jc w:val="center"/>
              <w:rPr>
                <w:rFonts w:ascii="Times New Roman" w:hAnsi="Times New Roman"/>
                <w:sz w:val="24"/>
                <w:szCs w:val="24"/>
              </w:rPr>
            </w:pPr>
            <w:r w:rsidRPr="003C7BA0">
              <w:rPr>
                <w:rFonts w:ascii="Times New Roman" w:hAnsi="Times New Roman"/>
                <w:b/>
                <w:i/>
                <w:sz w:val="24"/>
                <w:szCs w:val="24"/>
              </w:rPr>
              <w:t>взаимодействия с взрослыми и сверстниками.</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Социально-коммуникативное</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развитие в режимных моментах</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Ритуалы и традиции, символика группы, правила</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группы, тематические дни, условные сигналы, социальные дистанции</w:t>
            </w:r>
          </w:p>
        </w:tc>
      </w:tr>
      <w:tr w:rsidR="00DB178D" w:rsidRPr="003C7BA0" w:rsidTr="003C7BA0">
        <w:tc>
          <w:tcPr>
            <w:tcW w:w="3652" w:type="dxa"/>
            <w:vMerge w:val="restart"/>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Социально-коммуникативное</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развитие в игровой деятельности</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Сюжетно-ролевая игра. Форм социализации дошкольника, поэтому от умелого руководства педагога зависит эффективность работы в данном направлении.</w:t>
            </w:r>
          </w:p>
        </w:tc>
      </w:tr>
      <w:tr w:rsidR="00DB178D" w:rsidRPr="003C7BA0" w:rsidTr="003C7BA0">
        <w:tc>
          <w:tcPr>
            <w:tcW w:w="3652" w:type="dxa"/>
            <w:vMerge/>
          </w:tcPr>
          <w:p w:rsidR="00DB178D" w:rsidRPr="003C7BA0" w:rsidRDefault="00DB178D" w:rsidP="003C7BA0">
            <w:pPr>
              <w:tabs>
                <w:tab w:val="left" w:pos="921"/>
              </w:tabs>
              <w:spacing w:after="0" w:line="240" w:lineRule="auto"/>
              <w:jc w:val="both"/>
              <w:rPr>
                <w:rFonts w:ascii="Times New Roman" w:hAnsi="Times New Roman"/>
                <w:sz w:val="24"/>
                <w:szCs w:val="24"/>
              </w:rPr>
            </w:pP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Коммуникативные игры, в ходе которых для выполнения игрового действия необходим речевой,</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тактильный или иной контакт взрослого с ребенком,</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детей между собой. Таких игр достаточно много, это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игры различной степени подвижности, к ним можно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отнести некоторые хороводные игры, много среди них</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словесных и ролевых игр</w:t>
            </w:r>
          </w:p>
        </w:tc>
      </w:tr>
      <w:tr w:rsidR="00DB178D" w:rsidRPr="003C7BA0" w:rsidTr="003C7BA0">
        <w:tc>
          <w:tcPr>
            <w:tcW w:w="3652" w:type="dxa"/>
            <w:vMerge/>
          </w:tcPr>
          <w:p w:rsidR="00DB178D" w:rsidRPr="003C7BA0" w:rsidRDefault="00DB178D" w:rsidP="003C7BA0">
            <w:pPr>
              <w:tabs>
                <w:tab w:val="left" w:pos="921"/>
              </w:tabs>
              <w:spacing w:after="0" w:line="240" w:lineRule="auto"/>
              <w:jc w:val="both"/>
              <w:rPr>
                <w:rFonts w:ascii="Times New Roman" w:hAnsi="Times New Roman"/>
                <w:sz w:val="24"/>
                <w:szCs w:val="24"/>
              </w:rPr>
            </w:pP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Игры с правилами. Ребенок запоминает правила,</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действует в соответствии с ними, контролируя свои</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 (Рассказала правила коммуникативных игр, вместе с педагогами проиграли в коммуникативную игру)</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Воспитание основ безопасного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поведения у дошкольников как</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одно из направлений социально-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коммуникативного развития</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Формирование у дошкольников основ безопасного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поведения в быту, социуме, природе</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Правовое воспитание дошкольника</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Нравственно-правовое воспитание, как база для усвоения прав и нравственные нормы социальных взаимоотношений между людьми в обществе, ставшие личностным убеждением, жизненной привычкой человека</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Трудовое воспитание дошкольника</w:t>
            </w:r>
          </w:p>
        </w:tc>
        <w:tc>
          <w:tcPr>
            <w:tcW w:w="5919"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Формирование позитивных установок к различным</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видам труда и творчества (*ФГОС ДО):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 представление о труде взрослых;</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 ручной (художественный) труд;</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 труд в природе;</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 дежурство;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 хозяйственно-бытовой труд;</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 самообслуживание;</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 взаимодействие с семьей в процессе трудового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воспитания</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 xml:space="preserve">Включение </w:t>
            </w:r>
            <w:r w:rsidRPr="003C7BA0">
              <w:rPr>
                <w:rFonts w:ascii="Times New Roman" w:hAnsi="Times New Roman"/>
                <w:b/>
                <w:i/>
                <w:sz w:val="24"/>
                <w:szCs w:val="24"/>
              </w:rPr>
              <w:t>часто болеющих детей в программу КРР</w:t>
            </w:r>
            <w:r w:rsidRPr="003C7BA0">
              <w:rPr>
                <w:rFonts w:ascii="Times New Roman" w:hAnsi="Times New Roman"/>
                <w:sz w:val="24"/>
                <w:szCs w:val="24"/>
              </w:rPr>
              <w:t>,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tc>
      </w:tr>
      <w:tr w:rsidR="00DB178D" w:rsidRPr="003C7BA0" w:rsidTr="003C7BA0">
        <w:tc>
          <w:tcPr>
            <w:tcW w:w="3652" w:type="dxa"/>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Направленность КРР с одаренными обучающимися на дошкольном уровне образования:</w:t>
            </w:r>
          </w:p>
        </w:tc>
        <w:tc>
          <w:tcPr>
            <w:tcW w:w="5919" w:type="dxa"/>
          </w:tcPr>
          <w:p w:rsidR="00DB178D" w:rsidRPr="003C7BA0" w:rsidRDefault="00DB178D" w:rsidP="00BD7233">
            <w:pPr>
              <w:pStyle w:val="ListParagraph"/>
              <w:numPr>
                <w:ilvl w:val="0"/>
                <w:numId w:val="28"/>
              </w:numPr>
              <w:tabs>
                <w:tab w:val="left" w:pos="321"/>
              </w:tabs>
              <w:spacing w:after="0" w:line="240" w:lineRule="auto"/>
              <w:ind w:left="34" w:firstLine="0"/>
              <w:jc w:val="both"/>
              <w:rPr>
                <w:rFonts w:ascii="Times New Roman" w:hAnsi="Times New Roman"/>
                <w:sz w:val="24"/>
                <w:szCs w:val="24"/>
              </w:rPr>
            </w:pPr>
            <w:r w:rsidRPr="003C7BA0">
              <w:rPr>
                <w:rFonts w:ascii="Times New Roman" w:hAnsi="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DB178D" w:rsidRPr="003C7BA0" w:rsidRDefault="00DB178D" w:rsidP="00BD7233">
            <w:pPr>
              <w:pStyle w:val="ListParagraph"/>
              <w:numPr>
                <w:ilvl w:val="0"/>
                <w:numId w:val="28"/>
              </w:numPr>
              <w:tabs>
                <w:tab w:val="left" w:pos="321"/>
              </w:tabs>
              <w:spacing w:after="0" w:line="240" w:lineRule="auto"/>
              <w:ind w:left="34" w:firstLine="0"/>
              <w:jc w:val="both"/>
              <w:rPr>
                <w:rFonts w:ascii="Times New Roman" w:hAnsi="Times New Roman"/>
                <w:sz w:val="24"/>
                <w:szCs w:val="24"/>
              </w:rPr>
            </w:pPr>
            <w:r w:rsidRPr="003C7BA0">
              <w:rPr>
                <w:rFonts w:ascii="Times New Roman" w:hAnsi="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DB178D" w:rsidRPr="003C7BA0" w:rsidRDefault="00DB178D" w:rsidP="00BD7233">
            <w:pPr>
              <w:pStyle w:val="ListParagraph"/>
              <w:numPr>
                <w:ilvl w:val="0"/>
                <w:numId w:val="28"/>
              </w:numPr>
              <w:tabs>
                <w:tab w:val="left" w:pos="321"/>
              </w:tabs>
              <w:spacing w:after="0" w:line="240" w:lineRule="auto"/>
              <w:ind w:left="34" w:firstLine="0"/>
              <w:jc w:val="both"/>
              <w:rPr>
                <w:rFonts w:ascii="Times New Roman" w:hAnsi="Times New Roman"/>
                <w:sz w:val="24"/>
                <w:szCs w:val="24"/>
              </w:rPr>
            </w:pPr>
            <w:r w:rsidRPr="003C7BA0">
              <w:rPr>
                <w:rFonts w:ascii="Times New Roman" w:hAnsi="Times New Roman"/>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DB178D" w:rsidRPr="003C7BA0" w:rsidRDefault="00DB178D" w:rsidP="00BD7233">
            <w:pPr>
              <w:pStyle w:val="ListParagraph"/>
              <w:numPr>
                <w:ilvl w:val="0"/>
                <w:numId w:val="28"/>
              </w:numPr>
              <w:tabs>
                <w:tab w:val="left" w:pos="321"/>
              </w:tabs>
              <w:spacing w:after="0" w:line="240" w:lineRule="auto"/>
              <w:ind w:left="34" w:firstLine="0"/>
              <w:jc w:val="both"/>
              <w:rPr>
                <w:rFonts w:ascii="Times New Roman" w:hAnsi="Times New Roman"/>
                <w:sz w:val="24"/>
                <w:szCs w:val="24"/>
              </w:rPr>
            </w:pPr>
            <w:r w:rsidRPr="003C7BA0">
              <w:rPr>
                <w:rFonts w:ascii="Times New Roman" w:hAnsi="Times New Roman"/>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DB178D" w:rsidRPr="003C7BA0" w:rsidRDefault="00DB178D" w:rsidP="00BD7233">
            <w:pPr>
              <w:pStyle w:val="ListParagraph"/>
              <w:numPr>
                <w:ilvl w:val="0"/>
                <w:numId w:val="28"/>
              </w:numPr>
              <w:tabs>
                <w:tab w:val="left" w:pos="321"/>
              </w:tabs>
              <w:spacing w:after="0" w:line="240" w:lineRule="auto"/>
              <w:ind w:left="34" w:firstLine="0"/>
              <w:jc w:val="both"/>
              <w:rPr>
                <w:rFonts w:ascii="Times New Roman" w:hAnsi="Times New Roman"/>
                <w:sz w:val="24"/>
                <w:szCs w:val="24"/>
              </w:rPr>
            </w:pPr>
            <w:r w:rsidRPr="003C7BA0">
              <w:rPr>
                <w:rFonts w:ascii="Times New Roman" w:hAnsi="Times New Roman"/>
                <w:sz w:val="24"/>
                <w:szCs w:val="24"/>
              </w:rPr>
              <w:t>формирование коммуникативных навыков и развитие эмоциональной устойчивости;</w:t>
            </w:r>
          </w:p>
          <w:p w:rsidR="00DB178D" w:rsidRPr="003C7BA0" w:rsidRDefault="00DB178D" w:rsidP="00BD7233">
            <w:pPr>
              <w:pStyle w:val="ListParagraph"/>
              <w:numPr>
                <w:ilvl w:val="0"/>
                <w:numId w:val="28"/>
              </w:numPr>
              <w:tabs>
                <w:tab w:val="left" w:pos="321"/>
              </w:tabs>
              <w:spacing w:after="0" w:line="240" w:lineRule="auto"/>
              <w:ind w:left="34" w:firstLine="0"/>
              <w:jc w:val="both"/>
              <w:rPr>
                <w:rFonts w:ascii="Times New Roman" w:hAnsi="Times New Roman"/>
                <w:sz w:val="24"/>
                <w:szCs w:val="24"/>
              </w:rPr>
            </w:pPr>
            <w:r w:rsidRPr="003C7BA0">
              <w:rPr>
                <w:rFonts w:ascii="Times New Roman" w:hAnsi="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Включение ребенка в программу КРР, определение индивидуального маршрута</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психолого-педагогического сопровождения осуществляется на основе заключения ППК по результатам психологической и педагогической диагностики</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b/>
                <w:i/>
                <w:sz w:val="24"/>
                <w:szCs w:val="24"/>
              </w:rPr>
              <w:t>Направленность КРР с билингвальными обучающимися, детьми мигрантов, испытывающими трудности с пониманием государственного языка</w:t>
            </w:r>
            <w:r w:rsidRPr="003C7BA0">
              <w:rPr>
                <w:rFonts w:ascii="Times New Roman" w:hAnsi="Times New Roman"/>
                <w:sz w:val="24"/>
                <w:szCs w:val="24"/>
              </w:rPr>
              <w:t xml:space="preserve"> Российской</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Федерации на дошкольном уровне образования:</w:t>
            </w:r>
          </w:p>
          <w:p w:rsidR="00DB178D" w:rsidRPr="003C7BA0" w:rsidRDefault="00DB178D" w:rsidP="00BD7233">
            <w:pPr>
              <w:pStyle w:val="ListParagraph"/>
              <w:numPr>
                <w:ilvl w:val="0"/>
                <w:numId w:val="29"/>
              </w:num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развитие коммуникативных навыков,</w:t>
            </w:r>
          </w:p>
          <w:p w:rsidR="00DB178D" w:rsidRPr="003C7BA0" w:rsidRDefault="00DB178D" w:rsidP="00BD7233">
            <w:pPr>
              <w:pStyle w:val="ListParagraph"/>
              <w:numPr>
                <w:ilvl w:val="0"/>
                <w:numId w:val="29"/>
              </w:num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формирование чувствительности к сверстнику, его эмоциональному состоянию, намерениям и желаниям;</w:t>
            </w:r>
          </w:p>
          <w:p w:rsidR="00DB178D" w:rsidRPr="003C7BA0" w:rsidRDefault="00DB178D" w:rsidP="00BD7233">
            <w:pPr>
              <w:pStyle w:val="ListParagraph"/>
              <w:numPr>
                <w:ilvl w:val="0"/>
                <w:numId w:val="29"/>
              </w:num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формирование уверенного поведения и социальной успешности;</w:t>
            </w:r>
          </w:p>
          <w:p w:rsidR="00DB178D" w:rsidRPr="003C7BA0" w:rsidRDefault="00DB178D" w:rsidP="00BD7233">
            <w:pPr>
              <w:pStyle w:val="ListParagraph"/>
              <w:numPr>
                <w:ilvl w:val="0"/>
                <w:numId w:val="29"/>
              </w:num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коррекцию деструктивных эмоциональных состояний, возникающих вследствие</w:t>
            </w:r>
          </w:p>
          <w:p w:rsidR="00DB178D" w:rsidRPr="003C7BA0" w:rsidRDefault="00DB178D" w:rsidP="00BD7233">
            <w:pPr>
              <w:pStyle w:val="ListParagraph"/>
              <w:numPr>
                <w:ilvl w:val="0"/>
                <w:numId w:val="29"/>
              </w:num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попадания в новую языковую и культурную среду (тревога, неуверенность, агрессия);</w:t>
            </w:r>
          </w:p>
          <w:p w:rsidR="00DB178D" w:rsidRPr="003C7BA0" w:rsidRDefault="00DB178D" w:rsidP="00BD7233">
            <w:pPr>
              <w:pStyle w:val="ListParagraph"/>
              <w:numPr>
                <w:ilvl w:val="0"/>
                <w:numId w:val="29"/>
              </w:num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создание атмосферы доброжелательности, заботы и уважения по отношению к ребенку.</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Работу по социализации и языковой адаптации детей иностранных граждан обучающихся в ДОУ, реализующих программы ДО в Российской Федерации, организовывается с учетом особенностей социальной ситуации каждого ребенка персонально (создается индивидуальный образовательный маршрут ребенка).</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представителей) ребенка.</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b/>
                <w:i/>
                <w:sz w:val="24"/>
                <w:szCs w:val="24"/>
              </w:rPr>
              <w:t>К целевой группе обучающихся "группы риска"</w:t>
            </w:r>
            <w:r w:rsidRPr="003C7BA0">
              <w:rPr>
                <w:rFonts w:ascii="Times New Roman" w:hAnsi="Times New Roman"/>
                <w:sz w:val="24"/>
                <w:szCs w:val="24"/>
              </w:rPr>
              <w:t xml:space="preserve"> могут быть отнесены дети имеющие:</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проблемы с психологическим здоровьем; эмоциональные проблемы (повышенная возбудимость, апатия, раздражительность, тревога, появление фобий);</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 xml:space="preserve">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 xml:space="preserve">дети с нарушениями в эмоциональной сфере </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 xml:space="preserve"> педагогически запущенные дети</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дети с задержкой психического развития</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дети с проблемами в умственном развитии (олигофрены)</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дети с психопатоподобным поведением</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несовершеннолетние правонарушители</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дети – социальные сироты</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дети-инвалиды</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дети из асоциальных и антисоциальных семей</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дети с гиперактивностью и синдромом дефицита внимания</w:t>
            </w:r>
          </w:p>
          <w:p w:rsidR="00DB178D" w:rsidRPr="003C7BA0" w:rsidRDefault="00DB178D" w:rsidP="00BD7233">
            <w:pPr>
              <w:pStyle w:val="ListParagraph"/>
              <w:numPr>
                <w:ilvl w:val="0"/>
                <w:numId w:val="30"/>
              </w:numPr>
              <w:spacing w:after="0" w:line="240" w:lineRule="auto"/>
              <w:ind w:left="426"/>
              <w:jc w:val="both"/>
              <w:rPr>
                <w:rFonts w:ascii="Times New Roman" w:hAnsi="Times New Roman"/>
                <w:sz w:val="24"/>
                <w:szCs w:val="24"/>
              </w:rPr>
            </w:pPr>
            <w:r w:rsidRPr="003C7BA0">
              <w:rPr>
                <w:rFonts w:ascii="Times New Roman" w:hAnsi="Times New Roman"/>
                <w:sz w:val="24"/>
                <w:szCs w:val="24"/>
              </w:rPr>
              <w:t>леворукие дети</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Направленность КРР с обучающимися, имеющими девиации развития и поведения на</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дошкольном уровне образования:</w:t>
            </w:r>
          </w:p>
          <w:p w:rsidR="00DB178D" w:rsidRPr="003C7BA0" w:rsidRDefault="00DB178D" w:rsidP="00BD7233">
            <w:pPr>
              <w:pStyle w:val="ListParagraph"/>
              <w:numPr>
                <w:ilvl w:val="0"/>
                <w:numId w:val="31"/>
              </w:numPr>
              <w:tabs>
                <w:tab w:val="left" w:pos="-7797"/>
              </w:tabs>
              <w:spacing w:after="0" w:line="240" w:lineRule="auto"/>
              <w:ind w:left="426"/>
              <w:jc w:val="both"/>
              <w:rPr>
                <w:rFonts w:ascii="Times New Roman" w:hAnsi="Times New Roman"/>
                <w:sz w:val="24"/>
                <w:szCs w:val="24"/>
              </w:rPr>
            </w:pPr>
            <w:r w:rsidRPr="003C7BA0">
              <w:rPr>
                <w:rFonts w:ascii="Times New Roman" w:hAnsi="Times New Roman"/>
                <w:sz w:val="24"/>
                <w:szCs w:val="24"/>
              </w:rPr>
              <w:t>коррекция (развитие) социально-коммуникативной, личностной, эмоционально-волевой сферы;</w:t>
            </w:r>
          </w:p>
          <w:p w:rsidR="00DB178D" w:rsidRPr="003C7BA0" w:rsidRDefault="00DB178D" w:rsidP="00BD7233">
            <w:pPr>
              <w:pStyle w:val="ListParagraph"/>
              <w:numPr>
                <w:ilvl w:val="0"/>
                <w:numId w:val="31"/>
              </w:numPr>
              <w:tabs>
                <w:tab w:val="left" w:pos="-7797"/>
              </w:tabs>
              <w:spacing w:after="0" w:line="240" w:lineRule="auto"/>
              <w:ind w:left="426"/>
              <w:jc w:val="both"/>
              <w:rPr>
                <w:rFonts w:ascii="Times New Roman" w:hAnsi="Times New Roman"/>
                <w:sz w:val="24"/>
                <w:szCs w:val="24"/>
              </w:rPr>
            </w:pPr>
            <w:r w:rsidRPr="003C7BA0">
              <w:rPr>
                <w:rFonts w:ascii="Times New Roman" w:hAnsi="Times New Roman"/>
                <w:sz w:val="24"/>
                <w:szCs w:val="24"/>
              </w:rPr>
              <w:t>помощь в решении поведенческих проблем;</w:t>
            </w:r>
          </w:p>
          <w:p w:rsidR="00DB178D" w:rsidRPr="003C7BA0" w:rsidRDefault="00DB178D" w:rsidP="00BD7233">
            <w:pPr>
              <w:pStyle w:val="ListParagraph"/>
              <w:numPr>
                <w:ilvl w:val="0"/>
                <w:numId w:val="31"/>
              </w:numPr>
              <w:tabs>
                <w:tab w:val="left" w:pos="-7797"/>
              </w:tabs>
              <w:spacing w:after="0" w:line="240" w:lineRule="auto"/>
              <w:ind w:left="426"/>
              <w:jc w:val="both"/>
              <w:rPr>
                <w:rFonts w:ascii="Times New Roman" w:hAnsi="Times New Roman"/>
                <w:sz w:val="24"/>
                <w:szCs w:val="24"/>
              </w:rPr>
            </w:pPr>
            <w:r w:rsidRPr="003C7BA0">
              <w:rPr>
                <w:rFonts w:ascii="Times New Roman" w:hAnsi="Times New Roman"/>
                <w:sz w:val="24"/>
                <w:szCs w:val="24"/>
              </w:rPr>
              <w:t>формирование адекватных, социально-приемлемых способов поведения;</w:t>
            </w:r>
          </w:p>
          <w:p w:rsidR="00DB178D" w:rsidRPr="003C7BA0" w:rsidRDefault="00DB178D" w:rsidP="00BD7233">
            <w:pPr>
              <w:pStyle w:val="ListParagraph"/>
              <w:numPr>
                <w:ilvl w:val="0"/>
                <w:numId w:val="31"/>
              </w:numPr>
              <w:tabs>
                <w:tab w:val="left" w:pos="-7797"/>
              </w:tabs>
              <w:spacing w:after="0" w:line="240" w:lineRule="auto"/>
              <w:ind w:left="426"/>
              <w:jc w:val="both"/>
              <w:rPr>
                <w:rFonts w:ascii="Times New Roman" w:hAnsi="Times New Roman"/>
                <w:sz w:val="24"/>
                <w:szCs w:val="24"/>
              </w:rPr>
            </w:pPr>
            <w:r w:rsidRPr="003C7BA0">
              <w:rPr>
                <w:rFonts w:ascii="Times New Roman" w:hAnsi="Times New Roman"/>
                <w:sz w:val="24"/>
                <w:szCs w:val="24"/>
              </w:rPr>
              <w:t>развитие рефлексивных способностей;</w:t>
            </w:r>
          </w:p>
          <w:p w:rsidR="00DB178D" w:rsidRPr="003C7BA0" w:rsidRDefault="00DB178D" w:rsidP="00BD7233">
            <w:pPr>
              <w:pStyle w:val="ListParagraph"/>
              <w:numPr>
                <w:ilvl w:val="0"/>
                <w:numId w:val="31"/>
              </w:numPr>
              <w:tabs>
                <w:tab w:val="left" w:pos="-7797"/>
              </w:tabs>
              <w:spacing w:after="0" w:line="240" w:lineRule="auto"/>
              <w:ind w:left="426"/>
              <w:jc w:val="both"/>
              <w:rPr>
                <w:rFonts w:ascii="Times New Roman" w:hAnsi="Times New Roman"/>
                <w:sz w:val="24"/>
                <w:szCs w:val="24"/>
              </w:rPr>
            </w:pPr>
            <w:r w:rsidRPr="003C7BA0">
              <w:rPr>
                <w:rFonts w:ascii="Times New Roman" w:hAnsi="Times New Roman"/>
                <w:sz w:val="24"/>
                <w:szCs w:val="24"/>
              </w:rPr>
              <w:t>совершенствование способов саморегуляции.</w:t>
            </w:r>
          </w:p>
        </w:tc>
      </w:tr>
      <w:tr w:rsidR="00DB178D" w:rsidRPr="003C7BA0" w:rsidTr="003C7BA0">
        <w:tc>
          <w:tcPr>
            <w:tcW w:w="9571" w:type="dxa"/>
            <w:gridSpan w:val="2"/>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Включение ребенка из "группы риска" в программу КРР, определение индивидуального</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w:t>
            </w:r>
          </w:p>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запросу педагога и (или) родителей (законных представителей).</w:t>
            </w:r>
          </w:p>
        </w:tc>
      </w:tr>
    </w:tbl>
    <w:p w:rsidR="00DB178D" w:rsidRDefault="00DB178D" w:rsidP="00A33A69">
      <w:pPr>
        <w:tabs>
          <w:tab w:val="left" w:pos="921"/>
        </w:tabs>
        <w:spacing w:after="0"/>
        <w:rPr>
          <w:rFonts w:ascii="Times New Roman" w:hAnsi="Times New Roman"/>
          <w:sz w:val="24"/>
          <w:szCs w:val="24"/>
        </w:rPr>
      </w:pPr>
    </w:p>
    <w:p w:rsidR="00DB178D" w:rsidRDefault="00DB178D" w:rsidP="00A33A69">
      <w:pPr>
        <w:tabs>
          <w:tab w:val="left" w:pos="921"/>
        </w:tabs>
        <w:spacing w:after="0"/>
        <w:rPr>
          <w:rFonts w:ascii="Times New Roman" w:hAnsi="Times New Roman"/>
          <w:sz w:val="24"/>
          <w:szCs w:val="24"/>
        </w:rPr>
      </w:pPr>
    </w:p>
    <w:p w:rsidR="00DB178D" w:rsidRDefault="00DB178D" w:rsidP="00A33A69">
      <w:pPr>
        <w:tabs>
          <w:tab w:val="left" w:pos="921"/>
        </w:tabs>
        <w:spacing w:after="0"/>
        <w:rPr>
          <w:rFonts w:ascii="Times New Roman" w:hAnsi="Times New Roman"/>
          <w:sz w:val="24"/>
          <w:szCs w:val="24"/>
        </w:rPr>
      </w:pPr>
    </w:p>
    <w:p w:rsidR="00DB178D" w:rsidRDefault="00DB178D" w:rsidP="002F785E">
      <w:pPr>
        <w:tabs>
          <w:tab w:val="left" w:pos="921"/>
        </w:tabs>
        <w:spacing w:after="0"/>
        <w:jc w:val="center"/>
        <w:rPr>
          <w:rFonts w:ascii="Times New Roman" w:hAnsi="Times New Roman"/>
          <w:b/>
          <w:i/>
          <w:sz w:val="24"/>
          <w:szCs w:val="24"/>
        </w:rPr>
      </w:pPr>
      <w:r w:rsidRPr="002F785E">
        <w:rPr>
          <w:rFonts w:ascii="Times New Roman" w:hAnsi="Times New Roman"/>
          <w:sz w:val="24"/>
          <w:szCs w:val="24"/>
        </w:rPr>
        <w:t>*</w:t>
      </w:r>
      <w:r w:rsidRPr="002F785E">
        <w:rPr>
          <w:rFonts w:ascii="Times New Roman" w:hAnsi="Times New Roman"/>
          <w:b/>
          <w:i/>
          <w:sz w:val="24"/>
          <w:szCs w:val="24"/>
        </w:rPr>
        <w:t>Направления и задачи коррекционно-развивающей работы в части, формируемой участниками образовательных отношений</w:t>
      </w:r>
    </w:p>
    <w:p w:rsidR="00DB178D" w:rsidRPr="002F785E" w:rsidRDefault="00DB178D" w:rsidP="002F785E">
      <w:pPr>
        <w:tabs>
          <w:tab w:val="left" w:pos="921"/>
        </w:tabs>
        <w:spacing w:after="0"/>
        <w:jc w:val="center"/>
        <w:rPr>
          <w:rFonts w:ascii="Times New Roman" w:hAnsi="Times New Roman"/>
          <w:b/>
          <w:i/>
          <w:sz w:val="24"/>
          <w:szCs w:val="24"/>
        </w:rPr>
      </w:pPr>
    </w:p>
    <w:p w:rsidR="00DB178D" w:rsidRPr="002F785E" w:rsidRDefault="00DB178D" w:rsidP="002F785E">
      <w:pPr>
        <w:tabs>
          <w:tab w:val="left" w:pos="921"/>
        </w:tabs>
        <w:spacing w:after="0"/>
        <w:ind w:firstLine="567"/>
        <w:jc w:val="both"/>
        <w:rPr>
          <w:rFonts w:ascii="Times New Roman" w:hAnsi="Times New Roman"/>
          <w:sz w:val="24"/>
          <w:szCs w:val="24"/>
        </w:rPr>
      </w:pPr>
      <w:r w:rsidRPr="002F785E">
        <w:rPr>
          <w:rFonts w:ascii="Times New Roman" w:hAnsi="Times New Roman"/>
          <w:sz w:val="24"/>
          <w:szCs w:val="24"/>
        </w:rPr>
        <w:t>Зачисление детей с нарушениями речи в логопункт,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ДО</w:t>
      </w:r>
      <w:r>
        <w:rPr>
          <w:rFonts w:ascii="Times New Roman" w:hAnsi="Times New Roman"/>
          <w:sz w:val="24"/>
          <w:szCs w:val="24"/>
        </w:rPr>
        <w:t>О</w:t>
      </w:r>
      <w:r w:rsidRPr="002F785E">
        <w:rPr>
          <w:rFonts w:ascii="Times New Roman" w:hAnsi="Times New Roman"/>
          <w:sz w:val="24"/>
          <w:szCs w:val="24"/>
        </w:rPr>
        <w:t>. ППк осуществляет свою деятельность в соответствии с действующим федеральным и региональным законодательством.</w:t>
      </w:r>
    </w:p>
    <w:p w:rsidR="00DB178D" w:rsidRDefault="00DB178D" w:rsidP="002F785E">
      <w:pPr>
        <w:tabs>
          <w:tab w:val="left" w:pos="921"/>
        </w:tabs>
        <w:spacing w:after="0"/>
        <w:ind w:firstLine="567"/>
        <w:jc w:val="both"/>
        <w:rPr>
          <w:rFonts w:ascii="Times New Roman" w:hAnsi="Times New Roman"/>
          <w:sz w:val="24"/>
          <w:szCs w:val="24"/>
        </w:rPr>
      </w:pPr>
      <w:r w:rsidRPr="002F785E">
        <w:rPr>
          <w:rFonts w:ascii="Times New Roman" w:hAnsi="Times New Roman"/>
          <w:sz w:val="24"/>
          <w:szCs w:val="24"/>
        </w:rPr>
        <w:t>Направление детей на обследование ППк производится по инициативе родителей (законных представителей) или с согласия родителей (законных</w:t>
      </w:r>
      <w:r>
        <w:rPr>
          <w:rFonts w:ascii="Times New Roman" w:hAnsi="Times New Roman"/>
          <w:sz w:val="24"/>
          <w:szCs w:val="24"/>
        </w:rPr>
        <w:t xml:space="preserve"> </w:t>
      </w:r>
      <w:r w:rsidRPr="002F785E">
        <w:rPr>
          <w:rFonts w:ascii="Times New Roman" w:hAnsi="Times New Roman"/>
          <w:sz w:val="24"/>
          <w:szCs w:val="24"/>
        </w:rPr>
        <w:t>представителей) по инициативе учителя-логопеда, педагога – психолога, воспитателя</w:t>
      </w:r>
      <w:r>
        <w:rPr>
          <w:rFonts w:ascii="Times New Roman" w:hAnsi="Times New Roman"/>
          <w:sz w:val="24"/>
          <w:szCs w:val="24"/>
        </w:rPr>
        <w:t>.</w:t>
      </w:r>
    </w:p>
    <w:p w:rsidR="00DB178D" w:rsidRDefault="00DB178D" w:rsidP="002F785E">
      <w:pPr>
        <w:tabs>
          <w:tab w:val="left" w:pos="921"/>
        </w:tabs>
        <w:spacing w:after="0"/>
        <w:ind w:firstLine="567"/>
        <w:jc w:val="center"/>
        <w:rPr>
          <w:rFonts w:ascii="Times New Roman" w:hAnsi="Times New Roman"/>
          <w:b/>
          <w:i/>
          <w:sz w:val="24"/>
          <w:szCs w:val="24"/>
        </w:rPr>
      </w:pPr>
    </w:p>
    <w:p w:rsidR="00DB178D" w:rsidRDefault="00DB178D" w:rsidP="002F785E">
      <w:pPr>
        <w:tabs>
          <w:tab w:val="left" w:pos="921"/>
        </w:tabs>
        <w:spacing w:after="0"/>
        <w:ind w:firstLine="567"/>
        <w:jc w:val="center"/>
        <w:rPr>
          <w:rFonts w:ascii="Times New Roman" w:hAnsi="Times New Roman"/>
          <w:b/>
          <w:i/>
          <w:sz w:val="24"/>
          <w:szCs w:val="24"/>
        </w:rPr>
      </w:pPr>
    </w:p>
    <w:p w:rsidR="00DB178D" w:rsidRDefault="00DB178D" w:rsidP="00A33A69">
      <w:pPr>
        <w:tabs>
          <w:tab w:val="left" w:pos="921"/>
        </w:tabs>
        <w:spacing w:after="0"/>
        <w:ind w:firstLine="567"/>
        <w:jc w:val="center"/>
        <w:rPr>
          <w:rFonts w:ascii="Times New Roman" w:hAnsi="Times New Roman"/>
          <w:b/>
          <w:i/>
          <w:sz w:val="24"/>
          <w:szCs w:val="24"/>
        </w:rPr>
      </w:pPr>
      <w:r w:rsidRPr="002F785E">
        <w:rPr>
          <w:rFonts w:ascii="Times New Roman" w:hAnsi="Times New Roman"/>
          <w:b/>
          <w:i/>
          <w:sz w:val="24"/>
          <w:szCs w:val="24"/>
        </w:rPr>
        <w:t>Основные направления работы логопункта</w:t>
      </w:r>
    </w:p>
    <w:p w:rsidR="00DB178D" w:rsidRPr="00A33A69" w:rsidRDefault="00DB178D" w:rsidP="00A33A69">
      <w:pPr>
        <w:tabs>
          <w:tab w:val="left" w:pos="921"/>
        </w:tabs>
        <w:spacing w:after="0"/>
        <w:ind w:firstLine="567"/>
        <w:jc w:val="center"/>
        <w:rPr>
          <w:rFonts w:ascii="Times New Roman" w:hAnsi="Times New Roman"/>
          <w:b/>
          <w:i/>
          <w:sz w:val="24"/>
          <w:szCs w:val="24"/>
        </w:rPr>
      </w:pPr>
    </w:p>
    <w:p w:rsidR="00DB178D" w:rsidRPr="002F785E" w:rsidRDefault="00DB178D" w:rsidP="002F785E">
      <w:pPr>
        <w:tabs>
          <w:tab w:val="left" w:pos="921"/>
        </w:tabs>
        <w:spacing w:after="0"/>
        <w:ind w:firstLine="567"/>
        <w:jc w:val="both"/>
        <w:rPr>
          <w:rFonts w:ascii="Times New Roman" w:hAnsi="Times New Roman"/>
          <w:sz w:val="24"/>
          <w:szCs w:val="24"/>
        </w:rPr>
      </w:pPr>
      <w:r w:rsidRPr="002F785E">
        <w:rPr>
          <w:rFonts w:ascii="Times New Roman" w:hAnsi="Times New Roman"/>
          <w:sz w:val="24"/>
          <w:szCs w:val="24"/>
        </w:rPr>
        <w:t>Цели деятельности учителя - логопеда:</w:t>
      </w:r>
    </w:p>
    <w:p w:rsidR="00DB178D" w:rsidRPr="002F785E" w:rsidRDefault="00DB178D" w:rsidP="00BD7233">
      <w:pPr>
        <w:pStyle w:val="ListParagraph"/>
        <w:numPr>
          <w:ilvl w:val="0"/>
          <w:numId w:val="32"/>
        </w:numPr>
        <w:tabs>
          <w:tab w:val="left" w:pos="921"/>
        </w:tabs>
        <w:spacing w:after="0"/>
        <w:ind w:left="0" w:firstLine="567"/>
        <w:jc w:val="both"/>
        <w:rPr>
          <w:rFonts w:ascii="Times New Roman" w:hAnsi="Times New Roman"/>
          <w:sz w:val="24"/>
          <w:szCs w:val="24"/>
        </w:rPr>
      </w:pPr>
      <w:r w:rsidRPr="002F785E">
        <w:rPr>
          <w:rFonts w:ascii="Times New Roman" w:hAnsi="Times New Roman"/>
          <w:sz w:val="24"/>
          <w:szCs w:val="24"/>
        </w:rPr>
        <w:t>своевременная систематическая медико – психолого-педагогическая помощь детям, нуждающимся в коррекционной помощи;</w:t>
      </w:r>
    </w:p>
    <w:p w:rsidR="00DB178D" w:rsidRPr="002F785E" w:rsidRDefault="00DB178D" w:rsidP="00BD7233">
      <w:pPr>
        <w:pStyle w:val="ListParagraph"/>
        <w:numPr>
          <w:ilvl w:val="0"/>
          <w:numId w:val="32"/>
        </w:numPr>
        <w:tabs>
          <w:tab w:val="left" w:pos="921"/>
        </w:tabs>
        <w:spacing w:after="0"/>
        <w:ind w:left="0" w:firstLine="567"/>
        <w:jc w:val="both"/>
        <w:rPr>
          <w:rFonts w:ascii="Times New Roman" w:hAnsi="Times New Roman"/>
          <w:sz w:val="24"/>
          <w:szCs w:val="24"/>
        </w:rPr>
      </w:pPr>
      <w:r w:rsidRPr="002F785E">
        <w:rPr>
          <w:rFonts w:ascii="Times New Roman" w:hAnsi="Times New Roman"/>
          <w:sz w:val="24"/>
          <w:szCs w:val="24"/>
        </w:rPr>
        <w:t>консультативно-методическая поддержка их родителей в организации воспитания и обучения ребёнка;</w:t>
      </w:r>
    </w:p>
    <w:p w:rsidR="00DB178D" w:rsidRPr="002F785E" w:rsidRDefault="00DB178D" w:rsidP="00BD7233">
      <w:pPr>
        <w:pStyle w:val="ListParagraph"/>
        <w:numPr>
          <w:ilvl w:val="0"/>
          <w:numId w:val="32"/>
        </w:numPr>
        <w:tabs>
          <w:tab w:val="left" w:pos="921"/>
        </w:tabs>
        <w:spacing w:after="0"/>
        <w:ind w:left="0" w:firstLine="567"/>
        <w:jc w:val="both"/>
        <w:rPr>
          <w:rFonts w:ascii="Times New Roman" w:hAnsi="Times New Roman"/>
          <w:sz w:val="24"/>
          <w:szCs w:val="24"/>
        </w:rPr>
      </w:pPr>
      <w:r w:rsidRPr="002F785E">
        <w:rPr>
          <w:rFonts w:ascii="Times New Roman" w:hAnsi="Times New Roman"/>
          <w:sz w:val="24"/>
          <w:szCs w:val="24"/>
        </w:rPr>
        <w:t>социальная адаптация детей, нуждающихся в коррекционной помощи, формирование у них предпосылок учебной деятельности.</w:t>
      </w:r>
    </w:p>
    <w:p w:rsidR="00DB178D" w:rsidRDefault="00DB178D" w:rsidP="002F785E">
      <w:pPr>
        <w:tabs>
          <w:tab w:val="left" w:pos="921"/>
        </w:tabs>
        <w:spacing w:after="0"/>
        <w:ind w:firstLine="567"/>
        <w:jc w:val="right"/>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9"/>
        <w:gridCol w:w="3249"/>
        <w:gridCol w:w="3249"/>
      </w:tblGrid>
      <w:tr w:rsidR="00DB178D" w:rsidRPr="003C7BA0" w:rsidTr="002F785E">
        <w:trPr>
          <w:trHeight w:val="107"/>
        </w:trPr>
        <w:tc>
          <w:tcPr>
            <w:tcW w:w="9747" w:type="dxa"/>
            <w:gridSpan w:val="3"/>
          </w:tcPr>
          <w:p w:rsidR="00DB178D" w:rsidRPr="003C7BA0" w:rsidRDefault="00DB178D" w:rsidP="002F785E">
            <w:pPr>
              <w:autoSpaceDE w:val="0"/>
              <w:autoSpaceDN w:val="0"/>
              <w:adjustRightInd w:val="0"/>
              <w:spacing w:after="0" w:line="240" w:lineRule="auto"/>
              <w:jc w:val="center"/>
              <w:rPr>
                <w:rFonts w:ascii="Times New Roman" w:hAnsi="Times New Roman"/>
                <w:color w:val="000000"/>
                <w:sz w:val="23"/>
                <w:szCs w:val="23"/>
              </w:rPr>
            </w:pPr>
            <w:r w:rsidRPr="003C7BA0">
              <w:rPr>
                <w:rFonts w:ascii="Times New Roman" w:hAnsi="Times New Roman"/>
                <w:b/>
                <w:bCs/>
                <w:color w:val="000000"/>
                <w:sz w:val="23"/>
                <w:szCs w:val="23"/>
              </w:rPr>
              <w:t>Основные задачи деятельности учителя - логопеда</w:t>
            </w:r>
          </w:p>
        </w:tc>
      </w:tr>
      <w:tr w:rsidR="00DB178D" w:rsidRPr="003C7BA0" w:rsidTr="002F785E">
        <w:trPr>
          <w:trHeight w:val="107"/>
        </w:trPr>
        <w:tc>
          <w:tcPr>
            <w:tcW w:w="9747" w:type="dxa"/>
            <w:gridSpan w:val="3"/>
          </w:tcPr>
          <w:p w:rsidR="00DB178D" w:rsidRPr="003C7BA0" w:rsidRDefault="00DB178D" w:rsidP="00BD7233">
            <w:pPr>
              <w:pStyle w:val="ListParagraph"/>
              <w:numPr>
                <w:ilvl w:val="0"/>
                <w:numId w:val="33"/>
              </w:numPr>
              <w:tabs>
                <w:tab w:val="left" w:pos="921"/>
              </w:tabs>
              <w:spacing w:after="0"/>
              <w:ind w:left="284" w:hanging="142"/>
              <w:jc w:val="both"/>
              <w:rPr>
                <w:rFonts w:ascii="Times New Roman" w:hAnsi="Times New Roman"/>
                <w:sz w:val="24"/>
                <w:szCs w:val="24"/>
              </w:rPr>
            </w:pPr>
            <w:r w:rsidRPr="003C7BA0">
              <w:rPr>
                <w:rFonts w:ascii="Times New Roman" w:hAnsi="Times New Roman"/>
                <w:sz w:val="24"/>
                <w:szCs w:val="24"/>
              </w:rPr>
              <w:t>формирование коммуникативных способностей;</w:t>
            </w:r>
          </w:p>
          <w:p w:rsidR="00DB178D" w:rsidRPr="003C7BA0" w:rsidRDefault="00DB178D" w:rsidP="00BD7233">
            <w:pPr>
              <w:pStyle w:val="ListParagraph"/>
              <w:numPr>
                <w:ilvl w:val="0"/>
                <w:numId w:val="33"/>
              </w:numPr>
              <w:tabs>
                <w:tab w:val="left" w:pos="921"/>
              </w:tabs>
              <w:spacing w:after="0"/>
              <w:ind w:left="284" w:hanging="142"/>
              <w:jc w:val="both"/>
              <w:rPr>
                <w:rFonts w:ascii="Times New Roman" w:hAnsi="Times New Roman"/>
                <w:sz w:val="24"/>
                <w:szCs w:val="24"/>
              </w:rPr>
            </w:pPr>
            <w:r w:rsidRPr="003C7BA0">
              <w:rPr>
                <w:rFonts w:ascii="Times New Roman" w:hAnsi="Times New Roman"/>
                <w:sz w:val="24"/>
                <w:szCs w:val="24"/>
              </w:rPr>
              <w:t>формирование умения сотрудничать;</w:t>
            </w:r>
          </w:p>
          <w:p w:rsidR="00DB178D" w:rsidRPr="003C7BA0" w:rsidRDefault="00DB178D" w:rsidP="00BD7233">
            <w:pPr>
              <w:pStyle w:val="ListParagraph"/>
              <w:numPr>
                <w:ilvl w:val="0"/>
                <w:numId w:val="33"/>
              </w:numPr>
              <w:tabs>
                <w:tab w:val="left" w:pos="921"/>
              </w:tabs>
              <w:spacing w:after="0"/>
              <w:ind w:left="284" w:hanging="142"/>
              <w:jc w:val="both"/>
              <w:rPr>
                <w:rFonts w:ascii="Times New Roman" w:hAnsi="Times New Roman"/>
                <w:sz w:val="24"/>
                <w:szCs w:val="24"/>
              </w:rPr>
            </w:pPr>
            <w:r w:rsidRPr="003C7BA0">
              <w:rPr>
                <w:rFonts w:ascii="Times New Roman" w:hAnsi="Times New Roman"/>
                <w:sz w:val="24"/>
                <w:szCs w:val="24"/>
              </w:rPr>
              <w:t>осуществление необходимой коррекции нарушений речи детей;</w:t>
            </w:r>
          </w:p>
          <w:p w:rsidR="00DB178D" w:rsidRPr="003C7BA0" w:rsidRDefault="00DB178D" w:rsidP="00BD7233">
            <w:pPr>
              <w:pStyle w:val="ListParagraph"/>
              <w:numPr>
                <w:ilvl w:val="0"/>
                <w:numId w:val="33"/>
              </w:numPr>
              <w:tabs>
                <w:tab w:val="left" w:pos="921"/>
              </w:tabs>
              <w:spacing w:after="0"/>
              <w:ind w:left="284" w:hanging="142"/>
              <w:jc w:val="both"/>
              <w:rPr>
                <w:rFonts w:ascii="Times New Roman" w:hAnsi="Times New Roman"/>
                <w:sz w:val="24"/>
                <w:szCs w:val="24"/>
              </w:rPr>
            </w:pPr>
            <w:r w:rsidRPr="003C7BA0">
              <w:rPr>
                <w:rFonts w:ascii="Times New Roman" w:hAnsi="Times New Roman"/>
                <w:sz w:val="24"/>
                <w:szCs w:val="24"/>
              </w:rPr>
              <w:t>обеспечение равных стартовых возможностей при поступлении детей, нуждающихся в коррекционной помощи в общеобразовательные школы;</w:t>
            </w:r>
          </w:p>
          <w:p w:rsidR="00DB178D" w:rsidRPr="003C7BA0" w:rsidRDefault="00DB178D" w:rsidP="00BD7233">
            <w:pPr>
              <w:pStyle w:val="ListParagraph"/>
              <w:numPr>
                <w:ilvl w:val="0"/>
                <w:numId w:val="33"/>
              </w:numPr>
              <w:tabs>
                <w:tab w:val="left" w:pos="921"/>
              </w:tabs>
              <w:spacing w:after="0"/>
              <w:ind w:left="284" w:hanging="142"/>
              <w:jc w:val="both"/>
              <w:rPr>
                <w:rFonts w:ascii="Times New Roman" w:hAnsi="Times New Roman"/>
                <w:sz w:val="24"/>
                <w:szCs w:val="24"/>
              </w:rPr>
            </w:pPr>
            <w:r w:rsidRPr="003C7BA0">
              <w:rPr>
                <w:rFonts w:ascii="Times New Roman" w:hAnsi="Times New Roman"/>
                <w:sz w:val="24"/>
                <w:szCs w:val="24"/>
              </w:rPr>
              <w:t>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p>
          <w:p w:rsidR="00DB178D" w:rsidRPr="003C7BA0" w:rsidRDefault="00DB178D" w:rsidP="002F785E">
            <w:pPr>
              <w:autoSpaceDE w:val="0"/>
              <w:autoSpaceDN w:val="0"/>
              <w:adjustRightInd w:val="0"/>
              <w:spacing w:after="0" w:line="240" w:lineRule="auto"/>
              <w:jc w:val="center"/>
              <w:rPr>
                <w:rFonts w:ascii="Times New Roman" w:hAnsi="Times New Roman"/>
                <w:b/>
                <w:bCs/>
                <w:color w:val="000000"/>
                <w:sz w:val="23"/>
                <w:szCs w:val="23"/>
              </w:rPr>
            </w:pPr>
          </w:p>
        </w:tc>
      </w:tr>
      <w:tr w:rsidR="00DB178D" w:rsidRPr="003C7BA0" w:rsidTr="002F785E">
        <w:trPr>
          <w:trHeight w:val="107"/>
        </w:trPr>
        <w:tc>
          <w:tcPr>
            <w:tcW w:w="9747" w:type="dxa"/>
            <w:gridSpan w:val="3"/>
          </w:tcPr>
          <w:p w:rsidR="00DB178D" w:rsidRPr="003C7BA0" w:rsidRDefault="00DB178D" w:rsidP="002F785E">
            <w:pPr>
              <w:tabs>
                <w:tab w:val="left" w:pos="921"/>
              </w:tabs>
              <w:spacing w:after="0"/>
              <w:jc w:val="center"/>
              <w:rPr>
                <w:rFonts w:ascii="Times New Roman" w:hAnsi="Times New Roman"/>
                <w:b/>
                <w:sz w:val="24"/>
                <w:szCs w:val="24"/>
              </w:rPr>
            </w:pPr>
            <w:r w:rsidRPr="003C7BA0">
              <w:rPr>
                <w:rFonts w:ascii="Times New Roman" w:hAnsi="Times New Roman"/>
                <w:sz w:val="24"/>
                <w:szCs w:val="24"/>
              </w:rPr>
              <w:t>Организация образовательного процесса</w:t>
            </w:r>
          </w:p>
        </w:tc>
      </w:tr>
      <w:tr w:rsidR="00DB178D" w:rsidRPr="003C7BA0" w:rsidTr="00B21206">
        <w:trPr>
          <w:trHeight w:val="107"/>
        </w:trPr>
        <w:tc>
          <w:tcPr>
            <w:tcW w:w="3249" w:type="dxa"/>
          </w:tcPr>
          <w:p w:rsidR="00DB178D" w:rsidRPr="003C7BA0" w:rsidRDefault="00DB178D" w:rsidP="002F785E">
            <w:pPr>
              <w:tabs>
                <w:tab w:val="left" w:pos="921"/>
              </w:tabs>
              <w:spacing w:after="0"/>
              <w:jc w:val="both"/>
              <w:rPr>
                <w:rFonts w:ascii="Times New Roman" w:hAnsi="Times New Roman"/>
                <w:sz w:val="24"/>
                <w:szCs w:val="24"/>
              </w:rPr>
            </w:pPr>
            <w:r w:rsidRPr="003C7BA0">
              <w:rPr>
                <w:rFonts w:ascii="Times New Roman" w:hAnsi="Times New Roman"/>
                <w:sz w:val="24"/>
                <w:szCs w:val="24"/>
              </w:rPr>
              <w:t>Приоритетные направления работы с детьми:</w:t>
            </w:r>
          </w:p>
          <w:p w:rsidR="00DB178D" w:rsidRPr="003C7BA0" w:rsidRDefault="00DB178D" w:rsidP="00BD7233">
            <w:pPr>
              <w:pStyle w:val="ListParagraph"/>
              <w:numPr>
                <w:ilvl w:val="0"/>
                <w:numId w:val="34"/>
              </w:numPr>
              <w:tabs>
                <w:tab w:val="left" w:pos="0"/>
                <w:tab w:val="left" w:pos="426"/>
              </w:tabs>
              <w:spacing w:after="0"/>
              <w:ind w:left="0" w:firstLine="142"/>
              <w:jc w:val="both"/>
              <w:rPr>
                <w:rFonts w:ascii="Times New Roman" w:hAnsi="Times New Roman"/>
                <w:sz w:val="24"/>
                <w:szCs w:val="24"/>
              </w:rPr>
            </w:pPr>
            <w:r w:rsidRPr="003C7BA0">
              <w:rPr>
                <w:rFonts w:ascii="Times New Roman" w:hAnsi="Times New Roman"/>
                <w:sz w:val="24"/>
                <w:szCs w:val="24"/>
              </w:rPr>
              <w:t>логопедическая коррекция дефекта;</w:t>
            </w:r>
          </w:p>
          <w:p w:rsidR="00DB178D" w:rsidRPr="003C7BA0" w:rsidRDefault="00DB178D" w:rsidP="00BD7233">
            <w:pPr>
              <w:pStyle w:val="ListParagraph"/>
              <w:numPr>
                <w:ilvl w:val="0"/>
                <w:numId w:val="34"/>
              </w:numPr>
              <w:tabs>
                <w:tab w:val="left" w:pos="0"/>
                <w:tab w:val="left" w:pos="426"/>
              </w:tabs>
              <w:spacing w:after="0"/>
              <w:ind w:left="0" w:firstLine="142"/>
              <w:jc w:val="both"/>
              <w:rPr>
                <w:rFonts w:ascii="Times New Roman" w:hAnsi="Times New Roman"/>
                <w:sz w:val="24"/>
                <w:szCs w:val="24"/>
              </w:rPr>
            </w:pPr>
            <w:r w:rsidRPr="003C7BA0">
              <w:rPr>
                <w:rFonts w:ascii="Times New Roman" w:hAnsi="Times New Roman"/>
                <w:sz w:val="24"/>
                <w:szCs w:val="24"/>
              </w:rPr>
              <w:t>социальная адаптация</w:t>
            </w:r>
          </w:p>
          <w:p w:rsidR="00DB178D" w:rsidRPr="003C7BA0" w:rsidRDefault="00DB178D" w:rsidP="00BD7233">
            <w:pPr>
              <w:pStyle w:val="ListParagraph"/>
              <w:numPr>
                <w:ilvl w:val="0"/>
                <w:numId w:val="34"/>
              </w:numPr>
              <w:tabs>
                <w:tab w:val="left" w:pos="0"/>
                <w:tab w:val="left" w:pos="426"/>
              </w:tabs>
              <w:spacing w:after="0"/>
              <w:ind w:left="0" w:firstLine="142"/>
              <w:jc w:val="both"/>
              <w:rPr>
                <w:rFonts w:ascii="Times New Roman" w:hAnsi="Times New Roman"/>
                <w:sz w:val="24"/>
                <w:szCs w:val="24"/>
              </w:rPr>
            </w:pPr>
            <w:r w:rsidRPr="003C7BA0">
              <w:rPr>
                <w:rFonts w:ascii="Times New Roman" w:hAnsi="Times New Roman"/>
                <w:sz w:val="24"/>
                <w:szCs w:val="24"/>
              </w:rPr>
              <w:t>с последующей интеграцией в общеобразовательную школу;</w:t>
            </w:r>
          </w:p>
          <w:p w:rsidR="00DB178D" w:rsidRPr="003C7BA0" w:rsidRDefault="00DB178D" w:rsidP="00BD7233">
            <w:pPr>
              <w:pStyle w:val="ListParagraph"/>
              <w:numPr>
                <w:ilvl w:val="0"/>
                <w:numId w:val="34"/>
              </w:numPr>
              <w:tabs>
                <w:tab w:val="left" w:pos="0"/>
                <w:tab w:val="left" w:pos="426"/>
              </w:tabs>
              <w:spacing w:after="0"/>
              <w:ind w:left="0" w:firstLine="142"/>
              <w:jc w:val="both"/>
              <w:rPr>
                <w:rFonts w:ascii="Times New Roman" w:hAnsi="Times New Roman"/>
                <w:sz w:val="24"/>
                <w:szCs w:val="24"/>
              </w:rPr>
            </w:pPr>
            <w:r w:rsidRPr="003C7BA0">
              <w:rPr>
                <w:rFonts w:ascii="Times New Roman" w:hAnsi="Times New Roman"/>
                <w:sz w:val="24"/>
                <w:szCs w:val="24"/>
              </w:rPr>
              <w:t>развитие речи и речевого общения (решение в единстве задач языкового и коммуникативного развития)</w:t>
            </w:r>
          </w:p>
        </w:tc>
        <w:tc>
          <w:tcPr>
            <w:tcW w:w="3249" w:type="dxa"/>
          </w:tcPr>
          <w:p w:rsidR="00DB178D" w:rsidRPr="003C7BA0" w:rsidRDefault="00DB178D" w:rsidP="002F785E">
            <w:pPr>
              <w:tabs>
                <w:tab w:val="left" w:pos="921"/>
              </w:tabs>
              <w:spacing w:after="0"/>
              <w:jc w:val="both"/>
              <w:rPr>
                <w:rFonts w:ascii="Times New Roman" w:hAnsi="Times New Roman"/>
                <w:sz w:val="24"/>
                <w:szCs w:val="24"/>
              </w:rPr>
            </w:pPr>
            <w:r w:rsidRPr="003C7BA0">
              <w:rPr>
                <w:rFonts w:ascii="Times New Roman" w:hAnsi="Times New Roman"/>
                <w:sz w:val="24"/>
                <w:szCs w:val="24"/>
              </w:rPr>
              <w:t>Образовательный процесс включает:</w:t>
            </w:r>
          </w:p>
          <w:p w:rsidR="00DB178D" w:rsidRPr="003C7BA0" w:rsidRDefault="00DB178D" w:rsidP="00BD7233">
            <w:pPr>
              <w:pStyle w:val="ListParagraph"/>
              <w:numPr>
                <w:ilvl w:val="0"/>
                <w:numId w:val="35"/>
              </w:numPr>
              <w:tabs>
                <w:tab w:val="left" w:pos="502"/>
                <w:tab w:val="left" w:pos="921"/>
              </w:tabs>
              <w:spacing w:after="0"/>
              <w:ind w:left="153" w:firstLine="0"/>
              <w:jc w:val="both"/>
              <w:rPr>
                <w:rFonts w:ascii="Times New Roman" w:hAnsi="Times New Roman"/>
                <w:sz w:val="24"/>
                <w:szCs w:val="24"/>
              </w:rPr>
            </w:pPr>
            <w:r w:rsidRPr="003C7BA0">
              <w:rPr>
                <w:rFonts w:ascii="Times New Roman" w:hAnsi="Times New Roman"/>
                <w:sz w:val="24"/>
                <w:szCs w:val="24"/>
              </w:rPr>
              <w:t>гибкое содержание;</w:t>
            </w:r>
          </w:p>
          <w:p w:rsidR="00DB178D" w:rsidRPr="003C7BA0" w:rsidRDefault="00DB178D" w:rsidP="00BD7233">
            <w:pPr>
              <w:pStyle w:val="ListParagraph"/>
              <w:numPr>
                <w:ilvl w:val="0"/>
                <w:numId w:val="35"/>
              </w:numPr>
              <w:tabs>
                <w:tab w:val="left" w:pos="502"/>
                <w:tab w:val="left" w:pos="921"/>
              </w:tabs>
              <w:spacing w:after="0"/>
              <w:ind w:left="153" w:firstLine="0"/>
              <w:jc w:val="both"/>
              <w:rPr>
                <w:rFonts w:ascii="Times New Roman" w:hAnsi="Times New Roman"/>
                <w:sz w:val="24"/>
                <w:szCs w:val="24"/>
              </w:rPr>
            </w:pPr>
            <w:r w:rsidRPr="003C7BA0">
              <w:rPr>
                <w:rFonts w:ascii="Times New Roman" w:hAnsi="Times New Roman"/>
                <w:sz w:val="24"/>
                <w:szCs w:val="24"/>
              </w:rPr>
              <w:t>педагогические технологии,  обеспечивающие индивидуальное, личностно -ориентированное развитие каждого ребёнка, коррекцию дефекта</w:t>
            </w:r>
          </w:p>
        </w:tc>
        <w:tc>
          <w:tcPr>
            <w:tcW w:w="3249" w:type="dxa"/>
          </w:tcPr>
          <w:p w:rsidR="00DB178D" w:rsidRPr="003C7BA0" w:rsidRDefault="00DB178D" w:rsidP="00F0257B">
            <w:pPr>
              <w:tabs>
                <w:tab w:val="left" w:pos="921"/>
              </w:tabs>
              <w:spacing w:after="0"/>
              <w:jc w:val="both"/>
              <w:rPr>
                <w:rFonts w:ascii="Times New Roman" w:hAnsi="Times New Roman"/>
                <w:sz w:val="24"/>
                <w:szCs w:val="24"/>
              </w:rPr>
            </w:pPr>
            <w:r w:rsidRPr="003C7BA0">
              <w:rPr>
                <w:rFonts w:ascii="Times New Roman" w:hAnsi="Times New Roman"/>
                <w:sz w:val="24"/>
                <w:szCs w:val="24"/>
              </w:rPr>
              <w:t>Консультативная помощь воспитателям по созданию в группе условий в развивающей предметно – пространственной среде для развития различных видов деятельности с учётом возможностей, интересов, потребностей самих детей. Это направление обеспечивается взаимодействием в работе учителя - логопеда и воспитателя</w:t>
            </w:r>
          </w:p>
        </w:tc>
      </w:tr>
      <w:tr w:rsidR="00DB178D" w:rsidRPr="003C7BA0" w:rsidTr="002F785E">
        <w:trPr>
          <w:trHeight w:val="107"/>
        </w:trPr>
        <w:tc>
          <w:tcPr>
            <w:tcW w:w="9747" w:type="dxa"/>
            <w:gridSpan w:val="3"/>
          </w:tcPr>
          <w:p w:rsidR="00DB178D" w:rsidRPr="003C7BA0" w:rsidRDefault="00DB178D" w:rsidP="00F0257B">
            <w:pPr>
              <w:tabs>
                <w:tab w:val="left" w:pos="921"/>
              </w:tabs>
              <w:spacing w:after="0"/>
              <w:jc w:val="both"/>
              <w:rPr>
                <w:rFonts w:ascii="Times New Roman" w:hAnsi="Times New Roman"/>
                <w:sz w:val="24"/>
                <w:szCs w:val="24"/>
              </w:rPr>
            </w:pPr>
            <w:r w:rsidRPr="003C7BA0">
              <w:rPr>
                <w:rFonts w:ascii="Times New Roman" w:hAnsi="Times New Roman"/>
                <w:sz w:val="24"/>
                <w:szCs w:val="24"/>
              </w:rPr>
              <w:t>Логопедические занятия в логопункте проводятся ежедневно. Продолжительность учебной недели 5 дней. По форме логопедические занятия – индивидуальные.</w:t>
            </w:r>
          </w:p>
          <w:p w:rsidR="00DB178D" w:rsidRPr="003C7BA0" w:rsidRDefault="00DB178D" w:rsidP="00F0257B">
            <w:pPr>
              <w:tabs>
                <w:tab w:val="left" w:pos="921"/>
              </w:tabs>
              <w:spacing w:after="0"/>
              <w:jc w:val="both"/>
              <w:rPr>
                <w:rFonts w:ascii="Times New Roman" w:hAnsi="Times New Roman"/>
                <w:sz w:val="24"/>
                <w:szCs w:val="24"/>
              </w:rPr>
            </w:pPr>
            <w:r w:rsidRPr="003C7BA0">
              <w:rPr>
                <w:rFonts w:ascii="Times New Roman" w:hAnsi="Times New Roman"/>
                <w:sz w:val="24"/>
                <w:szCs w:val="24"/>
              </w:rPr>
              <w:t>Индивидуальная логопедическая работа планируется с 9.00 до 12.00.</w:t>
            </w:r>
          </w:p>
          <w:p w:rsidR="00DB178D" w:rsidRPr="003C7BA0" w:rsidRDefault="00DB178D" w:rsidP="00F0257B">
            <w:pPr>
              <w:tabs>
                <w:tab w:val="left" w:pos="921"/>
              </w:tabs>
              <w:spacing w:after="0"/>
              <w:jc w:val="both"/>
              <w:rPr>
                <w:rFonts w:ascii="Times New Roman" w:hAnsi="Times New Roman"/>
                <w:sz w:val="24"/>
                <w:szCs w:val="24"/>
              </w:rPr>
            </w:pPr>
            <w:r w:rsidRPr="003C7BA0">
              <w:rPr>
                <w:rFonts w:ascii="Times New Roman" w:hAnsi="Times New Roman"/>
                <w:sz w:val="24"/>
                <w:szCs w:val="24"/>
              </w:rPr>
              <w:t>Учебный год в логопункте начинается первого сентября и условно делится на два периода:</w:t>
            </w:r>
          </w:p>
          <w:p w:rsidR="00DB178D" w:rsidRPr="003C7BA0" w:rsidRDefault="00DB178D" w:rsidP="00F0257B">
            <w:pPr>
              <w:tabs>
                <w:tab w:val="left" w:pos="921"/>
              </w:tabs>
              <w:spacing w:after="0"/>
              <w:jc w:val="both"/>
              <w:rPr>
                <w:rFonts w:ascii="Times New Roman" w:hAnsi="Times New Roman"/>
                <w:sz w:val="24"/>
                <w:szCs w:val="24"/>
              </w:rPr>
            </w:pPr>
            <w:r w:rsidRPr="003C7BA0">
              <w:rPr>
                <w:rFonts w:ascii="Times New Roman" w:hAnsi="Times New Roman"/>
                <w:sz w:val="24"/>
                <w:szCs w:val="24"/>
              </w:rPr>
              <w:t>I период — сентябрь, октябрь, ноябрь, декабрь;</w:t>
            </w:r>
          </w:p>
          <w:p w:rsidR="00DB178D" w:rsidRPr="003C7BA0" w:rsidRDefault="00DB178D" w:rsidP="00F0257B">
            <w:pPr>
              <w:tabs>
                <w:tab w:val="left" w:pos="921"/>
              </w:tabs>
              <w:spacing w:after="0"/>
              <w:jc w:val="both"/>
              <w:rPr>
                <w:rFonts w:ascii="Times New Roman" w:hAnsi="Times New Roman"/>
                <w:sz w:val="24"/>
                <w:szCs w:val="24"/>
              </w:rPr>
            </w:pPr>
            <w:r>
              <w:rPr>
                <w:rFonts w:ascii="Times New Roman" w:hAnsi="Times New Roman"/>
                <w:sz w:val="24"/>
                <w:szCs w:val="24"/>
              </w:rPr>
              <w:t>II период —</w:t>
            </w:r>
            <w:r w:rsidRPr="003C7BA0">
              <w:rPr>
                <w:rFonts w:ascii="Times New Roman" w:hAnsi="Times New Roman"/>
                <w:sz w:val="24"/>
                <w:szCs w:val="24"/>
              </w:rPr>
              <w:t xml:space="preserve"> январь, февраль, март, апрель, май.</w:t>
            </w:r>
          </w:p>
          <w:p w:rsidR="00DB178D" w:rsidRPr="003C7BA0" w:rsidRDefault="00DB178D" w:rsidP="00F0257B">
            <w:pPr>
              <w:tabs>
                <w:tab w:val="left" w:pos="921"/>
              </w:tabs>
              <w:spacing w:after="0"/>
              <w:jc w:val="both"/>
              <w:rPr>
                <w:rFonts w:ascii="Times New Roman" w:hAnsi="Times New Roman"/>
                <w:sz w:val="24"/>
                <w:szCs w:val="24"/>
              </w:rPr>
            </w:pPr>
            <w:r w:rsidRPr="003C7BA0">
              <w:rPr>
                <w:rFonts w:ascii="Times New Roman" w:hAnsi="Times New Roman"/>
                <w:sz w:val="24"/>
                <w:szCs w:val="24"/>
              </w:rPr>
              <w:t>С 1 по 15 сентября, в летний период проводится углубленная диагностика, сбор анамнеза, составление и обсуждение плана работы.</w:t>
            </w:r>
          </w:p>
          <w:p w:rsidR="00DB178D" w:rsidRPr="003C7BA0" w:rsidRDefault="00DB178D" w:rsidP="00F0257B">
            <w:pPr>
              <w:tabs>
                <w:tab w:val="left" w:pos="921"/>
              </w:tabs>
              <w:spacing w:after="0"/>
              <w:jc w:val="both"/>
              <w:rPr>
                <w:rFonts w:ascii="Times New Roman" w:hAnsi="Times New Roman"/>
                <w:sz w:val="24"/>
                <w:szCs w:val="24"/>
              </w:rPr>
            </w:pPr>
            <w:r w:rsidRPr="003C7BA0">
              <w:rPr>
                <w:rFonts w:ascii="Times New Roman" w:hAnsi="Times New Roman"/>
                <w:sz w:val="24"/>
                <w:szCs w:val="24"/>
              </w:rPr>
              <w:t>Частота проведения индивидуальных логопедических занятий – 2 раза в неделю. Продолжительность индивидуальных занятий – 20 - 25 минут.</w:t>
            </w:r>
          </w:p>
        </w:tc>
      </w:tr>
    </w:tbl>
    <w:p w:rsidR="00DB178D" w:rsidRDefault="00DB178D" w:rsidP="002F785E">
      <w:pPr>
        <w:tabs>
          <w:tab w:val="left" w:pos="921"/>
        </w:tabs>
        <w:spacing w:after="0"/>
        <w:ind w:firstLine="567"/>
        <w:jc w:val="both"/>
        <w:rPr>
          <w:rFonts w:ascii="Times New Roman" w:hAnsi="Times New Roman"/>
          <w:sz w:val="24"/>
          <w:szCs w:val="24"/>
        </w:rPr>
      </w:pPr>
    </w:p>
    <w:p w:rsidR="00DB178D"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Использование специальных образовательных программ и методов, специальных методических пособий и дидактических материалов</w:t>
      </w:r>
    </w:p>
    <w:p w:rsidR="00DB178D" w:rsidRPr="00F0257B" w:rsidRDefault="00DB178D" w:rsidP="00B13EC4">
      <w:pPr>
        <w:tabs>
          <w:tab w:val="left" w:pos="142"/>
          <w:tab w:val="left" w:pos="921"/>
        </w:tabs>
        <w:spacing w:after="0"/>
        <w:ind w:firstLine="567"/>
        <w:jc w:val="both"/>
        <w:rPr>
          <w:rFonts w:ascii="Times New Roman" w:hAnsi="Times New Roman"/>
          <w:sz w:val="24"/>
          <w:szCs w:val="24"/>
          <w:u w:val="single"/>
        </w:rPr>
      </w:pPr>
      <w:r w:rsidRPr="00F0257B">
        <w:rPr>
          <w:rFonts w:ascii="Times New Roman" w:hAnsi="Times New Roman"/>
          <w:sz w:val="24"/>
          <w:szCs w:val="24"/>
          <w:u w:val="single"/>
        </w:rPr>
        <w:t xml:space="preserve">Коррекционная работа опирается на программы: </w:t>
      </w:r>
    </w:p>
    <w:p w:rsidR="00DB178D" w:rsidRPr="00F0257B" w:rsidRDefault="00DB178D" w:rsidP="00BD7233">
      <w:pPr>
        <w:pStyle w:val="ListParagraph"/>
        <w:numPr>
          <w:ilvl w:val="0"/>
          <w:numId w:val="36"/>
        </w:numPr>
        <w:tabs>
          <w:tab w:val="left" w:pos="142"/>
          <w:tab w:val="left" w:pos="921"/>
        </w:tabs>
        <w:spacing w:after="0"/>
        <w:ind w:left="0" w:firstLine="567"/>
        <w:jc w:val="both"/>
        <w:rPr>
          <w:rFonts w:ascii="Times New Roman" w:hAnsi="Times New Roman"/>
          <w:sz w:val="24"/>
          <w:szCs w:val="24"/>
        </w:rPr>
      </w:pPr>
      <w:r w:rsidRPr="00F0257B">
        <w:rPr>
          <w:rFonts w:ascii="Times New Roman" w:hAnsi="Times New Roman"/>
          <w:sz w:val="24"/>
          <w:szCs w:val="24"/>
        </w:rPr>
        <w:t xml:space="preserve">Филичева Т.Б., Чиркина Г.В. «Программа логопедической работы по преодолению фонетико - фонематического недоразвития у детей», М.: 1993. </w:t>
      </w:r>
    </w:p>
    <w:p w:rsidR="00DB178D" w:rsidRPr="00F0257B" w:rsidRDefault="00DB178D" w:rsidP="00BD7233">
      <w:pPr>
        <w:pStyle w:val="ListParagraph"/>
        <w:numPr>
          <w:ilvl w:val="0"/>
          <w:numId w:val="36"/>
        </w:numPr>
        <w:tabs>
          <w:tab w:val="left" w:pos="142"/>
          <w:tab w:val="left" w:pos="921"/>
        </w:tabs>
        <w:spacing w:after="0"/>
        <w:ind w:left="0" w:firstLine="567"/>
        <w:jc w:val="both"/>
        <w:rPr>
          <w:rFonts w:ascii="Times New Roman" w:hAnsi="Times New Roman"/>
          <w:sz w:val="24"/>
          <w:szCs w:val="24"/>
        </w:rPr>
      </w:pPr>
      <w:r w:rsidRPr="00F0257B">
        <w:rPr>
          <w:rFonts w:ascii="Times New Roman" w:hAnsi="Times New Roman"/>
          <w:sz w:val="24"/>
          <w:szCs w:val="24"/>
        </w:rPr>
        <w:t xml:space="preserve">Филичева Т.Б., Чиркина Г.В., Туманова Т.В. «Программа логопедической работы по преодолению общего недоразвития речи у детей». </w:t>
      </w:r>
    </w:p>
    <w:p w:rsidR="00DB178D" w:rsidRPr="00F0257B" w:rsidRDefault="00DB178D" w:rsidP="00BD7233">
      <w:pPr>
        <w:pStyle w:val="ListParagraph"/>
        <w:numPr>
          <w:ilvl w:val="0"/>
          <w:numId w:val="36"/>
        </w:numPr>
        <w:tabs>
          <w:tab w:val="left" w:pos="142"/>
          <w:tab w:val="left" w:pos="921"/>
        </w:tabs>
        <w:spacing w:after="0"/>
        <w:ind w:left="0" w:firstLine="567"/>
        <w:jc w:val="both"/>
        <w:rPr>
          <w:rFonts w:ascii="Times New Roman" w:hAnsi="Times New Roman"/>
          <w:sz w:val="24"/>
          <w:szCs w:val="24"/>
        </w:rPr>
      </w:pPr>
      <w:r w:rsidRPr="00F0257B">
        <w:rPr>
          <w:rFonts w:ascii="Times New Roman" w:hAnsi="Times New Roman"/>
          <w:sz w:val="24"/>
          <w:szCs w:val="24"/>
        </w:rPr>
        <w:t xml:space="preserve">Баряева Л.Б., Гаврилушкина О.П., Зарина А.П., Соколова Н.Д. «Программа воспитания и обучения дошкольников с интеллектуальной недостаточностью». </w:t>
      </w:r>
    </w:p>
    <w:p w:rsidR="00DB178D" w:rsidRDefault="00DB178D" w:rsidP="00BD7233">
      <w:pPr>
        <w:pStyle w:val="ListParagraph"/>
        <w:numPr>
          <w:ilvl w:val="0"/>
          <w:numId w:val="36"/>
        </w:numPr>
        <w:tabs>
          <w:tab w:val="left" w:pos="142"/>
          <w:tab w:val="left" w:pos="921"/>
        </w:tabs>
        <w:spacing w:after="0"/>
        <w:ind w:left="0" w:firstLine="567"/>
        <w:jc w:val="both"/>
        <w:rPr>
          <w:rFonts w:ascii="Times New Roman" w:hAnsi="Times New Roman"/>
          <w:sz w:val="24"/>
          <w:szCs w:val="24"/>
        </w:rPr>
      </w:pPr>
      <w:r w:rsidRPr="00F0257B">
        <w:rPr>
          <w:rFonts w:ascii="Times New Roman" w:hAnsi="Times New Roman"/>
          <w:sz w:val="24"/>
          <w:szCs w:val="24"/>
        </w:rPr>
        <w:t>Нищева Н.В., Программа коррекционно – развивающей работы в логопедической группе детского сада для детей с общим недоразвитием речи (с 4 до 7 лет).</w:t>
      </w:r>
    </w:p>
    <w:p w:rsidR="00DB178D" w:rsidRDefault="00DB178D" w:rsidP="00B13EC4">
      <w:pPr>
        <w:tabs>
          <w:tab w:val="left" w:pos="142"/>
          <w:tab w:val="left" w:pos="921"/>
        </w:tabs>
        <w:spacing w:after="0"/>
        <w:ind w:firstLine="567"/>
        <w:jc w:val="both"/>
        <w:rPr>
          <w:rFonts w:ascii="Times New Roman" w:hAnsi="Times New Roman"/>
          <w:sz w:val="24"/>
          <w:szCs w:val="24"/>
        </w:rPr>
      </w:pPr>
    </w:p>
    <w:p w:rsidR="00DB178D" w:rsidRPr="00F0257B" w:rsidRDefault="00DB178D" w:rsidP="00B13EC4">
      <w:pPr>
        <w:tabs>
          <w:tab w:val="left" w:pos="142"/>
          <w:tab w:val="left" w:pos="921"/>
        </w:tabs>
        <w:spacing w:after="0"/>
        <w:ind w:firstLine="567"/>
        <w:jc w:val="both"/>
        <w:rPr>
          <w:rFonts w:ascii="Times New Roman" w:hAnsi="Times New Roman"/>
          <w:sz w:val="24"/>
          <w:szCs w:val="24"/>
          <w:u w:val="single"/>
        </w:rPr>
      </w:pPr>
      <w:r w:rsidRPr="00F0257B">
        <w:rPr>
          <w:rFonts w:ascii="Times New Roman" w:hAnsi="Times New Roman"/>
          <w:sz w:val="24"/>
          <w:szCs w:val="24"/>
          <w:u w:val="single"/>
        </w:rPr>
        <w:t>Демонстрационный и раздаточный материал:</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развитие памяти, внимания и словесно – логического мышления: дидактические игры – «Чем отличаются картинки», «Четвертый лишний», «Подбери картинку к слову» и т.п.</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формирование звукопроизношения:</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а) предметные картинки на все изучаемые звуки для фронтальной и индивидуальной работы;</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б) пособия для формирования слоговой структуры слова;</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в) тексты на автоматизацию и дифференциацию поставленных звуков.</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формирование фонематического восприятия и навыков звукового анализа:</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а) схемы звуко - слогового состава слова;</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б) предметные картинки и схемы слов разной звуковой структуры;</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в) пособия для определения позиции звука в слове;</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г) символы для изображения различных звуков.</w:t>
      </w:r>
    </w:p>
    <w:p w:rsidR="00DB178D" w:rsidRPr="00F0257B" w:rsidRDefault="00DB178D" w:rsidP="00B13EC4">
      <w:pPr>
        <w:tabs>
          <w:tab w:val="left" w:pos="142"/>
          <w:tab w:val="left" w:pos="921"/>
        </w:tabs>
        <w:spacing w:after="0"/>
        <w:ind w:firstLine="567"/>
        <w:jc w:val="both"/>
        <w:rPr>
          <w:rFonts w:ascii="Times New Roman" w:hAnsi="Times New Roman"/>
          <w:sz w:val="24"/>
          <w:szCs w:val="24"/>
          <w:u w:val="single"/>
        </w:rPr>
      </w:pPr>
      <w:r w:rsidRPr="00F0257B">
        <w:rPr>
          <w:rFonts w:ascii="Times New Roman" w:hAnsi="Times New Roman"/>
          <w:sz w:val="24"/>
          <w:szCs w:val="24"/>
          <w:u w:val="single"/>
        </w:rPr>
        <w:t>Обучение грамоте:</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а) наборная азбука;</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б) пластмассовые буквы, наборное полотно.</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в) пособия и различные игры по обучению грамоте.</w:t>
      </w:r>
    </w:p>
    <w:p w:rsidR="00DB178D" w:rsidRPr="00F0257B" w:rsidRDefault="00DB178D" w:rsidP="00B13EC4">
      <w:pPr>
        <w:tabs>
          <w:tab w:val="left" w:pos="142"/>
          <w:tab w:val="left" w:pos="921"/>
        </w:tabs>
        <w:spacing w:after="0"/>
        <w:ind w:firstLine="567"/>
        <w:jc w:val="both"/>
        <w:rPr>
          <w:rFonts w:ascii="Times New Roman" w:hAnsi="Times New Roman"/>
          <w:sz w:val="24"/>
          <w:szCs w:val="24"/>
          <w:u w:val="single"/>
        </w:rPr>
      </w:pPr>
      <w:r w:rsidRPr="00F0257B">
        <w:rPr>
          <w:rFonts w:ascii="Times New Roman" w:hAnsi="Times New Roman"/>
          <w:sz w:val="24"/>
          <w:szCs w:val="24"/>
          <w:u w:val="single"/>
        </w:rPr>
        <w:t>Работа над словарем:</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а) предметные и сюжетные картинки по лексическим темам для формирования обобщающих и видовых понятий: «Овощи», «Фрукты», «Одежда», «Обувь», «Мебель», «Посуда», «Животные и их детеныши», «Рыбы», «Птицы», «Насекомые», «Транспорт» и т.д. (по программе).</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б) пособие по словообразованию:</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образование существительных с уменьшительно - ласкательным суффиксом;</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образование относительных прилагательных;</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образование притяжательных прилагательных;</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образование приставочных глаголов.</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в) предметные картинки на подбор антонимов</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г) предметные картинки на подбор синонимов.</w:t>
      </w:r>
    </w:p>
    <w:p w:rsidR="00DB178D" w:rsidRPr="00F0257B" w:rsidRDefault="00DB178D" w:rsidP="00B13EC4">
      <w:pPr>
        <w:tabs>
          <w:tab w:val="left" w:pos="142"/>
          <w:tab w:val="left" w:pos="921"/>
        </w:tabs>
        <w:spacing w:after="0"/>
        <w:ind w:firstLine="567"/>
        <w:jc w:val="both"/>
        <w:rPr>
          <w:rFonts w:ascii="Times New Roman" w:hAnsi="Times New Roman"/>
          <w:sz w:val="24"/>
          <w:szCs w:val="24"/>
          <w:u w:val="single"/>
        </w:rPr>
      </w:pPr>
      <w:r w:rsidRPr="00F0257B">
        <w:rPr>
          <w:rFonts w:ascii="Times New Roman" w:hAnsi="Times New Roman"/>
          <w:sz w:val="24"/>
          <w:szCs w:val="24"/>
          <w:u w:val="single"/>
        </w:rPr>
        <w:t>Формирование грамматического строя речи:</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а) пособие на все падежные формы существительного в единственном и множественном числе (в том числе несклоняемых существительных);</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б) пособие на все предложные конструкции (составление предложений с простыми и сложными предлогами;</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в) пособие на все согласования (прилагательных, глаголов, числительных, местоимений с существительными);</w:t>
      </w:r>
    </w:p>
    <w:p w:rsidR="00DB178D"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г) пособие для формирования фразовой речи.</w:t>
      </w:r>
    </w:p>
    <w:p w:rsidR="00DB178D" w:rsidRPr="00F0257B" w:rsidRDefault="00DB178D" w:rsidP="00B13EC4">
      <w:pPr>
        <w:tabs>
          <w:tab w:val="left" w:pos="142"/>
          <w:tab w:val="left" w:pos="921"/>
        </w:tabs>
        <w:spacing w:after="0"/>
        <w:ind w:firstLine="567"/>
        <w:jc w:val="both"/>
        <w:rPr>
          <w:rFonts w:ascii="Times New Roman" w:hAnsi="Times New Roman"/>
          <w:sz w:val="24"/>
          <w:szCs w:val="24"/>
          <w:u w:val="single"/>
        </w:rPr>
      </w:pPr>
      <w:r w:rsidRPr="00F0257B">
        <w:rPr>
          <w:rFonts w:ascii="Times New Roman" w:hAnsi="Times New Roman"/>
          <w:sz w:val="24"/>
          <w:szCs w:val="24"/>
          <w:u w:val="single"/>
        </w:rPr>
        <w:t>Развитие связной речи:</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серия сюжетных картинок;</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сюжетные картинки;</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набор текстов для пересказа;</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набор предметных картинок для составления</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сравнительных и описательных рассказов.</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Материал для работы над развитием связной речи:</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Сюжетные картинки на составление предложений (без предлога, с предлогом);</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Карточки для составления предложений</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Карточки для составления связного текста.</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Материал для обследования детей:</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а) материал для обследования интеллекта:</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счетный материал;</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разрезные картинки;</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 исключение 4-го лишнего предмета;</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б) материал для обследования всех компонентов языка.</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Особенности развития и специфические образовательные потребности детей с ОНР, посещающих логопункт</w:t>
      </w:r>
      <w:r>
        <w:rPr>
          <w:rFonts w:ascii="Times New Roman" w:hAnsi="Times New Roman"/>
          <w:sz w:val="24"/>
          <w:szCs w:val="24"/>
        </w:rPr>
        <w:t>.</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Под общим недоразвитием речи (ОНР) понимаются различные сложные речевые расстройства, при которых у детей при нормальном слухе и интеллекте нарушено формирование всех компонентов речевой системы. В термине общее недоразвитие речи констатируется то, что речевая функция неполноценна целиком. Отмечается несформированность всех систем языка – фонематической, лексической (словарный запас), грамматической (правила словообразования и словоизменения, правила связи слов в предложениях). Вместе с тем в картине ОНР у разных детей имеются определенные индивидуальные особенности.</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Недоразвитие речи у детей может быть выражено в различной степени: от полного отсутствия речи до незначительных отклонений в развитии.</w:t>
      </w:r>
    </w:p>
    <w:p w:rsidR="00DB178D" w:rsidRPr="00F0257B" w:rsidRDefault="00DB178D" w:rsidP="00B13EC4">
      <w:pPr>
        <w:tabs>
          <w:tab w:val="left" w:pos="142"/>
          <w:tab w:val="left" w:pos="921"/>
        </w:tabs>
        <w:spacing w:after="0"/>
        <w:ind w:firstLine="567"/>
        <w:jc w:val="both"/>
        <w:rPr>
          <w:rFonts w:ascii="Times New Roman" w:hAnsi="Times New Roman"/>
          <w:sz w:val="24"/>
          <w:szCs w:val="24"/>
          <w:u w:val="single"/>
        </w:rPr>
      </w:pPr>
      <w:r w:rsidRPr="00F0257B">
        <w:rPr>
          <w:rFonts w:ascii="Times New Roman" w:hAnsi="Times New Roman"/>
          <w:sz w:val="24"/>
          <w:szCs w:val="24"/>
          <w:u w:val="single"/>
        </w:rPr>
        <w:t>Мониторинг</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В начале учебного года проводится обследование речевого развития детей. При этом используются разнообразные приемы обследования и сопоставления полученных результатов с предыдущими (в конце учебного года). На втором году обучения обследованию подлежат все стороны речи. При этом оценка результатов проводится с учетом программных требований данной возрастной группы для детских садов общего типа.</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Особое внимание обращается на умение детей самостоятельно строить свои высказывания: насколько они логичны и последовательны; как переданы временные, целевые, причинно - следственные отношения; как правильно грамматически и фонетически оформлены предложения.</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Обследование словарного запаса предполагает выявление как количественных, так и качественных характеристик. Важно проследить, как дети пользуются не только часто встречающимися в обиходе словами, но и более трудными (кнопка, петля, молния, дупло, берлога; табурет, раскладушка, диван-кровать, кресло; мясорубка, соковыжималка; светофор, станция, рельсы и т.д.). В процессе обследования выясняется, насколько ребенок умеет самостоятельно образовывать и употреблять в речи формы прилагательных от существительных (каменный, картонный, кирпичный), глаголы, выражающие оттенки действий (переписать, дописать, выписать; обрезать, подрезать, вырезать); подбирать</w:t>
      </w:r>
      <w:r>
        <w:rPr>
          <w:rFonts w:ascii="Times New Roman" w:hAnsi="Times New Roman"/>
          <w:sz w:val="24"/>
          <w:szCs w:val="24"/>
        </w:rPr>
        <w:t xml:space="preserve"> </w:t>
      </w:r>
      <w:r w:rsidRPr="00F0257B">
        <w:rPr>
          <w:rFonts w:ascii="Times New Roman" w:hAnsi="Times New Roman"/>
          <w:sz w:val="24"/>
          <w:szCs w:val="24"/>
        </w:rPr>
        <w:t>антонимы, родственные слова; вставлять в предложение недостающее слово, точно соответствующее данному контексту.</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Одновременно оценивается устойчивость грамматических навыков, степень сформированности фонетико - фонематических представлении, возможность звукового анализа и синтеза.</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Деятельность учителя - логопеда</w:t>
      </w:r>
    </w:p>
    <w:p w:rsidR="00DB178D" w:rsidRPr="00F0257B" w:rsidRDefault="00DB178D" w:rsidP="00B13EC4">
      <w:pPr>
        <w:tabs>
          <w:tab w:val="left" w:pos="142"/>
          <w:tab w:val="left" w:pos="921"/>
        </w:tabs>
        <w:spacing w:after="0"/>
        <w:ind w:firstLine="567"/>
        <w:jc w:val="both"/>
        <w:rPr>
          <w:rFonts w:ascii="Times New Roman" w:hAnsi="Times New Roman"/>
          <w:sz w:val="24"/>
          <w:szCs w:val="24"/>
        </w:rPr>
      </w:pPr>
      <w:r w:rsidRPr="00F0257B">
        <w:rPr>
          <w:rFonts w:ascii="Times New Roman" w:hAnsi="Times New Roman"/>
          <w:sz w:val="24"/>
          <w:szCs w:val="24"/>
        </w:rPr>
        <w:t>Основным специалистом, проводящим и координирующим коррекционно-педагогическую работу в логопункте, является учитель-логопед. Так, учитель-логопед:</w:t>
      </w:r>
    </w:p>
    <w:p w:rsidR="00DB178D" w:rsidRPr="00F0257B" w:rsidRDefault="00DB178D" w:rsidP="00B13EC4">
      <w:pPr>
        <w:tabs>
          <w:tab w:val="left" w:pos="142"/>
          <w:tab w:val="left" w:pos="921"/>
        </w:tabs>
        <w:spacing w:after="0"/>
        <w:ind w:firstLine="426"/>
        <w:jc w:val="both"/>
        <w:rPr>
          <w:rFonts w:ascii="Times New Roman" w:hAnsi="Times New Roman"/>
          <w:sz w:val="24"/>
          <w:szCs w:val="24"/>
        </w:rPr>
      </w:pPr>
      <w:r w:rsidRPr="00F0257B">
        <w:rPr>
          <w:rFonts w:ascii="Times New Roman" w:hAnsi="Times New Roman"/>
          <w:sz w:val="24"/>
          <w:szCs w:val="24"/>
        </w:rPr>
        <w:t>- проводит мониторинг детей;</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 осуществляет непосредственно коррекционную работу;</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 планирует (совместно с другими специалистами) и организует целенаправленную интеграцию детей с отклонениями в развитии в группе;</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 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помогает в отборе содержания и методики проведения индивидуальной работы с детьми;</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 координирует коррекционную психолого - педагогическую и медицинскую помощь детям с отклонениями в развитии;</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 ведет необходимую документацию.</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1. Логопедическая карта на каждого логопата.</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2. Перспективно-тематический план.</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3. Тетрадь индивидуальных занятий с ребенком.</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4. Тетрадь взаимодействия с воспитателем.</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В конце учебного года составляется аналитический отчет о результатах коррекционной работы.</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Индивидуальное и подгрупповое коррекционное психолого – педагогическое сопровождение воспитанников с ТНР, ЗПР, УО организуется педагогом – психологом 2 раза в неделю, продолжительностью 20 – 25 минут. Продолжительность учебной недели 5 дней.</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Использование специальных образовательных программ и методов, специальных методических пособий и дидактических материалов</w:t>
      </w:r>
    </w:p>
    <w:p w:rsidR="00DB178D" w:rsidRPr="00F0257B" w:rsidRDefault="00DB178D" w:rsidP="00B13EC4">
      <w:pPr>
        <w:tabs>
          <w:tab w:val="left" w:pos="921"/>
        </w:tabs>
        <w:spacing w:after="0"/>
        <w:ind w:firstLine="426"/>
        <w:jc w:val="both"/>
        <w:rPr>
          <w:rFonts w:ascii="Times New Roman" w:hAnsi="Times New Roman"/>
          <w:sz w:val="24"/>
          <w:szCs w:val="24"/>
          <w:u w:val="single"/>
        </w:rPr>
      </w:pPr>
      <w:r w:rsidRPr="00F0257B">
        <w:rPr>
          <w:rFonts w:ascii="Times New Roman" w:hAnsi="Times New Roman"/>
          <w:sz w:val="24"/>
          <w:szCs w:val="24"/>
          <w:u w:val="single"/>
        </w:rPr>
        <w:t>Коррекционная работа педагога – психолога опирается на программы:</w:t>
      </w:r>
    </w:p>
    <w:p w:rsidR="00DB178D" w:rsidRPr="00C368A3" w:rsidRDefault="00DB178D" w:rsidP="00BD7233">
      <w:pPr>
        <w:pStyle w:val="ListParagraph"/>
        <w:numPr>
          <w:ilvl w:val="0"/>
          <w:numId w:val="37"/>
        </w:numPr>
        <w:tabs>
          <w:tab w:val="right" w:pos="-7797"/>
          <w:tab w:val="right" w:pos="-6521"/>
          <w:tab w:val="left" w:pos="-2268"/>
          <w:tab w:val="left" w:pos="709"/>
          <w:tab w:val="left" w:pos="851"/>
        </w:tabs>
        <w:ind w:left="0" w:firstLine="567"/>
        <w:jc w:val="both"/>
        <w:rPr>
          <w:rFonts w:ascii="Times New Roman" w:hAnsi="Times New Roman"/>
          <w:sz w:val="24"/>
          <w:szCs w:val="24"/>
        </w:rPr>
      </w:pPr>
      <w:r w:rsidRPr="00C368A3">
        <w:rPr>
          <w:rFonts w:ascii="Times New Roman" w:hAnsi="Times New Roman"/>
          <w:sz w:val="24"/>
          <w:szCs w:val="24"/>
        </w:rPr>
        <w:t xml:space="preserve">Баряева Л.Б., Гаврилушкина О.П., Зарина А.П., Соколова Н.Д. «Программа воспитания и обучения дошкольников с интеллектуальной недостаточностью». </w:t>
      </w:r>
    </w:p>
    <w:p w:rsidR="00DB178D" w:rsidRPr="00C368A3" w:rsidRDefault="00DB178D" w:rsidP="00BD7233">
      <w:pPr>
        <w:pStyle w:val="ListParagraph"/>
        <w:numPr>
          <w:ilvl w:val="0"/>
          <w:numId w:val="37"/>
        </w:numPr>
        <w:tabs>
          <w:tab w:val="left" w:pos="709"/>
          <w:tab w:val="left" w:pos="851"/>
          <w:tab w:val="left" w:pos="921"/>
          <w:tab w:val="left" w:pos="1134"/>
        </w:tabs>
        <w:spacing w:after="0"/>
        <w:ind w:left="0" w:firstLine="567"/>
        <w:jc w:val="both"/>
        <w:rPr>
          <w:rFonts w:ascii="Times New Roman" w:hAnsi="Times New Roman"/>
          <w:sz w:val="24"/>
          <w:szCs w:val="24"/>
        </w:rPr>
      </w:pPr>
      <w:r w:rsidRPr="00C368A3">
        <w:rPr>
          <w:rFonts w:ascii="Times New Roman" w:hAnsi="Times New Roman"/>
          <w:sz w:val="24"/>
          <w:szCs w:val="24"/>
        </w:rPr>
        <w:t>Екжанова Е.А. Комплексная программа развития ребёнка раннего возраста «Забавушка»/Е.А. Екжанова, Е.М. Ишмуратова Л.М. Агекян, Е.Н. Краснокутская; под. Ред. Проф. Е.А. Ержановой. – С.-Петербург: КАРО, 2016 г. – 328 с.</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Материал для развития общей и мелкой моторики:</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 настольные игры, магнитный конструктор и т.д.;</w:t>
      </w:r>
    </w:p>
    <w:p w:rsidR="00DB178D"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 карточки с текстами пальчиковых гимнастик.</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 материал для развития мелкой моторики рук: шнуровки, камушки, пуговицы, бусины, сухие бассейны с разными наполнителями;</w:t>
      </w:r>
    </w:p>
    <w:p w:rsidR="00DB178D" w:rsidRPr="00F0257B"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 массажные мячи разных форм и размеров.</w:t>
      </w:r>
    </w:p>
    <w:p w:rsidR="00DB178D" w:rsidRDefault="00DB178D" w:rsidP="00B13EC4">
      <w:pPr>
        <w:tabs>
          <w:tab w:val="left" w:pos="921"/>
        </w:tabs>
        <w:spacing w:after="0"/>
        <w:ind w:firstLine="426"/>
        <w:jc w:val="both"/>
        <w:rPr>
          <w:rFonts w:ascii="Times New Roman" w:hAnsi="Times New Roman"/>
          <w:sz w:val="24"/>
          <w:szCs w:val="24"/>
        </w:rPr>
      </w:pPr>
      <w:r w:rsidRPr="00F0257B">
        <w:rPr>
          <w:rFonts w:ascii="Times New Roman" w:hAnsi="Times New Roman"/>
          <w:sz w:val="24"/>
          <w:szCs w:val="24"/>
        </w:rPr>
        <w:t>- шишки.</w:t>
      </w:r>
    </w:p>
    <w:p w:rsidR="00DB178D" w:rsidRDefault="00DB178D" w:rsidP="00F0257B">
      <w:pPr>
        <w:tabs>
          <w:tab w:val="left" w:pos="921"/>
        </w:tabs>
        <w:spacing w:after="0"/>
        <w:ind w:left="207"/>
        <w:jc w:val="both"/>
        <w:rPr>
          <w:rFonts w:ascii="Times New Roman" w:hAnsi="Times New Roman"/>
          <w:sz w:val="24"/>
          <w:szCs w:val="24"/>
        </w:rPr>
      </w:pPr>
    </w:p>
    <w:p w:rsidR="00DB178D" w:rsidRDefault="00DB178D" w:rsidP="00F0257B">
      <w:pPr>
        <w:tabs>
          <w:tab w:val="left" w:pos="921"/>
        </w:tabs>
        <w:spacing w:after="0"/>
        <w:ind w:left="207"/>
        <w:jc w:val="both"/>
        <w:rPr>
          <w:rFonts w:ascii="Times New Roman" w:hAnsi="Times New Roman"/>
          <w:b/>
          <w:sz w:val="24"/>
          <w:szCs w:val="24"/>
          <w:u w:val="single"/>
        </w:rPr>
      </w:pPr>
      <w:r w:rsidRPr="00F0257B">
        <w:rPr>
          <w:rFonts w:ascii="Times New Roman" w:hAnsi="Times New Roman"/>
          <w:b/>
          <w:sz w:val="24"/>
          <w:szCs w:val="24"/>
          <w:u w:val="single"/>
        </w:rPr>
        <w:t>Педагог - психолог, основные направления деятельности</w:t>
      </w:r>
    </w:p>
    <w:p w:rsidR="00DB178D" w:rsidRDefault="00DB178D" w:rsidP="00BD7233">
      <w:pPr>
        <w:pStyle w:val="ListParagraph"/>
        <w:numPr>
          <w:ilvl w:val="0"/>
          <w:numId w:val="38"/>
        </w:numPr>
        <w:tabs>
          <w:tab w:val="left" w:pos="-2552"/>
        </w:tabs>
        <w:spacing w:after="0"/>
        <w:ind w:left="0" w:firstLine="426"/>
        <w:jc w:val="both"/>
        <w:rPr>
          <w:rFonts w:ascii="Times New Roman" w:hAnsi="Times New Roman"/>
          <w:sz w:val="24"/>
          <w:szCs w:val="24"/>
        </w:rPr>
      </w:pPr>
      <w:r w:rsidRPr="00F0257B">
        <w:rPr>
          <w:rFonts w:ascii="Times New Roman" w:hAnsi="Times New Roman"/>
          <w:sz w:val="24"/>
          <w:szCs w:val="24"/>
        </w:rPr>
        <w:t>Организация индивидуальной работы с детьми</w:t>
      </w:r>
      <w:r>
        <w:rPr>
          <w:rFonts w:ascii="Times New Roman" w:hAnsi="Times New Roman"/>
          <w:sz w:val="24"/>
          <w:szCs w:val="24"/>
        </w:rPr>
        <w:t xml:space="preserve"> </w:t>
      </w:r>
      <w:r w:rsidRPr="00F0257B">
        <w:rPr>
          <w:rFonts w:ascii="Times New Roman" w:hAnsi="Times New Roman"/>
          <w:sz w:val="24"/>
          <w:szCs w:val="24"/>
        </w:rPr>
        <w:t>в период адаптации и с одарёнными детьми</w:t>
      </w:r>
    </w:p>
    <w:p w:rsidR="00DB178D" w:rsidRDefault="00DB178D" w:rsidP="00BD7233">
      <w:pPr>
        <w:pStyle w:val="ListParagraph"/>
        <w:numPr>
          <w:ilvl w:val="0"/>
          <w:numId w:val="38"/>
        </w:numPr>
        <w:tabs>
          <w:tab w:val="left" w:pos="-2552"/>
        </w:tabs>
        <w:spacing w:after="0"/>
        <w:ind w:left="0" w:firstLine="426"/>
        <w:jc w:val="both"/>
        <w:rPr>
          <w:rFonts w:ascii="Times New Roman" w:hAnsi="Times New Roman"/>
          <w:sz w:val="24"/>
          <w:szCs w:val="24"/>
        </w:rPr>
      </w:pPr>
      <w:r w:rsidRPr="00F0257B">
        <w:rPr>
          <w:rFonts w:ascii="Times New Roman" w:hAnsi="Times New Roman"/>
          <w:sz w:val="24"/>
          <w:szCs w:val="24"/>
        </w:rPr>
        <w:t>Разработка и реализация методов и способов коррекции микроклимата в группах</w:t>
      </w:r>
    </w:p>
    <w:p w:rsidR="00DB178D" w:rsidRDefault="00DB178D" w:rsidP="00BD7233">
      <w:pPr>
        <w:pStyle w:val="ListParagraph"/>
        <w:numPr>
          <w:ilvl w:val="0"/>
          <w:numId w:val="38"/>
        </w:numPr>
        <w:tabs>
          <w:tab w:val="left" w:pos="-2552"/>
        </w:tabs>
        <w:spacing w:after="0"/>
        <w:ind w:left="0" w:firstLine="426"/>
        <w:jc w:val="both"/>
        <w:rPr>
          <w:rFonts w:ascii="Times New Roman" w:hAnsi="Times New Roman"/>
          <w:sz w:val="24"/>
          <w:szCs w:val="24"/>
        </w:rPr>
      </w:pPr>
      <w:r w:rsidRPr="0019141E">
        <w:rPr>
          <w:rFonts w:ascii="Times New Roman" w:hAnsi="Times New Roman"/>
          <w:sz w:val="24"/>
          <w:szCs w:val="24"/>
        </w:rPr>
        <w:t>Организация индивидуальных и подгрупповых корректирующих занятий для детей с ОВЗ, имеющих трудности в развитии, поведении, общении. Взаимодействие с воспитателями, консультирование</w:t>
      </w:r>
    </w:p>
    <w:p w:rsidR="00DB178D" w:rsidRDefault="00DB178D" w:rsidP="00BD7233">
      <w:pPr>
        <w:pStyle w:val="ListParagraph"/>
        <w:numPr>
          <w:ilvl w:val="0"/>
          <w:numId w:val="38"/>
        </w:numPr>
        <w:tabs>
          <w:tab w:val="left" w:pos="-2552"/>
        </w:tabs>
        <w:spacing w:after="0"/>
        <w:ind w:left="0" w:firstLine="426"/>
        <w:jc w:val="both"/>
        <w:rPr>
          <w:rFonts w:ascii="Times New Roman" w:hAnsi="Times New Roman"/>
          <w:sz w:val="24"/>
          <w:szCs w:val="24"/>
        </w:rPr>
      </w:pPr>
      <w:r w:rsidRPr="0019141E">
        <w:rPr>
          <w:rFonts w:ascii="Times New Roman" w:hAnsi="Times New Roman"/>
          <w:sz w:val="24"/>
          <w:szCs w:val="24"/>
        </w:rPr>
        <w:t>Диагностика уровня психического развития детей с последующей организацией коррекционной работы</w:t>
      </w:r>
    </w:p>
    <w:p w:rsidR="00DB178D" w:rsidRDefault="00DB178D" w:rsidP="00BD7233">
      <w:pPr>
        <w:pStyle w:val="ListParagraph"/>
        <w:numPr>
          <w:ilvl w:val="0"/>
          <w:numId w:val="38"/>
        </w:numPr>
        <w:tabs>
          <w:tab w:val="left" w:pos="-2552"/>
        </w:tabs>
        <w:spacing w:after="0"/>
        <w:ind w:left="0" w:firstLine="426"/>
        <w:jc w:val="both"/>
        <w:rPr>
          <w:rFonts w:ascii="Times New Roman" w:hAnsi="Times New Roman"/>
          <w:sz w:val="24"/>
          <w:szCs w:val="24"/>
        </w:rPr>
      </w:pPr>
      <w:r w:rsidRPr="0019141E">
        <w:rPr>
          <w:rFonts w:ascii="Times New Roman" w:hAnsi="Times New Roman"/>
          <w:sz w:val="24"/>
          <w:szCs w:val="24"/>
        </w:rPr>
        <w:t>Организация индивидуального психолого – педагогического сопровождения детей с ТНР, ЗПР, УО 2 раза в неделю, продолжительность – 20-25 минут</w:t>
      </w:r>
    </w:p>
    <w:p w:rsidR="00DB178D" w:rsidRDefault="00DB178D" w:rsidP="00BD7233">
      <w:pPr>
        <w:pStyle w:val="ListParagraph"/>
        <w:numPr>
          <w:ilvl w:val="0"/>
          <w:numId w:val="38"/>
        </w:numPr>
        <w:tabs>
          <w:tab w:val="left" w:pos="-2552"/>
        </w:tabs>
        <w:spacing w:after="0"/>
        <w:ind w:left="0" w:firstLine="426"/>
        <w:jc w:val="both"/>
        <w:rPr>
          <w:rFonts w:ascii="Times New Roman" w:hAnsi="Times New Roman"/>
          <w:sz w:val="24"/>
          <w:szCs w:val="24"/>
        </w:rPr>
      </w:pPr>
      <w:r w:rsidRPr="0019141E">
        <w:rPr>
          <w:rFonts w:ascii="Times New Roman" w:hAnsi="Times New Roman"/>
          <w:sz w:val="24"/>
          <w:szCs w:val="24"/>
        </w:rPr>
        <w:t>Организация консультативной работы для педагогов, родителей воспитанников</w:t>
      </w:r>
    </w:p>
    <w:p w:rsidR="00DB178D" w:rsidRDefault="00DB178D" w:rsidP="00BD7233">
      <w:pPr>
        <w:pStyle w:val="ListParagraph"/>
        <w:numPr>
          <w:ilvl w:val="0"/>
          <w:numId w:val="38"/>
        </w:numPr>
        <w:tabs>
          <w:tab w:val="left" w:pos="-2552"/>
        </w:tabs>
        <w:spacing w:after="0"/>
        <w:ind w:left="0" w:firstLine="426"/>
        <w:jc w:val="both"/>
        <w:rPr>
          <w:rFonts w:ascii="Times New Roman" w:hAnsi="Times New Roman"/>
          <w:sz w:val="24"/>
          <w:szCs w:val="24"/>
        </w:rPr>
      </w:pPr>
      <w:r w:rsidRPr="0019141E">
        <w:rPr>
          <w:rFonts w:ascii="Times New Roman" w:hAnsi="Times New Roman"/>
          <w:sz w:val="24"/>
          <w:szCs w:val="24"/>
        </w:rPr>
        <w:t>Развитие памяти, мышления, внимания детей с ОВЗ</w:t>
      </w:r>
    </w:p>
    <w:p w:rsidR="00DB178D" w:rsidRDefault="00DB178D" w:rsidP="00BD7233">
      <w:pPr>
        <w:pStyle w:val="ListParagraph"/>
        <w:numPr>
          <w:ilvl w:val="0"/>
          <w:numId w:val="38"/>
        </w:numPr>
        <w:tabs>
          <w:tab w:val="left" w:pos="-2552"/>
        </w:tabs>
        <w:spacing w:after="0"/>
        <w:ind w:left="0" w:firstLine="426"/>
        <w:jc w:val="both"/>
        <w:rPr>
          <w:rFonts w:ascii="Times New Roman" w:hAnsi="Times New Roman"/>
          <w:sz w:val="24"/>
          <w:szCs w:val="24"/>
        </w:rPr>
      </w:pPr>
      <w:r w:rsidRPr="0019141E">
        <w:rPr>
          <w:rFonts w:ascii="Times New Roman" w:hAnsi="Times New Roman"/>
          <w:sz w:val="24"/>
          <w:szCs w:val="24"/>
        </w:rPr>
        <w:t>Деятельность по заказу администрации: создание благоприятного морального климата в коллективе педагогов и сотрудников</w:t>
      </w:r>
    </w:p>
    <w:p w:rsidR="00DB178D" w:rsidRPr="0019141E" w:rsidRDefault="00DB178D" w:rsidP="00BD7233">
      <w:pPr>
        <w:pStyle w:val="ListParagraph"/>
        <w:numPr>
          <w:ilvl w:val="0"/>
          <w:numId w:val="38"/>
        </w:numPr>
        <w:tabs>
          <w:tab w:val="left" w:pos="-2552"/>
        </w:tabs>
        <w:spacing w:after="0"/>
        <w:ind w:left="0" w:firstLine="426"/>
        <w:jc w:val="both"/>
        <w:rPr>
          <w:rFonts w:ascii="Times New Roman" w:hAnsi="Times New Roman"/>
          <w:sz w:val="24"/>
          <w:szCs w:val="24"/>
        </w:rPr>
      </w:pPr>
      <w:r w:rsidRPr="0019141E">
        <w:rPr>
          <w:rFonts w:ascii="Times New Roman" w:hAnsi="Times New Roman"/>
          <w:sz w:val="24"/>
          <w:szCs w:val="24"/>
        </w:rPr>
        <w:t xml:space="preserve">Планирует (совместно со специалистами) и организует целенаправленную интеграцию детей с отклонениями в развитии в группе </w:t>
      </w:r>
    </w:p>
    <w:p w:rsidR="00DB178D" w:rsidRDefault="00DB178D" w:rsidP="00BD7233">
      <w:pPr>
        <w:pStyle w:val="ListParagraph"/>
        <w:numPr>
          <w:ilvl w:val="0"/>
          <w:numId w:val="38"/>
        </w:numPr>
        <w:tabs>
          <w:tab w:val="left" w:pos="-2552"/>
        </w:tabs>
        <w:spacing w:after="0"/>
        <w:ind w:left="0" w:firstLine="426"/>
        <w:jc w:val="both"/>
        <w:rPr>
          <w:rFonts w:ascii="Times New Roman" w:hAnsi="Times New Roman"/>
          <w:sz w:val="24"/>
          <w:szCs w:val="24"/>
        </w:rPr>
      </w:pPr>
      <w:r w:rsidRPr="0019141E">
        <w:rPr>
          <w:rFonts w:ascii="Times New Roman" w:hAnsi="Times New Roman"/>
          <w:sz w:val="24"/>
          <w:szCs w:val="24"/>
        </w:rPr>
        <w:t>Проведение мониторинга готовности к школе детей подготовительных групп, развивающие занятия в подгруппах с детьми, показавшими невысокие результаты, тест Керна – Йерасека, заполнение медкарт и карт индивидуальн</w:t>
      </w:r>
      <w:r>
        <w:rPr>
          <w:rFonts w:ascii="Times New Roman" w:hAnsi="Times New Roman"/>
          <w:sz w:val="24"/>
          <w:szCs w:val="24"/>
        </w:rPr>
        <w:t>о</w:t>
      </w:r>
      <w:r w:rsidRPr="0019141E">
        <w:rPr>
          <w:rFonts w:ascii="Times New Roman" w:hAnsi="Times New Roman"/>
          <w:sz w:val="24"/>
          <w:szCs w:val="24"/>
        </w:rPr>
        <w:t>го развития выпускников</w:t>
      </w:r>
    </w:p>
    <w:p w:rsidR="00DB178D" w:rsidRDefault="00DB178D" w:rsidP="00B13EC4">
      <w:pPr>
        <w:tabs>
          <w:tab w:val="left" w:pos="-2552"/>
        </w:tabs>
        <w:spacing w:after="0"/>
        <w:ind w:firstLine="426"/>
        <w:jc w:val="both"/>
        <w:rPr>
          <w:rFonts w:ascii="Times New Roman" w:hAnsi="Times New Roman"/>
          <w:sz w:val="24"/>
          <w:szCs w:val="24"/>
        </w:rPr>
      </w:pPr>
    </w:p>
    <w:p w:rsidR="00DB178D" w:rsidRPr="0019141E" w:rsidRDefault="00DB178D" w:rsidP="0019141E">
      <w:pPr>
        <w:tabs>
          <w:tab w:val="left" w:pos="921"/>
        </w:tabs>
        <w:spacing w:after="0"/>
        <w:jc w:val="both"/>
        <w:rPr>
          <w:rFonts w:ascii="Times New Roman" w:hAnsi="Times New Roman"/>
          <w:sz w:val="24"/>
          <w:szCs w:val="24"/>
        </w:rPr>
      </w:pPr>
      <w:r w:rsidRPr="00A13071">
        <w:rPr>
          <w:rFonts w:ascii="Times New Roman" w:hAnsi="Times New Roman"/>
          <w:sz w:val="24"/>
          <w:szCs w:val="24"/>
        </w:rPr>
        <w:t>Документация педагога - психолога</w:t>
      </w:r>
    </w:p>
    <w:p w:rsidR="00DB178D" w:rsidRPr="0019141E" w:rsidRDefault="00DB178D" w:rsidP="0019141E">
      <w:pPr>
        <w:tabs>
          <w:tab w:val="left" w:pos="921"/>
        </w:tabs>
        <w:spacing w:after="0"/>
        <w:jc w:val="both"/>
        <w:rPr>
          <w:rFonts w:ascii="Times New Roman" w:hAnsi="Times New Roman"/>
          <w:sz w:val="24"/>
          <w:szCs w:val="24"/>
        </w:rPr>
      </w:pPr>
      <w:r w:rsidRPr="0019141E">
        <w:rPr>
          <w:rFonts w:ascii="Times New Roman" w:hAnsi="Times New Roman"/>
          <w:sz w:val="24"/>
          <w:szCs w:val="24"/>
        </w:rPr>
        <w:t>1. График индивидуальных коррекционно - развивающих занятий.</w:t>
      </w:r>
    </w:p>
    <w:p w:rsidR="00DB178D" w:rsidRPr="0019141E" w:rsidRDefault="00DB178D" w:rsidP="0019141E">
      <w:pPr>
        <w:tabs>
          <w:tab w:val="left" w:pos="921"/>
        </w:tabs>
        <w:spacing w:after="0"/>
        <w:jc w:val="both"/>
        <w:rPr>
          <w:rFonts w:ascii="Times New Roman" w:hAnsi="Times New Roman"/>
          <w:sz w:val="24"/>
          <w:szCs w:val="24"/>
        </w:rPr>
      </w:pPr>
      <w:r w:rsidRPr="0019141E">
        <w:rPr>
          <w:rFonts w:ascii="Times New Roman" w:hAnsi="Times New Roman"/>
          <w:sz w:val="24"/>
          <w:szCs w:val="24"/>
        </w:rPr>
        <w:t>2. График подгрупповых развивающих занятий с детьми подготовительных групп.</w:t>
      </w:r>
    </w:p>
    <w:p w:rsidR="00DB178D" w:rsidRPr="0019141E" w:rsidRDefault="00DB178D" w:rsidP="0019141E">
      <w:pPr>
        <w:tabs>
          <w:tab w:val="left" w:pos="921"/>
        </w:tabs>
        <w:spacing w:after="0"/>
        <w:jc w:val="both"/>
        <w:rPr>
          <w:rFonts w:ascii="Times New Roman" w:hAnsi="Times New Roman"/>
          <w:sz w:val="24"/>
          <w:szCs w:val="24"/>
        </w:rPr>
      </w:pPr>
      <w:r w:rsidRPr="0019141E">
        <w:rPr>
          <w:rFonts w:ascii="Times New Roman" w:hAnsi="Times New Roman"/>
          <w:sz w:val="24"/>
          <w:szCs w:val="24"/>
        </w:rPr>
        <w:t>3. Годовой перспективно-тематический план.</w:t>
      </w:r>
    </w:p>
    <w:p w:rsidR="00DB178D" w:rsidRPr="0019141E" w:rsidRDefault="00DB178D" w:rsidP="0019141E">
      <w:pPr>
        <w:tabs>
          <w:tab w:val="left" w:pos="921"/>
        </w:tabs>
        <w:spacing w:after="0"/>
        <w:jc w:val="both"/>
        <w:rPr>
          <w:rFonts w:ascii="Times New Roman" w:hAnsi="Times New Roman"/>
          <w:sz w:val="24"/>
          <w:szCs w:val="24"/>
        </w:rPr>
      </w:pPr>
      <w:r w:rsidRPr="0019141E">
        <w:rPr>
          <w:rFonts w:ascii="Times New Roman" w:hAnsi="Times New Roman"/>
          <w:sz w:val="24"/>
          <w:szCs w:val="24"/>
        </w:rPr>
        <w:t>4. Журнал учета проведенной работы.</w:t>
      </w:r>
    </w:p>
    <w:p w:rsidR="00DB178D" w:rsidRPr="0019141E" w:rsidRDefault="00DB178D" w:rsidP="0019141E">
      <w:pPr>
        <w:tabs>
          <w:tab w:val="left" w:pos="921"/>
        </w:tabs>
        <w:spacing w:after="0"/>
        <w:jc w:val="both"/>
        <w:rPr>
          <w:rFonts w:ascii="Times New Roman" w:hAnsi="Times New Roman"/>
          <w:sz w:val="24"/>
          <w:szCs w:val="24"/>
        </w:rPr>
      </w:pPr>
      <w:r w:rsidRPr="0019141E">
        <w:rPr>
          <w:rFonts w:ascii="Times New Roman" w:hAnsi="Times New Roman"/>
          <w:sz w:val="24"/>
          <w:szCs w:val="24"/>
        </w:rPr>
        <w:t>5. Списки используемых в работе диагностических методик и коррекционно-развивающих программ.</w:t>
      </w:r>
    </w:p>
    <w:p w:rsidR="00DB178D" w:rsidRPr="0019141E" w:rsidRDefault="00DB178D" w:rsidP="0019141E">
      <w:pPr>
        <w:tabs>
          <w:tab w:val="left" w:pos="921"/>
        </w:tabs>
        <w:spacing w:after="0"/>
        <w:jc w:val="both"/>
        <w:rPr>
          <w:rFonts w:ascii="Times New Roman" w:hAnsi="Times New Roman"/>
          <w:sz w:val="24"/>
          <w:szCs w:val="24"/>
        </w:rPr>
      </w:pPr>
      <w:r w:rsidRPr="0019141E">
        <w:rPr>
          <w:rFonts w:ascii="Times New Roman" w:hAnsi="Times New Roman"/>
          <w:sz w:val="24"/>
          <w:szCs w:val="24"/>
        </w:rPr>
        <w:t>6. Альбом диагностических методик.</w:t>
      </w:r>
    </w:p>
    <w:p w:rsidR="00DB178D" w:rsidRPr="0019141E" w:rsidRDefault="00DB178D" w:rsidP="0019141E">
      <w:pPr>
        <w:tabs>
          <w:tab w:val="left" w:pos="921"/>
        </w:tabs>
        <w:spacing w:after="0"/>
        <w:jc w:val="both"/>
        <w:rPr>
          <w:rFonts w:ascii="Times New Roman" w:hAnsi="Times New Roman"/>
          <w:sz w:val="24"/>
          <w:szCs w:val="24"/>
        </w:rPr>
      </w:pPr>
      <w:r w:rsidRPr="0019141E">
        <w:rPr>
          <w:rFonts w:ascii="Times New Roman" w:hAnsi="Times New Roman"/>
          <w:sz w:val="24"/>
          <w:szCs w:val="24"/>
        </w:rPr>
        <w:t>7. Папки по работе с родителями и педагогами: стендовая и раздаточная информация психолого - педагогического просветительского характера, сообщения для родительских собраний, педсоветов, консультации.</w:t>
      </w:r>
    </w:p>
    <w:p w:rsidR="00DB178D" w:rsidRPr="0019141E" w:rsidRDefault="00DB178D" w:rsidP="0019141E">
      <w:pPr>
        <w:tabs>
          <w:tab w:val="left" w:pos="921"/>
        </w:tabs>
        <w:spacing w:after="0"/>
        <w:jc w:val="both"/>
        <w:rPr>
          <w:rFonts w:ascii="Times New Roman" w:hAnsi="Times New Roman"/>
          <w:sz w:val="24"/>
          <w:szCs w:val="24"/>
        </w:rPr>
      </w:pPr>
      <w:r w:rsidRPr="0019141E">
        <w:rPr>
          <w:rFonts w:ascii="Times New Roman" w:hAnsi="Times New Roman"/>
          <w:sz w:val="24"/>
          <w:szCs w:val="24"/>
        </w:rPr>
        <w:t>8. Заключения педагога-психолога по результатам психологического обследования.</w:t>
      </w:r>
    </w:p>
    <w:p w:rsidR="00DB178D" w:rsidRPr="0019141E" w:rsidRDefault="00DB178D" w:rsidP="0019141E">
      <w:pPr>
        <w:tabs>
          <w:tab w:val="left" w:pos="921"/>
        </w:tabs>
        <w:spacing w:after="0"/>
        <w:jc w:val="both"/>
        <w:rPr>
          <w:rFonts w:ascii="Times New Roman" w:hAnsi="Times New Roman"/>
          <w:sz w:val="24"/>
          <w:szCs w:val="24"/>
        </w:rPr>
      </w:pPr>
      <w:r w:rsidRPr="0019141E">
        <w:rPr>
          <w:rFonts w:ascii="Times New Roman" w:hAnsi="Times New Roman"/>
          <w:sz w:val="24"/>
          <w:szCs w:val="24"/>
        </w:rPr>
        <w:t xml:space="preserve">9. Индивидуальные образовательные </w:t>
      </w:r>
      <w:r>
        <w:rPr>
          <w:rFonts w:ascii="Times New Roman" w:hAnsi="Times New Roman"/>
          <w:sz w:val="24"/>
          <w:szCs w:val="24"/>
        </w:rPr>
        <w:t>маршруты</w:t>
      </w:r>
      <w:r w:rsidRPr="0019141E">
        <w:rPr>
          <w:rFonts w:ascii="Times New Roman" w:hAnsi="Times New Roman"/>
          <w:sz w:val="24"/>
          <w:szCs w:val="24"/>
        </w:rPr>
        <w:t xml:space="preserve"> детей с ОВЗ.</w:t>
      </w:r>
    </w:p>
    <w:p w:rsidR="00DB178D" w:rsidRDefault="00DB178D" w:rsidP="0019141E">
      <w:pPr>
        <w:tabs>
          <w:tab w:val="left" w:pos="921"/>
        </w:tabs>
        <w:spacing w:after="0"/>
        <w:jc w:val="both"/>
        <w:rPr>
          <w:rFonts w:ascii="Times New Roman" w:hAnsi="Times New Roman"/>
          <w:sz w:val="24"/>
          <w:szCs w:val="24"/>
        </w:rPr>
      </w:pPr>
      <w:r w:rsidRPr="0019141E">
        <w:rPr>
          <w:rFonts w:ascii="Times New Roman" w:hAnsi="Times New Roman"/>
          <w:sz w:val="24"/>
          <w:szCs w:val="24"/>
        </w:rPr>
        <w:t>10. Аналитический годовой отчет (в конце учебного года).</w:t>
      </w:r>
    </w:p>
    <w:p w:rsidR="00DB178D" w:rsidRDefault="00DB178D" w:rsidP="0019141E">
      <w:pPr>
        <w:tabs>
          <w:tab w:val="left" w:pos="921"/>
        </w:tabs>
        <w:spacing w:after="0"/>
        <w:jc w:val="both"/>
        <w:rPr>
          <w:rFonts w:ascii="Times New Roman" w:hAnsi="Times New Roman"/>
          <w:sz w:val="24"/>
          <w:szCs w:val="24"/>
        </w:rPr>
      </w:pPr>
    </w:p>
    <w:p w:rsidR="00DB178D" w:rsidRPr="0019141E" w:rsidRDefault="00DB178D" w:rsidP="0019141E">
      <w:pPr>
        <w:tabs>
          <w:tab w:val="left" w:pos="921"/>
        </w:tabs>
        <w:spacing w:after="0"/>
        <w:jc w:val="both"/>
        <w:rPr>
          <w:rFonts w:ascii="Times New Roman" w:hAnsi="Times New Roman"/>
          <w:i/>
          <w:sz w:val="24"/>
          <w:szCs w:val="24"/>
          <w:u w:val="single"/>
        </w:rPr>
      </w:pPr>
      <w:r w:rsidRPr="0019141E">
        <w:rPr>
          <w:rFonts w:ascii="Times New Roman" w:hAnsi="Times New Roman"/>
          <w:i/>
          <w:sz w:val="24"/>
          <w:szCs w:val="24"/>
          <w:u w:val="single"/>
        </w:rPr>
        <w:t>Материал для развития психических функций:</w:t>
      </w:r>
    </w:p>
    <w:p w:rsidR="00DB178D" w:rsidRPr="0019141E" w:rsidRDefault="00DB178D" w:rsidP="0019141E">
      <w:pPr>
        <w:tabs>
          <w:tab w:val="left" w:pos="921"/>
        </w:tabs>
        <w:spacing w:after="0"/>
        <w:jc w:val="both"/>
        <w:rPr>
          <w:rFonts w:ascii="Times New Roman" w:hAnsi="Times New Roman"/>
          <w:sz w:val="24"/>
          <w:szCs w:val="24"/>
        </w:rPr>
      </w:pPr>
      <w:r w:rsidRPr="0019141E">
        <w:rPr>
          <w:rFonts w:ascii="Times New Roman" w:hAnsi="Times New Roman"/>
          <w:sz w:val="24"/>
          <w:szCs w:val="24"/>
        </w:rPr>
        <w:t>- для развития внимания, памяти, зрительного и слухового восприятия, мышления: игрушки, картинки;</w:t>
      </w:r>
    </w:p>
    <w:p w:rsidR="00DB178D" w:rsidRPr="0019141E" w:rsidRDefault="00DB178D" w:rsidP="0019141E">
      <w:pPr>
        <w:tabs>
          <w:tab w:val="left" w:pos="921"/>
        </w:tabs>
        <w:spacing w:after="0"/>
        <w:jc w:val="both"/>
        <w:rPr>
          <w:rFonts w:ascii="Times New Roman" w:hAnsi="Times New Roman"/>
          <w:sz w:val="24"/>
          <w:szCs w:val="24"/>
        </w:rPr>
      </w:pPr>
      <w:r w:rsidRPr="0019141E">
        <w:rPr>
          <w:rFonts w:ascii="Times New Roman" w:hAnsi="Times New Roman"/>
          <w:sz w:val="24"/>
          <w:szCs w:val="24"/>
        </w:rPr>
        <w:t>- для развития пространственных ориентировок и представлений (развитие наглядно - образного мышления): части открыток, картинок;</w:t>
      </w:r>
    </w:p>
    <w:p w:rsidR="00DB178D" w:rsidRPr="0019141E" w:rsidRDefault="00DB178D" w:rsidP="0019141E">
      <w:pPr>
        <w:tabs>
          <w:tab w:val="left" w:pos="921"/>
        </w:tabs>
        <w:spacing w:after="0"/>
        <w:jc w:val="both"/>
        <w:rPr>
          <w:rFonts w:ascii="Times New Roman" w:hAnsi="Times New Roman"/>
          <w:sz w:val="24"/>
          <w:szCs w:val="24"/>
        </w:rPr>
      </w:pPr>
      <w:r w:rsidRPr="0019141E">
        <w:rPr>
          <w:rFonts w:ascii="Times New Roman" w:hAnsi="Times New Roman"/>
          <w:sz w:val="24"/>
          <w:szCs w:val="24"/>
        </w:rPr>
        <w:t>- для развития слухового восприятия, внимания, памяти: колокольчик, бубен, барабан и др. музыкальные инструменты.</w:t>
      </w:r>
    </w:p>
    <w:p w:rsidR="00DB178D" w:rsidRPr="0019141E" w:rsidRDefault="00DB178D" w:rsidP="0019141E">
      <w:pPr>
        <w:tabs>
          <w:tab w:val="left" w:pos="921"/>
        </w:tabs>
        <w:spacing w:after="0"/>
        <w:jc w:val="both"/>
        <w:rPr>
          <w:rFonts w:ascii="Times New Roman" w:hAnsi="Times New Roman"/>
          <w:i/>
          <w:sz w:val="24"/>
          <w:szCs w:val="24"/>
          <w:u w:val="single"/>
        </w:rPr>
      </w:pPr>
      <w:r w:rsidRPr="0019141E">
        <w:rPr>
          <w:rFonts w:ascii="Times New Roman" w:hAnsi="Times New Roman"/>
          <w:i/>
          <w:sz w:val="24"/>
          <w:szCs w:val="24"/>
          <w:u w:val="single"/>
        </w:rPr>
        <w:t>Деятельность воспитателя в работе с воспитанниками с ОВЗ</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Деятельность воспитателя направлена на обеспечение всестороннего развития воспитанников с ОВЗ Особенностями организации работы воспитателя являются:</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 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 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 обеспечение индивидуального подхода к каждому воспитаннику с ОВЗ с учетом рекомендаций специалистов (учителя-логопеда, педагога - психолога);</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 консультирование родителей (законных представителей) детей с ОВЗ по вопросам воспитания ребенка в семье.</w:t>
      </w:r>
    </w:p>
    <w:p w:rsidR="00DB178D" w:rsidRDefault="00DB178D" w:rsidP="0019141E">
      <w:pPr>
        <w:tabs>
          <w:tab w:val="left" w:pos="921"/>
        </w:tabs>
        <w:spacing w:after="0"/>
        <w:ind w:firstLine="567"/>
        <w:jc w:val="both"/>
        <w:rPr>
          <w:rFonts w:ascii="Times New Roman" w:hAnsi="Times New Roman"/>
          <w:sz w:val="24"/>
          <w:szCs w:val="24"/>
        </w:rPr>
      </w:pPr>
    </w:p>
    <w:p w:rsidR="00DB178D" w:rsidRDefault="00DB178D" w:rsidP="0019141E">
      <w:pPr>
        <w:tabs>
          <w:tab w:val="left" w:pos="921"/>
        </w:tabs>
        <w:spacing w:after="0"/>
        <w:ind w:firstLine="567"/>
        <w:jc w:val="both"/>
        <w:rPr>
          <w:rFonts w:ascii="Times New Roman" w:hAnsi="Times New Roman"/>
          <w:sz w:val="24"/>
          <w:szCs w:val="24"/>
        </w:rPr>
      </w:pPr>
    </w:p>
    <w:p w:rsidR="00DB178D" w:rsidRPr="008101D6" w:rsidRDefault="00DB178D" w:rsidP="0019141E">
      <w:pPr>
        <w:tabs>
          <w:tab w:val="left" w:pos="921"/>
        </w:tabs>
        <w:spacing w:after="0"/>
        <w:ind w:firstLine="567"/>
        <w:jc w:val="both"/>
        <w:rPr>
          <w:rFonts w:ascii="Times New Roman" w:hAnsi="Times New Roman"/>
          <w:b/>
          <w:sz w:val="24"/>
          <w:szCs w:val="24"/>
        </w:rPr>
      </w:pPr>
      <w:r w:rsidRPr="008101D6">
        <w:rPr>
          <w:rFonts w:ascii="Times New Roman" w:hAnsi="Times New Roman"/>
          <w:b/>
          <w:sz w:val="24"/>
          <w:szCs w:val="24"/>
        </w:rPr>
        <w:t>3.9. РАБОЧАЯ ПРОГРАММА ВОСПИТАНИЯ</w:t>
      </w:r>
    </w:p>
    <w:p w:rsidR="00DB178D" w:rsidRPr="008101D6" w:rsidRDefault="00DB178D" w:rsidP="0019141E">
      <w:pPr>
        <w:tabs>
          <w:tab w:val="left" w:pos="921"/>
        </w:tabs>
        <w:spacing w:after="0"/>
        <w:ind w:firstLine="567"/>
        <w:jc w:val="both"/>
        <w:rPr>
          <w:rFonts w:ascii="Times New Roman" w:hAnsi="Times New Roman"/>
          <w:b/>
          <w:i/>
          <w:sz w:val="24"/>
          <w:szCs w:val="24"/>
        </w:rPr>
      </w:pPr>
      <w:r w:rsidRPr="008101D6">
        <w:rPr>
          <w:rFonts w:ascii="Times New Roman" w:hAnsi="Times New Roman"/>
          <w:b/>
          <w:i/>
          <w:sz w:val="24"/>
          <w:szCs w:val="24"/>
        </w:rPr>
        <w:t>3.9.1. Пояснительная записка</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Ценности Родина и природа лежат в основе патриотического направления воспитания.</w:t>
      </w:r>
    </w:p>
    <w:p w:rsidR="00DB178D"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Ценности милосердие, жизнь, добро лежат в основе духовно-нравственного направления воспитания</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Ценности человек, семья, дружба, сотрудничество лежат в основе социального направления воспитания.</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Ценность познание лежит в основе познавательного направления воспитания.</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Ценности жизнь и здоровье лежат в основе физического и оздоровительного направления воспитания.</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Ценность труд лежит в основе трудового направления воспитания.</w:t>
      </w:r>
    </w:p>
    <w:p w:rsidR="00DB178D"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Ценности культура и красота лежат в основе эстетического направления воспитания.</w:t>
      </w:r>
    </w:p>
    <w:p w:rsidR="00DB178D" w:rsidRDefault="00DB178D" w:rsidP="0019141E">
      <w:pPr>
        <w:tabs>
          <w:tab w:val="left" w:pos="921"/>
        </w:tabs>
        <w:spacing w:after="0"/>
        <w:ind w:firstLine="567"/>
        <w:jc w:val="both"/>
        <w:rPr>
          <w:rFonts w:ascii="Times New Roman" w:hAnsi="Times New Roman"/>
          <w:sz w:val="24"/>
          <w:szCs w:val="24"/>
        </w:rPr>
      </w:pP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B178D" w:rsidRPr="0019141E"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Структура Программы воспитания включает три раздела: целевой, содержательный и организационный.</w:t>
      </w:r>
    </w:p>
    <w:p w:rsidR="00DB178D" w:rsidRDefault="00DB178D" w:rsidP="0019141E">
      <w:pPr>
        <w:tabs>
          <w:tab w:val="left" w:pos="921"/>
        </w:tabs>
        <w:spacing w:after="0"/>
        <w:ind w:firstLine="567"/>
        <w:jc w:val="both"/>
        <w:rPr>
          <w:rFonts w:ascii="Times New Roman" w:hAnsi="Times New Roman"/>
          <w:sz w:val="24"/>
          <w:szCs w:val="24"/>
        </w:rPr>
      </w:pPr>
      <w:r w:rsidRPr="0019141E">
        <w:rPr>
          <w:rFonts w:ascii="Times New Roman" w:hAnsi="Times New Roman"/>
          <w:sz w:val="24"/>
          <w:szCs w:val="24"/>
        </w:rPr>
        <w:t>Пояснительная записка не является частью рабочей программы воспитания в ДОУ.</w:t>
      </w:r>
    </w:p>
    <w:p w:rsidR="00DB178D" w:rsidRDefault="00DB178D" w:rsidP="0019141E">
      <w:pPr>
        <w:tabs>
          <w:tab w:val="left" w:pos="921"/>
        </w:tabs>
        <w:spacing w:after="0"/>
        <w:ind w:firstLine="567"/>
        <w:jc w:val="both"/>
        <w:rPr>
          <w:rFonts w:ascii="Times New Roman" w:hAnsi="Times New Roman"/>
          <w:sz w:val="24"/>
          <w:szCs w:val="24"/>
        </w:rPr>
      </w:pPr>
    </w:p>
    <w:p w:rsidR="00DB178D" w:rsidRPr="00CF6CA1" w:rsidRDefault="00DB178D" w:rsidP="00CF6CA1">
      <w:pPr>
        <w:tabs>
          <w:tab w:val="left" w:pos="921"/>
        </w:tabs>
        <w:spacing w:after="0"/>
        <w:ind w:firstLine="567"/>
        <w:jc w:val="both"/>
        <w:rPr>
          <w:rFonts w:ascii="Times New Roman" w:hAnsi="Times New Roman"/>
          <w:b/>
          <w:sz w:val="24"/>
          <w:szCs w:val="24"/>
        </w:rPr>
      </w:pPr>
      <w:r w:rsidRPr="00CF6CA1">
        <w:rPr>
          <w:rFonts w:ascii="Times New Roman" w:hAnsi="Times New Roman"/>
          <w:b/>
          <w:sz w:val="24"/>
          <w:szCs w:val="24"/>
        </w:rPr>
        <w:t>3.9.2. Целевой раздел Программы воспитания</w:t>
      </w:r>
    </w:p>
    <w:p w:rsidR="00DB178D" w:rsidRPr="00CF6CA1" w:rsidRDefault="00DB178D" w:rsidP="00CF6CA1">
      <w:pPr>
        <w:tabs>
          <w:tab w:val="left" w:pos="921"/>
        </w:tabs>
        <w:spacing w:after="0"/>
        <w:ind w:firstLine="567"/>
        <w:jc w:val="center"/>
        <w:rPr>
          <w:rFonts w:ascii="Times New Roman" w:hAnsi="Times New Roman"/>
          <w:b/>
          <w:i/>
          <w:sz w:val="24"/>
          <w:szCs w:val="24"/>
        </w:rPr>
      </w:pPr>
      <w:r w:rsidRPr="00CF6CA1">
        <w:rPr>
          <w:rFonts w:ascii="Times New Roman" w:hAnsi="Times New Roman"/>
          <w:b/>
          <w:i/>
          <w:sz w:val="24"/>
          <w:szCs w:val="24"/>
        </w:rPr>
        <w:t>Цели и задачи воспитания</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Общая цель воспитания в ДО</w:t>
      </w:r>
      <w:r>
        <w:rPr>
          <w:rFonts w:ascii="Times New Roman" w:hAnsi="Times New Roman"/>
          <w:sz w:val="24"/>
          <w:szCs w:val="24"/>
        </w:rPr>
        <w:t>О</w:t>
      </w:r>
      <w:r w:rsidRPr="00CF6CA1">
        <w:rPr>
          <w:rFonts w:ascii="Times New Roman" w:hAnsi="Times New Roman"/>
          <w:sz w:val="24"/>
          <w:szCs w:val="24"/>
        </w:rPr>
        <w:t>-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B178D" w:rsidRPr="00CF6CA1" w:rsidRDefault="00DB178D" w:rsidP="00BD7233">
      <w:pPr>
        <w:pStyle w:val="ListParagraph"/>
        <w:numPr>
          <w:ilvl w:val="0"/>
          <w:numId w:val="39"/>
        </w:numPr>
        <w:spacing w:after="0"/>
        <w:ind w:left="567"/>
        <w:jc w:val="both"/>
        <w:rPr>
          <w:rFonts w:ascii="Times New Roman" w:hAnsi="Times New Roman"/>
          <w:sz w:val="24"/>
          <w:szCs w:val="24"/>
        </w:rPr>
      </w:pPr>
      <w:r w:rsidRPr="00CF6CA1">
        <w:rPr>
          <w:rFonts w:ascii="Times New Roman" w:hAnsi="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DB178D" w:rsidRPr="00CF6CA1" w:rsidRDefault="00DB178D" w:rsidP="00BD7233">
      <w:pPr>
        <w:pStyle w:val="ListParagraph"/>
        <w:numPr>
          <w:ilvl w:val="0"/>
          <w:numId w:val="39"/>
        </w:numPr>
        <w:spacing w:after="0"/>
        <w:ind w:left="567"/>
        <w:jc w:val="both"/>
        <w:rPr>
          <w:rFonts w:ascii="Times New Roman" w:hAnsi="Times New Roman"/>
          <w:sz w:val="24"/>
          <w:szCs w:val="24"/>
        </w:rPr>
      </w:pPr>
      <w:r w:rsidRPr="00CF6CA1">
        <w:rPr>
          <w:rFonts w:ascii="Times New Roman" w:hAnsi="Times New Roman"/>
          <w:sz w:val="24"/>
          <w:szCs w:val="24"/>
        </w:rPr>
        <w:t>формирование ценностного отношения к окружающему миру (природному и социокультурному), другим людям, самому себе;</w:t>
      </w:r>
    </w:p>
    <w:p w:rsidR="00DB178D" w:rsidRPr="00CF6CA1" w:rsidRDefault="00DB178D" w:rsidP="00BD7233">
      <w:pPr>
        <w:pStyle w:val="ListParagraph"/>
        <w:numPr>
          <w:ilvl w:val="0"/>
          <w:numId w:val="39"/>
        </w:numPr>
        <w:spacing w:after="0"/>
        <w:ind w:left="567"/>
        <w:jc w:val="both"/>
        <w:rPr>
          <w:rFonts w:ascii="Times New Roman" w:hAnsi="Times New Roman"/>
          <w:sz w:val="24"/>
          <w:szCs w:val="24"/>
        </w:rPr>
      </w:pPr>
      <w:r w:rsidRPr="00CF6CA1">
        <w:rPr>
          <w:rFonts w:ascii="Times New Roman" w:hAnsi="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B178D" w:rsidRPr="00CF6CA1" w:rsidRDefault="00DB178D" w:rsidP="00933B20">
      <w:pPr>
        <w:spacing w:after="0"/>
        <w:ind w:firstLine="567"/>
        <w:jc w:val="center"/>
        <w:rPr>
          <w:rFonts w:ascii="Times New Roman" w:hAnsi="Times New Roman"/>
          <w:b/>
          <w:i/>
          <w:sz w:val="24"/>
          <w:szCs w:val="24"/>
        </w:rPr>
      </w:pPr>
      <w:r w:rsidRPr="00CF6CA1">
        <w:rPr>
          <w:rFonts w:ascii="Times New Roman" w:hAnsi="Times New Roman"/>
          <w:b/>
          <w:i/>
          <w:sz w:val="24"/>
          <w:szCs w:val="24"/>
        </w:rPr>
        <w:t>Общие задачи воспитания в ДОУ:</w:t>
      </w:r>
    </w:p>
    <w:p w:rsidR="00DB178D" w:rsidRPr="00CF6CA1" w:rsidRDefault="00DB178D" w:rsidP="00BD7233">
      <w:pPr>
        <w:pStyle w:val="ListParagraph"/>
        <w:numPr>
          <w:ilvl w:val="0"/>
          <w:numId w:val="40"/>
        </w:numPr>
        <w:spacing w:after="0"/>
        <w:ind w:left="567"/>
        <w:jc w:val="both"/>
        <w:rPr>
          <w:rFonts w:ascii="Times New Roman" w:hAnsi="Times New Roman"/>
          <w:sz w:val="24"/>
          <w:szCs w:val="24"/>
        </w:rPr>
      </w:pPr>
      <w:r w:rsidRPr="00CF6CA1">
        <w:rPr>
          <w:rFonts w:ascii="Times New Roman" w:hAnsi="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DB178D" w:rsidRPr="00CF6CA1" w:rsidRDefault="00DB178D" w:rsidP="00BD7233">
      <w:pPr>
        <w:pStyle w:val="ListParagraph"/>
        <w:numPr>
          <w:ilvl w:val="0"/>
          <w:numId w:val="40"/>
        </w:numPr>
        <w:spacing w:after="0"/>
        <w:ind w:left="567"/>
        <w:jc w:val="both"/>
        <w:rPr>
          <w:rFonts w:ascii="Times New Roman" w:hAnsi="Times New Roman"/>
          <w:sz w:val="24"/>
          <w:szCs w:val="24"/>
        </w:rPr>
      </w:pPr>
      <w:r w:rsidRPr="00CF6CA1">
        <w:rPr>
          <w:rFonts w:ascii="Times New Roman" w:hAnsi="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B178D" w:rsidRPr="00CF6CA1" w:rsidRDefault="00DB178D" w:rsidP="00BD7233">
      <w:pPr>
        <w:pStyle w:val="ListParagraph"/>
        <w:numPr>
          <w:ilvl w:val="0"/>
          <w:numId w:val="40"/>
        </w:numPr>
        <w:spacing w:after="0"/>
        <w:ind w:left="567"/>
        <w:jc w:val="both"/>
        <w:rPr>
          <w:rFonts w:ascii="Times New Roman" w:hAnsi="Times New Roman"/>
          <w:sz w:val="24"/>
          <w:szCs w:val="24"/>
        </w:rPr>
      </w:pPr>
      <w:r w:rsidRPr="00CF6CA1">
        <w:rPr>
          <w:rFonts w:ascii="Times New Roman" w:hAnsi="Times New Roman"/>
          <w:sz w:val="24"/>
          <w:szCs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DB178D" w:rsidRPr="00CF6CA1" w:rsidRDefault="00DB178D" w:rsidP="00BD7233">
      <w:pPr>
        <w:pStyle w:val="ListParagraph"/>
        <w:numPr>
          <w:ilvl w:val="0"/>
          <w:numId w:val="40"/>
        </w:numPr>
        <w:spacing w:after="0"/>
        <w:ind w:left="567"/>
        <w:jc w:val="both"/>
        <w:rPr>
          <w:rFonts w:ascii="Times New Roman" w:hAnsi="Times New Roman"/>
          <w:sz w:val="24"/>
          <w:szCs w:val="24"/>
        </w:rPr>
      </w:pPr>
      <w:r w:rsidRPr="00CF6CA1">
        <w:rPr>
          <w:rFonts w:ascii="Times New Roman" w:hAnsi="Times New Roman"/>
          <w:sz w:val="24"/>
          <w:szCs w:val="24"/>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DB178D" w:rsidRPr="00CF6CA1" w:rsidRDefault="00DB178D" w:rsidP="00CF6CA1">
      <w:pPr>
        <w:tabs>
          <w:tab w:val="left" w:pos="921"/>
        </w:tabs>
        <w:spacing w:after="0"/>
        <w:ind w:firstLine="567"/>
        <w:jc w:val="center"/>
        <w:rPr>
          <w:rFonts w:ascii="Times New Roman" w:hAnsi="Times New Roman"/>
          <w:b/>
          <w:i/>
          <w:sz w:val="24"/>
          <w:szCs w:val="24"/>
        </w:rPr>
      </w:pPr>
      <w:r w:rsidRPr="00CF6CA1">
        <w:rPr>
          <w:rFonts w:ascii="Times New Roman" w:hAnsi="Times New Roman"/>
          <w:b/>
          <w:i/>
          <w:sz w:val="24"/>
          <w:szCs w:val="24"/>
        </w:rPr>
        <w:t>Направления воспитания</w:t>
      </w:r>
    </w:p>
    <w:p w:rsidR="00DB178D" w:rsidRDefault="00DB178D" w:rsidP="00CF6CA1">
      <w:pPr>
        <w:tabs>
          <w:tab w:val="left" w:pos="921"/>
        </w:tabs>
        <w:spacing w:after="0"/>
        <w:ind w:firstLine="567"/>
        <w:jc w:val="center"/>
        <w:rPr>
          <w:rFonts w:ascii="Times New Roman" w:hAnsi="Times New Roman"/>
          <w:b/>
          <w:i/>
          <w:sz w:val="24"/>
          <w:szCs w:val="24"/>
        </w:rPr>
      </w:pPr>
      <w:r w:rsidRPr="00CF6CA1">
        <w:rPr>
          <w:rFonts w:ascii="Times New Roman" w:hAnsi="Times New Roman"/>
          <w:b/>
          <w:i/>
          <w:sz w:val="24"/>
          <w:szCs w:val="24"/>
        </w:rPr>
        <w:t>Патриотическое направление воспитания</w:t>
      </w:r>
    </w:p>
    <w:p w:rsidR="00DB178D" w:rsidRDefault="00DB178D" w:rsidP="00CF6CA1">
      <w:pPr>
        <w:tabs>
          <w:tab w:val="left" w:pos="921"/>
        </w:tabs>
        <w:spacing w:after="0"/>
        <w:ind w:firstLine="567"/>
        <w:jc w:val="center"/>
        <w:rPr>
          <w:rFonts w:ascii="Times New Roman" w:hAnsi="Times New Roman"/>
          <w:b/>
          <w:i/>
          <w:sz w:val="24"/>
          <w:szCs w:val="24"/>
        </w:rPr>
      </w:pP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B178D"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 xml:space="preserve">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B178D" w:rsidRPr="00CF6CA1" w:rsidRDefault="00DB178D" w:rsidP="00CF6CA1">
      <w:pPr>
        <w:tabs>
          <w:tab w:val="left" w:pos="921"/>
        </w:tabs>
        <w:spacing w:after="0"/>
        <w:ind w:firstLine="567"/>
        <w:jc w:val="center"/>
        <w:rPr>
          <w:rFonts w:ascii="Times New Roman" w:hAnsi="Times New Roman"/>
          <w:b/>
          <w:i/>
          <w:sz w:val="24"/>
          <w:szCs w:val="24"/>
        </w:rPr>
      </w:pPr>
      <w:r w:rsidRPr="00CF6CA1">
        <w:rPr>
          <w:rFonts w:ascii="Times New Roman" w:hAnsi="Times New Roman"/>
          <w:b/>
          <w:i/>
          <w:sz w:val="24"/>
          <w:szCs w:val="24"/>
        </w:rPr>
        <w:t>Духовно-нравственное направление воспитания</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Ценности - жизнь, милосердие, добро лежат в основе духовно-нравственного направления воспитания.</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B178D" w:rsidRPr="00CF6CA1" w:rsidRDefault="00DB178D" w:rsidP="00CF6CA1">
      <w:pPr>
        <w:tabs>
          <w:tab w:val="left" w:pos="921"/>
        </w:tabs>
        <w:spacing w:after="0"/>
        <w:ind w:firstLine="567"/>
        <w:jc w:val="center"/>
        <w:rPr>
          <w:rFonts w:ascii="Times New Roman" w:hAnsi="Times New Roman"/>
          <w:b/>
          <w:i/>
          <w:sz w:val="24"/>
          <w:szCs w:val="24"/>
        </w:rPr>
      </w:pPr>
      <w:r w:rsidRPr="00CF6CA1">
        <w:rPr>
          <w:rFonts w:ascii="Times New Roman" w:hAnsi="Times New Roman"/>
          <w:b/>
          <w:i/>
          <w:sz w:val="24"/>
          <w:szCs w:val="24"/>
        </w:rPr>
        <w:t>Социальное направление воспитания</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 xml:space="preserve"> Ценности - семья, дружба, человек и сотрудничество лежат в основе социального направления воспитания.</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w:t>
      </w:r>
      <w:r w:rsidRPr="00CF6CA1">
        <w:t xml:space="preserve"> </w:t>
      </w:r>
      <w:r w:rsidRPr="00CF6CA1">
        <w:rPr>
          <w:rFonts w:ascii="Times New Roman" w:hAnsi="Times New Roman"/>
          <w:sz w:val="24"/>
          <w:szCs w:val="24"/>
        </w:rPr>
        <w:t>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w:t>
      </w:r>
      <w:r>
        <w:rPr>
          <w:rFonts w:ascii="Times New Roman" w:hAnsi="Times New Roman"/>
          <w:sz w:val="24"/>
          <w:szCs w:val="24"/>
        </w:rPr>
        <w:t xml:space="preserve"> </w:t>
      </w:r>
      <w:r w:rsidRPr="00CF6CA1">
        <w:rPr>
          <w:rFonts w:ascii="Times New Roman" w:hAnsi="Times New Roman"/>
          <w:sz w:val="24"/>
          <w:szCs w:val="24"/>
        </w:rPr>
        <w:t>нравственных представлений, формированием навыка культурного поведения.</w:t>
      </w:r>
    </w:p>
    <w:p w:rsidR="00DB178D" w:rsidRDefault="00DB178D" w:rsidP="00CF6CA1">
      <w:pPr>
        <w:tabs>
          <w:tab w:val="left" w:pos="921"/>
        </w:tabs>
        <w:spacing w:after="0"/>
        <w:ind w:firstLine="567"/>
        <w:jc w:val="center"/>
        <w:rPr>
          <w:rFonts w:ascii="Times New Roman" w:hAnsi="Times New Roman"/>
          <w:b/>
          <w:i/>
          <w:sz w:val="24"/>
          <w:szCs w:val="24"/>
        </w:rPr>
      </w:pPr>
    </w:p>
    <w:p w:rsidR="00DB178D" w:rsidRDefault="00DB178D" w:rsidP="00CF6CA1">
      <w:pPr>
        <w:tabs>
          <w:tab w:val="left" w:pos="921"/>
        </w:tabs>
        <w:spacing w:after="0"/>
        <w:ind w:firstLine="567"/>
        <w:jc w:val="center"/>
        <w:rPr>
          <w:rFonts w:ascii="Times New Roman" w:hAnsi="Times New Roman"/>
          <w:b/>
          <w:i/>
          <w:sz w:val="24"/>
          <w:szCs w:val="24"/>
        </w:rPr>
      </w:pPr>
      <w:r w:rsidRPr="00CF6CA1">
        <w:rPr>
          <w:rFonts w:ascii="Times New Roman" w:hAnsi="Times New Roman"/>
          <w:b/>
          <w:i/>
          <w:sz w:val="24"/>
          <w:szCs w:val="24"/>
        </w:rPr>
        <w:t>Познавательное направление воспитания</w:t>
      </w:r>
    </w:p>
    <w:p w:rsidR="00DB178D" w:rsidRDefault="00DB178D" w:rsidP="00CF6CA1">
      <w:pPr>
        <w:tabs>
          <w:tab w:val="left" w:pos="921"/>
        </w:tabs>
        <w:spacing w:after="0"/>
        <w:ind w:firstLine="567"/>
        <w:jc w:val="center"/>
        <w:rPr>
          <w:rFonts w:ascii="Times New Roman" w:hAnsi="Times New Roman"/>
          <w:b/>
          <w:i/>
          <w:sz w:val="24"/>
          <w:szCs w:val="24"/>
        </w:rPr>
      </w:pPr>
    </w:p>
    <w:p w:rsidR="00DB178D" w:rsidRPr="00CF6CA1" w:rsidRDefault="00DB178D" w:rsidP="00933B20">
      <w:pPr>
        <w:tabs>
          <w:tab w:val="left" w:pos="-7513"/>
        </w:tabs>
        <w:spacing w:after="0"/>
        <w:ind w:firstLine="567"/>
        <w:jc w:val="both"/>
        <w:rPr>
          <w:rFonts w:ascii="Times New Roman" w:hAnsi="Times New Roman"/>
          <w:sz w:val="24"/>
          <w:szCs w:val="24"/>
        </w:rPr>
      </w:pPr>
      <w:r w:rsidRPr="00CF6CA1">
        <w:rPr>
          <w:rFonts w:ascii="Times New Roman" w:hAnsi="Times New Roman"/>
          <w:sz w:val="24"/>
          <w:szCs w:val="24"/>
        </w:rPr>
        <w:t>Цель познавательного направления воспитания - формирование ценности познания.</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Ценность - познание лежит в основе познавательного направления воспитания.</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B178D" w:rsidRPr="00CF6CA1" w:rsidRDefault="00DB178D" w:rsidP="00CF6CA1">
      <w:pPr>
        <w:tabs>
          <w:tab w:val="left" w:pos="921"/>
        </w:tabs>
        <w:spacing w:after="0"/>
        <w:ind w:firstLine="567"/>
        <w:jc w:val="center"/>
        <w:rPr>
          <w:rFonts w:ascii="Times New Roman" w:hAnsi="Times New Roman"/>
          <w:b/>
          <w:i/>
          <w:sz w:val="24"/>
          <w:szCs w:val="24"/>
        </w:rPr>
      </w:pPr>
      <w:r w:rsidRPr="00CF6CA1">
        <w:rPr>
          <w:rFonts w:ascii="Times New Roman" w:hAnsi="Times New Roman"/>
          <w:b/>
          <w:i/>
          <w:sz w:val="24"/>
          <w:szCs w:val="24"/>
        </w:rPr>
        <w:t>Физическое и оздоровительное направление воспитания</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Ценности - жизнь и здоровье лежит в основе физического и оздоровительного направления воспитания.</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B178D" w:rsidRPr="00CF6CA1" w:rsidRDefault="00DB178D" w:rsidP="00CF6CA1">
      <w:pPr>
        <w:tabs>
          <w:tab w:val="left" w:pos="921"/>
        </w:tabs>
        <w:spacing w:after="0"/>
        <w:ind w:firstLine="567"/>
        <w:jc w:val="center"/>
        <w:rPr>
          <w:rFonts w:ascii="Times New Roman" w:hAnsi="Times New Roman"/>
          <w:b/>
          <w:i/>
          <w:sz w:val="24"/>
          <w:szCs w:val="24"/>
        </w:rPr>
      </w:pPr>
      <w:r w:rsidRPr="00CF6CA1">
        <w:rPr>
          <w:rFonts w:ascii="Times New Roman" w:hAnsi="Times New Roman"/>
          <w:b/>
          <w:i/>
          <w:sz w:val="24"/>
          <w:szCs w:val="24"/>
        </w:rPr>
        <w:t>Трудовое направление воспитания</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Цель трудового воспитания - формирование ценностного отношения детей к труду, трудолюбию и приобщение ребенка к труду.</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Ценность - труд лежит в основе трудового направления воспитания.</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B178D" w:rsidRPr="00CF6CA1" w:rsidRDefault="00DB178D" w:rsidP="00CF6CA1">
      <w:pPr>
        <w:tabs>
          <w:tab w:val="left" w:pos="921"/>
        </w:tabs>
        <w:spacing w:after="0"/>
        <w:ind w:firstLine="567"/>
        <w:jc w:val="both"/>
        <w:rPr>
          <w:rFonts w:ascii="Times New Roman" w:hAnsi="Times New Roman"/>
          <w:b/>
          <w:i/>
          <w:sz w:val="24"/>
          <w:szCs w:val="24"/>
        </w:rPr>
      </w:pPr>
    </w:p>
    <w:p w:rsidR="00DB178D" w:rsidRPr="00CF6CA1" w:rsidRDefault="00DB178D" w:rsidP="00CF6CA1">
      <w:pPr>
        <w:tabs>
          <w:tab w:val="left" w:pos="921"/>
        </w:tabs>
        <w:spacing w:after="0"/>
        <w:ind w:firstLine="567"/>
        <w:jc w:val="center"/>
        <w:rPr>
          <w:rFonts w:ascii="Times New Roman" w:hAnsi="Times New Roman"/>
          <w:b/>
          <w:i/>
          <w:sz w:val="24"/>
          <w:szCs w:val="24"/>
        </w:rPr>
      </w:pPr>
      <w:r w:rsidRPr="00CF6CA1">
        <w:rPr>
          <w:rFonts w:ascii="Times New Roman" w:hAnsi="Times New Roman"/>
          <w:b/>
          <w:i/>
          <w:sz w:val="24"/>
          <w:szCs w:val="24"/>
        </w:rPr>
        <w:t>Эстетическое направление воспитания</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Цель эстетического направления воспитания - способствовать становлению у ребенка ценностного отношения к красоте.</w:t>
      </w:r>
    </w:p>
    <w:p w:rsidR="00DB178D"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Ценности - культура, красота, лежат в основе эстетического направления воспитания.</w:t>
      </w:r>
    </w:p>
    <w:p w:rsidR="00DB178D"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B178D" w:rsidRDefault="00DB178D" w:rsidP="00CF6CA1">
      <w:pPr>
        <w:tabs>
          <w:tab w:val="left" w:pos="921"/>
        </w:tabs>
        <w:spacing w:after="0"/>
        <w:ind w:firstLine="567"/>
        <w:jc w:val="both"/>
        <w:rPr>
          <w:rFonts w:ascii="Times New Roman" w:hAnsi="Times New Roman"/>
          <w:sz w:val="24"/>
          <w:szCs w:val="24"/>
        </w:rPr>
      </w:pPr>
    </w:p>
    <w:p w:rsidR="00DB178D" w:rsidRPr="00CF6CA1" w:rsidRDefault="00DB178D" w:rsidP="00CF6CA1">
      <w:pPr>
        <w:tabs>
          <w:tab w:val="left" w:pos="921"/>
        </w:tabs>
        <w:spacing w:after="0"/>
        <w:ind w:firstLine="567"/>
        <w:jc w:val="center"/>
        <w:rPr>
          <w:rFonts w:ascii="Times New Roman" w:hAnsi="Times New Roman"/>
          <w:b/>
          <w:i/>
          <w:sz w:val="24"/>
          <w:szCs w:val="24"/>
        </w:rPr>
      </w:pPr>
      <w:r w:rsidRPr="00CF6CA1">
        <w:rPr>
          <w:rFonts w:ascii="Times New Roman" w:hAnsi="Times New Roman"/>
          <w:b/>
          <w:i/>
          <w:sz w:val="24"/>
          <w:szCs w:val="24"/>
        </w:rPr>
        <w:t>Целевые ориентиры воспитания</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DB178D" w:rsidRPr="00CF6CA1" w:rsidRDefault="00DB178D" w:rsidP="00CF6CA1">
      <w:pPr>
        <w:tabs>
          <w:tab w:val="left" w:pos="921"/>
        </w:tabs>
        <w:spacing w:after="0"/>
        <w:ind w:firstLine="567"/>
        <w:jc w:val="both"/>
        <w:rPr>
          <w:rFonts w:ascii="Times New Roman" w:hAnsi="Times New Roman"/>
          <w:sz w:val="24"/>
          <w:szCs w:val="24"/>
        </w:rPr>
      </w:pPr>
      <w:r w:rsidRPr="00CF6CA1">
        <w:rPr>
          <w:rFonts w:ascii="Times New Roman" w:hAnsi="Times New Roman"/>
          <w:sz w:val="24"/>
          <w:szCs w:val="24"/>
        </w:rPr>
        <w:t>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B178D" w:rsidRPr="00D871BB" w:rsidRDefault="00DB178D" w:rsidP="00CF6CA1">
      <w:pPr>
        <w:tabs>
          <w:tab w:val="left" w:pos="921"/>
        </w:tabs>
        <w:spacing w:after="0"/>
        <w:ind w:firstLine="567"/>
        <w:jc w:val="both"/>
        <w:rPr>
          <w:rFonts w:ascii="Times New Roman" w:hAnsi="Times New Roman"/>
          <w:b/>
          <w:i/>
          <w:sz w:val="24"/>
          <w:szCs w:val="24"/>
        </w:rPr>
      </w:pPr>
      <w:r w:rsidRPr="00CF6CA1">
        <w:rPr>
          <w:rFonts w:ascii="Times New Roman" w:hAnsi="Times New Roman"/>
          <w:b/>
          <w:i/>
          <w:sz w:val="24"/>
          <w:szCs w:val="24"/>
        </w:rPr>
        <w:t>Целевые ориентиры воспитания детей</w:t>
      </w:r>
      <w:r>
        <w:rPr>
          <w:rFonts w:ascii="Times New Roman" w:hAnsi="Times New Roman"/>
          <w:b/>
          <w:i/>
          <w:sz w:val="24"/>
          <w:szCs w:val="24"/>
        </w:rPr>
        <w:t xml:space="preserve"> раннего возраста (к трем годам</w:t>
      </w:r>
    </w:p>
    <w:p w:rsidR="00DB178D" w:rsidRPr="00D871BB" w:rsidRDefault="00DB178D" w:rsidP="00CF6CA1">
      <w:pPr>
        <w:tabs>
          <w:tab w:val="left" w:pos="921"/>
        </w:tabs>
        <w:spacing w:after="0"/>
        <w:ind w:firstLine="567"/>
        <w:jc w:val="both"/>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3119"/>
        <w:gridCol w:w="4501"/>
      </w:tblGrid>
      <w:tr w:rsidR="00DB178D" w:rsidRPr="003C7BA0" w:rsidTr="003C7BA0">
        <w:tc>
          <w:tcPr>
            <w:tcW w:w="1951" w:type="dxa"/>
          </w:tcPr>
          <w:p w:rsidR="00DB178D" w:rsidRPr="003C7BA0" w:rsidRDefault="00DB178D" w:rsidP="00CF6CA1">
            <w:pPr>
              <w:pStyle w:val="Default"/>
            </w:pPr>
            <w:r w:rsidRPr="003C7BA0">
              <w:rPr>
                <w:b/>
                <w:bCs/>
                <w:i/>
                <w:iCs/>
              </w:rPr>
              <w:t xml:space="preserve">Направление воспитания </w:t>
            </w:r>
          </w:p>
        </w:tc>
        <w:tc>
          <w:tcPr>
            <w:tcW w:w="3119" w:type="dxa"/>
          </w:tcPr>
          <w:p w:rsidR="00DB178D" w:rsidRPr="003C7BA0" w:rsidRDefault="00DB178D" w:rsidP="00CF6CA1">
            <w:pPr>
              <w:pStyle w:val="Default"/>
            </w:pPr>
            <w:r w:rsidRPr="003C7BA0">
              <w:rPr>
                <w:b/>
                <w:bCs/>
                <w:i/>
                <w:iCs/>
              </w:rPr>
              <w:t xml:space="preserve">Ценности </w:t>
            </w:r>
          </w:p>
        </w:tc>
        <w:tc>
          <w:tcPr>
            <w:tcW w:w="4501" w:type="dxa"/>
          </w:tcPr>
          <w:p w:rsidR="00DB178D" w:rsidRPr="003C7BA0" w:rsidRDefault="00DB178D" w:rsidP="00933B20">
            <w:pPr>
              <w:pStyle w:val="Default"/>
              <w:jc w:val="both"/>
            </w:pPr>
            <w:r w:rsidRPr="003C7BA0">
              <w:rPr>
                <w:b/>
                <w:bCs/>
                <w:i/>
                <w:iCs/>
              </w:rPr>
              <w:t xml:space="preserve">Целевые ориентиры </w:t>
            </w:r>
          </w:p>
        </w:tc>
      </w:tr>
      <w:tr w:rsidR="00DB178D" w:rsidRPr="003C7BA0" w:rsidTr="003C7BA0">
        <w:tc>
          <w:tcPr>
            <w:tcW w:w="1951" w:type="dxa"/>
          </w:tcPr>
          <w:p w:rsidR="00DB178D" w:rsidRPr="003C7BA0" w:rsidRDefault="00DB178D" w:rsidP="00CF6CA1">
            <w:pPr>
              <w:pStyle w:val="Default"/>
            </w:pPr>
            <w:r w:rsidRPr="003C7BA0">
              <w:t xml:space="preserve">Патриотическое </w:t>
            </w:r>
          </w:p>
        </w:tc>
        <w:tc>
          <w:tcPr>
            <w:tcW w:w="3119" w:type="dxa"/>
          </w:tcPr>
          <w:p w:rsidR="00DB178D" w:rsidRPr="003C7BA0" w:rsidRDefault="00DB178D" w:rsidP="00CF6CA1">
            <w:pPr>
              <w:pStyle w:val="Default"/>
            </w:pPr>
            <w:r w:rsidRPr="003C7BA0">
              <w:t xml:space="preserve">Родина, природа </w:t>
            </w:r>
          </w:p>
        </w:tc>
        <w:tc>
          <w:tcPr>
            <w:tcW w:w="4501" w:type="dxa"/>
          </w:tcPr>
          <w:p w:rsidR="00DB178D" w:rsidRPr="003C7BA0" w:rsidRDefault="00DB178D" w:rsidP="00933B20">
            <w:pPr>
              <w:pStyle w:val="Default"/>
              <w:jc w:val="both"/>
            </w:pPr>
            <w:r w:rsidRPr="003C7BA0">
              <w:t xml:space="preserve">Проявляющий привязанность к близким людям, бережное отношение к живому </w:t>
            </w:r>
          </w:p>
        </w:tc>
      </w:tr>
      <w:tr w:rsidR="00DB178D" w:rsidRPr="003C7BA0" w:rsidTr="003C7BA0">
        <w:tc>
          <w:tcPr>
            <w:tcW w:w="1951" w:type="dxa"/>
          </w:tcPr>
          <w:p w:rsidR="00DB178D" w:rsidRPr="003C7BA0" w:rsidRDefault="00DB178D" w:rsidP="00CF6CA1">
            <w:pPr>
              <w:pStyle w:val="Default"/>
            </w:pPr>
            <w:r w:rsidRPr="003C7BA0">
              <w:t xml:space="preserve">Духовно нравственное </w:t>
            </w:r>
          </w:p>
        </w:tc>
        <w:tc>
          <w:tcPr>
            <w:tcW w:w="3119" w:type="dxa"/>
          </w:tcPr>
          <w:p w:rsidR="00DB178D" w:rsidRPr="003C7BA0" w:rsidRDefault="00DB178D" w:rsidP="00CF6CA1">
            <w:pPr>
              <w:pStyle w:val="Default"/>
            </w:pPr>
            <w:r w:rsidRPr="003C7BA0">
              <w:t xml:space="preserve">Жизнь, милосердие, добро </w:t>
            </w:r>
          </w:p>
        </w:tc>
        <w:tc>
          <w:tcPr>
            <w:tcW w:w="4501" w:type="dxa"/>
          </w:tcPr>
          <w:p w:rsidR="00DB178D" w:rsidRPr="003C7BA0" w:rsidRDefault="00DB178D" w:rsidP="00933B20">
            <w:pPr>
              <w:pStyle w:val="Default"/>
              <w:jc w:val="both"/>
            </w:pPr>
            <w:r w:rsidRPr="003C7BA0">
              <w:t xml:space="preserve">Способный понять и принять, что такое "хорошо" и "плохо". </w:t>
            </w:r>
          </w:p>
          <w:p w:rsidR="00DB178D" w:rsidRPr="003C7BA0" w:rsidRDefault="00DB178D" w:rsidP="00933B20">
            <w:pPr>
              <w:pStyle w:val="Default"/>
              <w:jc w:val="both"/>
            </w:pPr>
            <w:r w:rsidRPr="003C7BA0">
              <w:t xml:space="preserve">Проявляющий сочувствие, доброту </w:t>
            </w:r>
          </w:p>
        </w:tc>
      </w:tr>
      <w:tr w:rsidR="00DB178D" w:rsidRPr="003C7BA0" w:rsidTr="003C7BA0">
        <w:tc>
          <w:tcPr>
            <w:tcW w:w="1951" w:type="dxa"/>
          </w:tcPr>
          <w:p w:rsidR="00DB178D" w:rsidRPr="003C7BA0" w:rsidRDefault="00DB178D" w:rsidP="00CF6CA1">
            <w:pPr>
              <w:pStyle w:val="Default"/>
            </w:pPr>
            <w:r w:rsidRPr="003C7BA0">
              <w:t xml:space="preserve">Социальное </w:t>
            </w:r>
          </w:p>
        </w:tc>
        <w:tc>
          <w:tcPr>
            <w:tcW w:w="3119" w:type="dxa"/>
          </w:tcPr>
          <w:p w:rsidR="00DB178D" w:rsidRPr="003C7BA0" w:rsidRDefault="00DB178D" w:rsidP="00CF6CA1">
            <w:pPr>
              <w:pStyle w:val="Default"/>
            </w:pPr>
            <w:r w:rsidRPr="003C7BA0">
              <w:t xml:space="preserve">Человек, семья, дружба, сотрудничество </w:t>
            </w:r>
          </w:p>
        </w:tc>
        <w:tc>
          <w:tcPr>
            <w:tcW w:w="4501" w:type="dxa"/>
          </w:tcPr>
          <w:p w:rsidR="00DB178D" w:rsidRPr="003C7BA0" w:rsidRDefault="00DB178D" w:rsidP="00933B20">
            <w:pPr>
              <w:pStyle w:val="Default"/>
              <w:jc w:val="both"/>
            </w:pPr>
            <w:r w:rsidRPr="003C7BA0">
              <w:t xml:space="preserve">Испытывающий чувство удовольствия в случае одобрения и чувство огорчения в случае неодобрения со стороны взрослых. </w:t>
            </w:r>
          </w:p>
          <w:p w:rsidR="00DB178D" w:rsidRPr="003C7BA0" w:rsidRDefault="00DB178D" w:rsidP="00933B20">
            <w:pPr>
              <w:pStyle w:val="Default"/>
              <w:jc w:val="both"/>
            </w:pPr>
            <w:r w:rsidRPr="003C7BA0">
              <w:t xml:space="preserve">Проявляющий интерес к другим детям и способный бесконфликтно играть рядом с ними. </w:t>
            </w:r>
          </w:p>
          <w:p w:rsidR="00DB178D" w:rsidRPr="003C7BA0" w:rsidRDefault="00DB178D" w:rsidP="00933B20">
            <w:pPr>
              <w:pStyle w:val="Default"/>
              <w:jc w:val="both"/>
            </w:pPr>
            <w:r w:rsidRPr="003C7BA0">
              <w:t xml:space="preserve">Проявляющий позицию "Я сам!". Способный к самостоятельным (свободным) активным действиям в общении </w:t>
            </w:r>
          </w:p>
        </w:tc>
      </w:tr>
      <w:tr w:rsidR="00DB178D" w:rsidRPr="003C7BA0" w:rsidTr="003C7BA0">
        <w:tc>
          <w:tcPr>
            <w:tcW w:w="1951" w:type="dxa"/>
          </w:tcPr>
          <w:p w:rsidR="00DB178D" w:rsidRPr="003C7BA0" w:rsidRDefault="00DB178D" w:rsidP="00CF6CA1">
            <w:pPr>
              <w:pStyle w:val="Default"/>
            </w:pPr>
            <w:r w:rsidRPr="003C7BA0">
              <w:t xml:space="preserve">Познавательное </w:t>
            </w:r>
          </w:p>
        </w:tc>
        <w:tc>
          <w:tcPr>
            <w:tcW w:w="3119" w:type="dxa"/>
          </w:tcPr>
          <w:p w:rsidR="00DB178D" w:rsidRPr="003C7BA0" w:rsidRDefault="00DB178D" w:rsidP="00CF6CA1">
            <w:pPr>
              <w:pStyle w:val="Default"/>
            </w:pPr>
            <w:r w:rsidRPr="003C7BA0">
              <w:t xml:space="preserve">Познание </w:t>
            </w:r>
          </w:p>
        </w:tc>
        <w:tc>
          <w:tcPr>
            <w:tcW w:w="4501" w:type="dxa"/>
          </w:tcPr>
          <w:p w:rsidR="00DB178D" w:rsidRPr="003C7BA0" w:rsidRDefault="00DB178D" w:rsidP="00933B20">
            <w:pPr>
              <w:pStyle w:val="Default"/>
              <w:jc w:val="both"/>
            </w:pPr>
            <w:r w:rsidRPr="003C7BA0">
              <w:t xml:space="preserve">Проявляющий интерес к окружающему миру. Любознательный, активный в поведении и деятельности </w:t>
            </w:r>
          </w:p>
        </w:tc>
      </w:tr>
      <w:tr w:rsidR="00DB178D" w:rsidRPr="003C7BA0" w:rsidTr="003C7BA0">
        <w:tc>
          <w:tcPr>
            <w:tcW w:w="1951" w:type="dxa"/>
          </w:tcPr>
          <w:p w:rsidR="00DB178D" w:rsidRPr="003C7BA0" w:rsidRDefault="00DB178D" w:rsidP="00CF6CA1">
            <w:pPr>
              <w:pStyle w:val="Default"/>
            </w:pPr>
            <w:r w:rsidRPr="003C7BA0">
              <w:t xml:space="preserve">Физическое и оздоровительное </w:t>
            </w:r>
          </w:p>
        </w:tc>
        <w:tc>
          <w:tcPr>
            <w:tcW w:w="3119" w:type="dxa"/>
          </w:tcPr>
          <w:p w:rsidR="00DB178D" w:rsidRPr="003C7BA0" w:rsidRDefault="00DB178D" w:rsidP="00CF6CA1">
            <w:pPr>
              <w:pStyle w:val="Default"/>
            </w:pPr>
            <w:r w:rsidRPr="003C7BA0">
              <w:t xml:space="preserve">Здоровье, жизнь </w:t>
            </w:r>
          </w:p>
        </w:tc>
        <w:tc>
          <w:tcPr>
            <w:tcW w:w="4501" w:type="dxa"/>
          </w:tcPr>
          <w:p w:rsidR="00DB178D" w:rsidRPr="003C7BA0" w:rsidRDefault="00DB178D" w:rsidP="00933B20">
            <w:pPr>
              <w:pStyle w:val="Default"/>
              <w:jc w:val="both"/>
            </w:pPr>
            <w:r w:rsidRPr="003C7BA0">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DB178D" w:rsidRPr="003C7BA0" w:rsidTr="003C7BA0">
        <w:tc>
          <w:tcPr>
            <w:tcW w:w="1951" w:type="dxa"/>
          </w:tcPr>
          <w:p w:rsidR="00DB178D" w:rsidRPr="003C7BA0" w:rsidRDefault="00DB178D" w:rsidP="00CF6CA1">
            <w:pPr>
              <w:pStyle w:val="Default"/>
            </w:pPr>
            <w:r w:rsidRPr="003C7BA0">
              <w:t xml:space="preserve">Трудовое </w:t>
            </w:r>
          </w:p>
        </w:tc>
        <w:tc>
          <w:tcPr>
            <w:tcW w:w="3119" w:type="dxa"/>
          </w:tcPr>
          <w:p w:rsidR="00DB178D" w:rsidRPr="003C7BA0" w:rsidRDefault="00DB178D" w:rsidP="00CF6CA1">
            <w:pPr>
              <w:pStyle w:val="Default"/>
            </w:pPr>
            <w:r w:rsidRPr="003C7BA0">
              <w:t xml:space="preserve">Труд </w:t>
            </w:r>
          </w:p>
        </w:tc>
        <w:tc>
          <w:tcPr>
            <w:tcW w:w="4501" w:type="dxa"/>
          </w:tcPr>
          <w:p w:rsidR="00DB178D" w:rsidRPr="003C7BA0" w:rsidRDefault="00DB178D" w:rsidP="00933B20">
            <w:pPr>
              <w:pStyle w:val="Default"/>
              <w:jc w:val="both"/>
            </w:pPr>
            <w:r w:rsidRPr="003C7BA0">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DB178D" w:rsidRPr="003C7BA0" w:rsidTr="003C7BA0">
        <w:tc>
          <w:tcPr>
            <w:tcW w:w="1951" w:type="dxa"/>
          </w:tcPr>
          <w:p w:rsidR="00DB178D" w:rsidRPr="003C7BA0" w:rsidRDefault="00DB178D" w:rsidP="00CF6CA1">
            <w:pPr>
              <w:pStyle w:val="Default"/>
            </w:pPr>
            <w:r w:rsidRPr="003C7BA0">
              <w:t xml:space="preserve">Эстетическое </w:t>
            </w:r>
          </w:p>
        </w:tc>
        <w:tc>
          <w:tcPr>
            <w:tcW w:w="3119" w:type="dxa"/>
          </w:tcPr>
          <w:p w:rsidR="00DB178D" w:rsidRPr="003C7BA0" w:rsidRDefault="00DB178D" w:rsidP="00CF6CA1">
            <w:pPr>
              <w:pStyle w:val="Default"/>
            </w:pPr>
            <w:r w:rsidRPr="003C7BA0">
              <w:t xml:space="preserve">Культура и красота </w:t>
            </w:r>
          </w:p>
        </w:tc>
        <w:tc>
          <w:tcPr>
            <w:tcW w:w="4501" w:type="dxa"/>
          </w:tcPr>
          <w:p w:rsidR="00DB178D" w:rsidRPr="003C7BA0" w:rsidRDefault="00DB178D" w:rsidP="00933B20">
            <w:pPr>
              <w:pStyle w:val="Default"/>
              <w:jc w:val="both"/>
            </w:pPr>
            <w:r w:rsidRPr="003C7BA0">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DB178D" w:rsidRDefault="00DB178D" w:rsidP="00CF6CA1">
      <w:pPr>
        <w:tabs>
          <w:tab w:val="left" w:pos="921"/>
        </w:tabs>
        <w:spacing w:after="0"/>
        <w:ind w:firstLine="567"/>
        <w:jc w:val="both"/>
        <w:rPr>
          <w:rFonts w:ascii="Times New Roman" w:hAnsi="Times New Roman"/>
          <w:sz w:val="24"/>
          <w:szCs w:val="24"/>
        </w:rPr>
      </w:pPr>
    </w:p>
    <w:p w:rsidR="00DB178D" w:rsidRPr="00CF6CA1" w:rsidRDefault="00DB178D" w:rsidP="00D5563D">
      <w:pPr>
        <w:tabs>
          <w:tab w:val="left" w:pos="921"/>
        </w:tabs>
        <w:spacing w:after="0"/>
        <w:jc w:val="both"/>
        <w:rPr>
          <w:rFonts w:ascii="Times New Roman" w:hAnsi="Times New Roman"/>
          <w:b/>
          <w:i/>
          <w:sz w:val="24"/>
          <w:szCs w:val="24"/>
        </w:rPr>
      </w:pPr>
      <w:r w:rsidRPr="00CF6CA1">
        <w:rPr>
          <w:rFonts w:ascii="Times New Roman" w:hAnsi="Times New Roman"/>
          <w:b/>
          <w:i/>
          <w:sz w:val="24"/>
          <w:szCs w:val="24"/>
        </w:rPr>
        <w:t>Целевые ориентиры воспитания детей на этапе завершения освоения Программы</w:t>
      </w:r>
    </w:p>
    <w:p w:rsidR="00DB178D" w:rsidRDefault="00DB178D" w:rsidP="00D5563D">
      <w:pPr>
        <w:tabs>
          <w:tab w:val="left" w:pos="921"/>
        </w:tabs>
        <w:spacing w:after="0"/>
        <w:ind w:firstLine="567"/>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984"/>
        <w:gridCol w:w="5352"/>
      </w:tblGrid>
      <w:tr w:rsidR="00DB178D" w:rsidRPr="003C7BA0" w:rsidTr="003C7BA0">
        <w:tc>
          <w:tcPr>
            <w:tcW w:w="2235" w:type="dxa"/>
          </w:tcPr>
          <w:p w:rsidR="00DB178D" w:rsidRPr="003C7BA0" w:rsidRDefault="00DB178D" w:rsidP="00D5563D">
            <w:pPr>
              <w:pStyle w:val="Default"/>
            </w:pPr>
            <w:r w:rsidRPr="003C7BA0">
              <w:rPr>
                <w:b/>
                <w:bCs/>
                <w:i/>
                <w:iCs/>
              </w:rPr>
              <w:t xml:space="preserve">Направления воспитания </w:t>
            </w:r>
          </w:p>
        </w:tc>
        <w:tc>
          <w:tcPr>
            <w:tcW w:w="1984" w:type="dxa"/>
          </w:tcPr>
          <w:p w:rsidR="00DB178D" w:rsidRPr="003C7BA0" w:rsidRDefault="00DB178D" w:rsidP="00D5563D">
            <w:pPr>
              <w:pStyle w:val="Default"/>
            </w:pPr>
            <w:r w:rsidRPr="003C7BA0">
              <w:rPr>
                <w:b/>
                <w:bCs/>
                <w:i/>
                <w:iCs/>
              </w:rPr>
              <w:t xml:space="preserve">Ценности </w:t>
            </w:r>
          </w:p>
        </w:tc>
        <w:tc>
          <w:tcPr>
            <w:tcW w:w="5352" w:type="dxa"/>
          </w:tcPr>
          <w:p w:rsidR="00DB178D" w:rsidRPr="003C7BA0" w:rsidRDefault="00DB178D" w:rsidP="00933B20">
            <w:pPr>
              <w:pStyle w:val="Default"/>
              <w:jc w:val="both"/>
            </w:pPr>
            <w:r w:rsidRPr="003C7BA0">
              <w:rPr>
                <w:b/>
                <w:bCs/>
                <w:i/>
                <w:iCs/>
              </w:rPr>
              <w:t xml:space="preserve">Целевые ориентиры </w:t>
            </w:r>
          </w:p>
        </w:tc>
      </w:tr>
      <w:tr w:rsidR="00DB178D" w:rsidRPr="003C7BA0" w:rsidTr="003C7BA0">
        <w:tc>
          <w:tcPr>
            <w:tcW w:w="2235" w:type="dxa"/>
          </w:tcPr>
          <w:p w:rsidR="00DB178D" w:rsidRPr="003C7BA0" w:rsidRDefault="00DB178D" w:rsidP="00D5563D">
            <w:pPr>
              <w:pStyle w:val="Default"/>
            </w:pPr>
            <w:r w:rsidRPr="003C7BA0">
              <w:t xml:space="preserve">Патриотическое </w:t>
            </w:r>
          </w:p>
        </w:tc>
        <w:tc>
          <w:tcPr>
            <w:tcW w:w="1984" w:type="dxa"/>
          </w:tcPr>
          <w:p w:rsidR="00DB178D" w:rsidRPr="003C7BA0" w:rsidRDefault="00DB178D" w:rsidP="00D5563D">
            <w:pPr>
              <w:pStyle w:val="Default"/>
            </w:pPr>
            <w:r w:rsidRPr="003C7BA0">
              <w:t xml:space="preserve">Родина, природа </w:t>
            </w:r>
          </w:p>
        </w:tc>
        <w:tc>
          <w:tcPr>
            <w:tcW w:w="5352" w:type="dxa"/>
          </w:tcPr>
          <w:p w:rsidR="00DB178D" w:rsidRPr="003C7BA0" w:rsidRDefault="00DB178D" w:rsidP="00933B20">
            <w:pPr>
              <w:pStyle w:val="Default"/>
              <w:jc w:val="both"/>
            </w:pPr>
            <w:r w:rsidRPr="003C7BA0">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DB178D" w:rsidRPr="003C7BA0" w:rsidTr="003C7BA0">
        <w:tc>
          <w:tcPr>
            <w:tcW w:w="2235" w:type="dxa"/>
          </w:tcPr>
          <w:p w:rsidR="00DB178D" w:rsidRPr="003C7BA0" w:rsidRDefault="00DB178D" w:rsidP="00D5563D">
            <w:pPr>
              <w:pStyle w:val="Default"/>
            </w:pPr>
            <w:r w:rsidRPr="003C7BA0">
              <w:t xml:space="preserve">Духовно нравственное </w:t>
            </w:r>
          </w:p>
        </w:tc>
        <w:tc>
          <w:tcPr>
            <w:tcW w:w="1984" w:type="dxa"/>
          </w:tcPr>
          <w:p w:rsidR="00DB178D" w:rsidRPr="003C7BA0" w:rsidRDefault="00DB178D" w:rsidP="00D5563D">
            <w:pPr>
              <w:pStyle w:val="Default"/>
            </w:pPr>
            <w:r w:rsidRPr="003C7BA0">
              <w:t xml:space="preserve">Жизнь, милосердие, добро </w:t>
            </w:r>
          </w:p>
        </w:tc>
        <w:tc>
          <w:tcPr>
            <w:tcW w:w="5352" w:type="dxa"/>
          </w:tcPr>
          <w:p w:rsidR="00DB178D" w:rsidRPr="003C7BA0" w:rsidRDefault="00DB178D" w:rsidP="00933B20">
            <w:pPr>
              <w:pStyle w:val="Default"/>
              <w:jc w:val="both"/>
            </w:pPr>
            <w:r w:rsidRPr="003C7BA0">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DB178D" w:rsidRPr="003C7BA0" w:rsidRDefault="00DB178D" w:rsidP="00933B20">
            <w:pPr>
              <w:pStyle w:val="Default"/>
              <w:jc w:val="both"/>
            </w:pPr>
            <w:r w:rsidRPr="003C7BA0">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DB178D" w:rsidRPr="003C7BA0" w:rsidTr="003C7BA0">
        <w:tc>
          <w:tcPr>
            <w:tcW w:w="2235" w:type="dxa"/>
          </w:tcPr>
          <w:p w:rsidR="00DB178D" w:rsidRPr="003C7BA0" w:rsidRDefault="00DB178D" w:rsidP="00D5563D">
            <w:pPr>
              <w:pStyle w:val="Default"/>
            </w:pPr>
            <w:r w:rsidRPr="003C7BA0">
              <w:t xml:space="preserve">Социальное </w:t>
            </w:r>
          </w:p>
        </w:tc>
        <w:tc>
          <w:tcPr>
            <w:tcW w:w="1984" w:type="dxa"/>
          </w:tcPr>
          <w:p w:rsidR="00DB178D" w:rsidRPr="003C7BA0" w:rsidRDefault="00DB178D" w:rsidP="00D5563D">
            <w:pPr>
              <w:pStyle w:val="Default"/>
            </w:pPr>
            <w:r w:rsidRPr="003C7BA0">
              <w:t xml:space="preserve">Человек, семья, дружба, сотрудничество </w:t>
            </w:r>
          </w:p>
        </w:tc>
        <w:tc>
          <w:tcPr>
            <w:tcW w:w="5352" w:type="dxa"/>
          </w:tcPr>
          <w:p w:rsidR="00DB178D" w:rsidRPr="003C7BA0" w:rsidRDefault="00DB178D" w:rsidP="00933B20">
            <w:pPr>
              <w:pStyle w:val="Default"/>
              <w:jc w:val="both"/>
            </w:pPr>
            <w:r w:rsidRPr="003C7BA0">
              <w:t xml:space="preserve">Проявляющий ответственность за свои действия и поведение; принимающий и уважающий различия между людьми. </w:t>
            </w:r>
          </w:p>
          <w:p w:rsidR="00DB178D" w:rsidRPr="003C7BA0" w:rsidRDefault="00DB178D" w:rsidP="00933B20">
            <w:pPr>
              <w:pStyle w:val="Default"/>
              <w:jc w:val="both"/>
            </w:pPr>
            <w:r w:rsidRPr="003C7BA0">
              <w:t xml:space="preserve">Владеющий основами речевой культуры. </w:t>
            </w:r>
          </w:p>
          <w:p w:rsidR="00DB178D" w:rsidRPr="003C7BA0" w:rsidRDefault="00DB178D" w:rsidP="00933B20">
            <w:pPr>
              <w:pStyle w:val="Default"/>
              <w:jc w:val="both"/>
            </w:pPr>
            <w:r w:rsidRPr="003C7BA0">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DB178D" w:rsidRPr="003C7BA0" w:rsidTr="003C7BA0">
        <w:tc>
          <w:tcPr>
            <w:tcW w:w="2235" w:type="dxa"/>
          </w:tcPr>
          <w:p w:rsidR="00DB178D" w:rsidRPr="003C7BA0" w:rsidRDefault="00DB178D" w:rsidP="00D5563D">
            <w:pPr>
              <w:pStyle w:val="Default"/>
            </w:pPr>
            <w:r w:rsidRPr="003C7BA0">
              <w:t xml:space="preserve">Познавательное </w:t>
            </w:r>
          </w:p>
        </w:tc>
        <w:tc>
          <w:tcPr>
            <w:tcW w:w="1984" w:type="dxa"/>
          </w:tcPr>
          <w:p w:rsidR="00DB178D" w:rsidRPr="003C7BA0" w:rsidRDefault="00DB178D" w:rsidP="00D5563D">
            <w:pPr>
              <w:pStyle w:val="Default"/>
            </w:pPr>
            <w:r w:rsidRPr="003C7BA0">
              <w:t xml:space="preserve">Познание </w:t>
            </w:r>
          </w:p>
        </w:tc>
        <w:tc>
          <w:tcPr>
            <w:tcW w:w="5352" w:type="dxa"/>
          </w:tcPr>
          <w:p w:rsidR="00DB178D" w:rsidRPr="003C7BA0" w:rsidRDefault="00DB178D" w:rsidP="00933B20">
            <w:pPr>
              <w:pStyle w:val="Default"/>
              <w:jc w:val="both"/>
            </w:pPr>
            <w:r w:rsidRPr="003C7BA0">
              <w:t xml:space="preserve">Любознательный, наблюдательный, испытывающий потребность в самовыражении, в том числе творческом. </w:t>
            </w:r>
          </w:p>
          <w:p w:rsidR="00DB178D" w:rsidRPr="003C7BA0" w:rsidRDefault="00DB178D" w:rsidP="00933B20">
            <w:pPr>
              <w:pStyle w:val="Default"/>
              <w:jc w:val="both"/>
            </w:pPr>
            <w:r w:rsidRPr="003C7BA0">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DB178D" w:rsidRPr="003C7BA0" w:rsidRDefault="00DB178D" w:rsidP="00933B20">
            <w:pPr>
              <w:pStyle w:val="Default"/>
              <w:jc w:val="both"/>
            </w:pPr>
            <w:r w:rsidRPr="003C7BA0">
              <w:t xml:space="preserve">Обладающий первичной картиной мира на основе традиционных ценностей </w:t>
            </w:r>
          </w:p>
        </w:tc>
      </w:tr>
      <w:tr w:rsidR="00DB178D" w:rsidRPr="003C7BA0" w:rsidTr="003C7BA0">
        <w:tc>
          <w:tcPr>
            <w:tcW w:w="2235" w:type="dxa"/>
          </w:tcPr>
          <w:p w:rsidR="00DB178D" w:rsidRPr="003C7BA0" w:rsidRDefault="00DB178D" w:rsidP="00D5563D">
            <w:pPr>
              <w:pStyle w:val="Default"/>
            </w:pPr>
            <w:r w:rsidRPr="003C7BA0">
              <w:t xml:space="preserve">Физическое и оздоровительное </w:t>
            </w:r>
          </w:p>
        </w:tc>
        <w:tc>
          <w:tcPr>
            <w:tcW w:w="1984" w:type="dxa"/>
          </w:tcPr>
          <w:p w:rsidR="00DB178D" w:rsidRPr="003C7BA0" w:rsidRDefault="00DB178D" w:rsidP="00D5563D">
            <w:pPr>
              <w:pStyle w:val="Default"/>
            </w:pPr>
            <w:r w:rsidRPr="003C7BA0">
              <w:t xml:space="preserve">Здоровье, жизнь </w:t>
            </w:r>
          </w:p>
        </w:tc>
        <w:tc>
          <w:tcPr>
            <w:tcW w:w="5352" w:type="dxa"/>
          </w:tcPr>
          <w:p w:rsidR="00DB178D" w:rsidRPr="003C7BA0" w:rsidRDefault="00DB178D" w:rsidP="00933B20">
            <w:pPr>
              <w:pStyle w:val="Default"/>
              <w:jc w:val="both"/>
            </w:pPr>
            <w:r w:rsidRPr="003C7BA0">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DB178D" w:rsidRPr="003C7BA0" w:rsidRDefault="00DB178D" w:rsidP="00933B20">
            <w:pPr>
              <w:pStyle w:val="Default"/>
              <w:jc w:val="both"/>
            </w:pPr>
            <w:r w:rsidRPr="003C7BA0">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DB178D" w:rsidRPr="003C7BA0" w:rsidRDefault="00DB178D" w:rsidP="00933B20">
            <w:pPr>
              <w:pStyle w:val="Default"/>
              <w:jc w:val="both"/>
            </w:pPr>
            <w:r w:rsidRPr="003C7BA0">
              <w:t xml:space="preserve">Демонстрирующий потребность в двигательной деятельности. </w:t>
            </w:r>
          </w:p>
          <w:p w:rsidR="00DB178D" w:rsidRPr="003C7BA0" w:rsidRDefault="00DB178D" w:rsidP="00933B20">
            <w:pPr>
              <w:pStyle w:val="Default"/>
              <w:jc w:val="both"/>
            </w:pPr>
            <w:r w:rsidRPr="003C7BA0">
              <w:t xml:space="preserve">Имеющий представление о некоторых видах спорта и активного отдыха </w:t>
            </w:r>
          </w:p>
        </w:tc>
      </w:tr>
      <w:tr w:rsidR="00DB178D" w:rsidRPr="003C7BA0" w:rsidTr="003C7BA0">
        <w:tc>
          <w:tcPr>
            <w:tcW w:w="2235" w:type="dxa"/>
          </w:tcPr>
          <w:p w:rsidR="00DB178D" w:rsidRPr="003C7BA0" w:rsidRDefault="00DB178D" w:rsidP="00D5563D">
            <w:pPr>
              <w:pStyle w:val="Default"/>
            </w:pPr>
            <w:r w:rsidRPr="003C7BA0">
              <w:t xml:space="preserve">Трудовое </w:t>
            </w:r>
          </w:p>
        </w:tc>
        <w:tc>
          <w:tcPr>
            <w:tcW w:w="1984" w:type="dxa"/>
          </w:tcPr>
          <w:p w:rsidR="00DB178D" w:rsidRPr="003C7BA0" w:rsidRDefault="00DB178D" w:rsidP="00D5563D">
            <w:pPr>
              <w:pStyle w:val="Default"/>
            </w:pPr>
            <w:r w:rsidRPr="003C7BA0">
              <w:t xml:space="preserve">Труд </w:t>
            </w:r>
          </w:p>
        </w:tc>
        <w:tc>
          <w:tcPr>
            <w:tcW w:w="5352" w:type="dxa"/>
          </w:tcPr>
          <w:p w:rsidR="00DB178D" w:rsidRPr="003C7BA0" w:rsidRDefault="00DB178D" w:rsidP="00933B20">
            <w:pPr>
              <w:pStyle w:val="Default"/>
              <w:jc w:val="both"/>
            </w:pPr>
            <w:r w:rsidRPr="003C7BA0">
              <w:t xml:space="preserve">Понимающий ценность труда в семье и в обществе на основе уважения к людям труда, результатам их деятельности. </w:t>
            </w:r>
          </w:p>
          <w:p w:rsidR="00DB178D" w:rsidRPr="003C7BA0" w:rsidRDefault="00DB178D" w:rsidP="00933B20">
            <w:pPr>
              <w:pStyle w:val="Default"/>
              <w:jc w:val="both"/>
            </w:pPr>
            <w:r w:rsidRPr="003C7BA0">
              <w:t xml:space="preserve">Проявляющий трудолюбие при выполнении поручений и в самостоятельной деятельности </w:t>
            </w:r>
          </w:p>
        </w:tc>
      </w:tr>
      <w:tr w:rsidR="00DB178D" w:rsidRPr="003C7BA0" w:rsidTr="003C7BA0">
        <w:tc>
          <w:tcPr>
            <w:tcW w:w="2235" w:type="dxa"/>
          </w:tcPr>
          <w:p w:rsidR="00DB178D" w:rsidRPr="003C7BA0" w:rsidRDefault="00DB178D" w:rsidP="00D5563D">
            <w:pPr>
              <w:pStyle w:val="Default"/>
            </w:pPr>
            <w:r w:rsidRPr="003C7BA0">
              <w:t xml:space="preserve">Эстетическое </w:t>
            </w:r>
          </w:p>
        </w:tc>
        <w:tc>
          <w:tcPr>
            <w:tcW w:w="1984" w:type="dxa"/>
          </w:tcPr>
          <w:p w:rsidR="00DB178D" w:rsidRPr="003C7BA0" w:rsidRDefault="00DB178D" w:rsidP="00D5563D">
            <w:pPr>
              <w:pStyle w:val="Default"/>
            </w:pPr>
            <w:r w:rsidRPr="003C7BA0">
              <w:t xml:space="preserve">Культура и красота </w:t>
            </w:r>
          </w:p>
        </w:tc>
        <w:tc>
          <w:tcPr>
            <w:tcW w:w="5352" w:type="dxa"/>
          </w:tcPr>
          <w:p w:rsidR="00DB178D" w:rsidRPr="003C7BA0" w:rsidRDefault="00DB178D" w:rsidP="00933B20">
            <w:pPr>
              <w:pStyle w:val="Default"/>
              <w:jc w:val="both"/>
            </w:pPr>
            <w:r w:rsidRPr="003C7BA0">
              <w:t xml:space="preserve">Способный воспринимать и чувствовать прекрасное в быту, природе, поступках, искусстве. </w:t>
            </w:r>
          </w:p>
          <w:p w:rsidR="00DB178D" w:rsidRPr="003C7BA0" w:rsidRDefault="00DB178D" w:rsidP="00933B20">
            <w:pPr>
              <w:pStyle w:val="Default"/>
              <w:jc w:val="both"/>
            </w:pPr>
            <w:r w:rsidRPr="003C7BA0">
              <w:t xml:space="preserve">Стремящийся к отображению прекрасного в продуктивных видах деятельности </w:t>
            </w:r>
          </w:p>
        </w:tc>
      </w:tr>
    </w:tbl>
    <w:p w:rsidR="00DB178D" w:rsidRPr="00D5563D" w:rsidRDefault="00DB178D" w:rsidP="00D5563D">
      <w:pPr>
        <w:tabs>
          <w:tab w:val="left" w:pos="921"/>
        </w:tabs>
        <w:spacing w:after="0"/>
        <w:ind w:firstLine="567"/>
        <w:jc w:val="both"/>
        <w:rPr>
          <w:rFonts w:ascii="Times New Roman" w:hAnsi="Times New Roman"/>
          <w:b/>
          <w:sz w:val="24"/>
          <w:szCs w:val="24"/>
        </w:rPr>
      </w:pPr>
    </w:p>
    <w:p w:rsidR="00DB178D" w:rsidRPr="00D5563D" w:rsidRDefault="00DB178D" w:rsidP="00D5563D">
      <w:pPr>
        <w:tabs>
          <w:tab w:val="left" w:pos="921"/>
        </w:tabs>
        <w:spacing w:after="0"/>
        <w:ind w:firstLine="567"/>
        <w:jc w:val="both"/>
        <w:rPr>
          <w:rFonts w:ascii="Times New Roman" w:hAnsi="Times New Roman"/>
          <w:b/>
          <w:sz w:val="24"/>
          <w:szCs w:val="24"/>
        </w:rPr>
      </w:pPr>
      <w:r w:rsidRPr="00D5563D">
        <w:rPr>
          <w:rFonts w:ascii="Times New Roman" w:hAnsi="Times New Roman"/>
          <w:b/>
          <w:sz w:val="24"/>
          <w:szCs w:val="24"/>
        </w:rPr>
        <w:t>3.9.3. Содержательный раздел Программы воспитания</w:t>
      </w:r>
    </w:p>
    <w:p w:rsidR="00DB178D" w:rsidRPr="00D5563D" w:rsidRDefault="00DB178D" w:rsidP="00D5563D">
      <w:pPr>
        <w:tabs>
          <w:tab w:val="left" w:pos="921"/>
        </w:tabs>
        <w:spacing w:after="0"/>
        <w:ind w:firstLine="567"/>
        <w:jc w:val="both"/>
        <w:rPr>
          <w:rFonts w:ascii="Times New Roman" w:hAnsi="Times New Roman"/>
          <w:b/>
          <w:i/>
          <w:sz w:val="24"/>
          <w:szCs w:val="24"/>
        </w:rPr>
      </w:pPr>
      <w:r w:rsidRPr="00D5563D">
        <w:rPr>
          <w:rFonts w:ascii="Times New Roman" w:hAnsi="Times New Roman"/>
          <w:b/>
          <w:i/>
          <w:sz w:val="24"/>
          <w:szCs w:val="24"/>
        </w:rPr>
        <w:t>3.9.3.1. Уклад образовательной организации</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b/>
          <w:sz w:val="24"/>
          <w:szCs w:val="24"/>
        </w:rPr>
        <w:t xml:space="preserve">Уклад </w:t>
      </w:r>
      <w:r w:rsidRPr="007B3172">
        <w:rPr>
          <w:rFonts w:ascii="Times New Roman" w:hAnsi="Times New Roman"/>
          <w:sz w:val="24"/>
          <w:szCs w:val="24"/>
        </w:rPr>
        <w:t xml:space="preserve"> задает и удерживает ценности воспитания как инвариантные, так и свои собственные, определяемые детским садом для всех участников образовательных отношений: руководителем организации, воспитателей и специалистов, вспомогательного персонала, воспитанников, родителей (законных представителей), субъектов социокультурного окружения структурного подразделения.</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b/>
          <w:sz w:val="24"/>
          <w:szCs w:val="24"/>
        </w:rPr>
        <w:t>Уклад</w:t>
      </w:r>
      <w:r w:rsidRPr="007B3172">
        <w:rPr>
          <w:rFonts w:ascii="Times New Roman" w:hAnsi="Times New Roman"/>
          <w:sz w:val="24"/>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b/>
          <w:sz w:val="24"/>
          <w:szCs w:val="24"/>
        </w:rPr>
        <w:t>Уклад</w:t>
      </w:r>
      <w:r w:rsidRPr="007B3172">
        <w:rPr>
          <w:rFonts w:ascii="Times New Roman" w:hAnsi="Times New Roman"/>
          <w:sz w:val="24"/>
          <w:szCs w:val="24"/>
        </w:rPr>
        <w:t xml:space="preserve"> учитывает специфику и конкретные формы организации распорядка дневного, недельного, месячного, годового циклов жизни детского сада.</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1.Обеспечение воспитывающей личностно развивающей предметно- пространственной среды;</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2.Оказание психолого-педагогической помощи, консультирование и поддержка родителей (законных представителей) по вопросам воспитания;</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3.Создание уклада детского сада,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Уклад  направлен на сохранение преемственности принципов воспитания с уровня ДО на уровень НОО;</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4.Современный уровень материально-технического обеспечения Программы воспитания, обеспеченности методическими материалам и средствами обучения и воспитания;</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5.Наличие профессиональных кадров и готовность педагогического коллектива к достижению целевых ориентиров Программы воспитания;</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6.Учет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Воспитательный процесс в детском саду строится на следующих принципах:</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1.Неукоснительное соблюдение законности и прав семьи ребенка,</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2.Соблюдения конфиденциальности информации о ребенке и его семье, приоритета безопасности ребенка;</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3.Создание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системность и целенаправленность воспитания как условия его эффективности.</w:t>
      </w:r>
    </w:p>
    <w:p w:rsidR="00DB178D" w:rsidRPr="007B3172" w:rsidRDefault="00DB178D" w:rsidP="007B3172">
      <w:pPr>
        <w:tabs>
          <w:tab w:val="left" w:pos="921"/>
        </w:tabs>
        <w:spacing w:after="0"/>
        <w:ind w:firstLine="567"/>
        <w:jc w:val="both"/>
        <w:rPr>
          <w:rFonts w:ascii="Times New Roman" w:hAnsi="Times New Roman"/>
          <w:b/>
          <w:bCs/>
          <w:sz w:val="24"/>
          <w:szCs w:val="24"/>
        </w:rPr>
      </w:pPr>
    </w:p>
    <w:p w:rsidR="00DB178D" w:rsidRPr="007B3172" w:rsidRDefault="00DB178D" w:rsidP="007B3172">
      <w:pPr>
        <w:tabs>
          <w:tab w:val="left" w:pos="921"/>
        </w:tabs>
        <w:spacing w:after="0"/>
        <w:ind w:firstLine="567"/>
        <w:jc w:val="both"/>
        <w:rPr>
          <w:rFonts w:ascii="Times New Roman" w:hAnsi="Times New Roman"/>
          <w:b/>
          <w:bCs/>
          <w:sz w:val="24"/>
          <w:szCs w:val="24"/>
        </w:rPr>
      </w:pPr>
      <w:r w:rsidRPr="007B3172">
        <w:rPr>
          <w:rFonts w:ascii="Times New Roman" w:hAnsi="Times New Roman"/>
          <w:b/>
          <w:bCs/>
          <w:sz w:val="24"/>
          <w:szCs w:val="24"/>
        </w:rPr>
        <w:t>Ключевые элементы уклада образовательного учреждения</w:t>
      </w:r>
    </w:p>
    <w:p w:rsidR="00DB178D" w:rsidRPr="007B3172" w:rsidRDefault="00DB178D" w:rsidP="007B3172">
      <w:pPr>
        <w:tabs>
          <w:tab w:val="left" w:pos="921"/>
        </w:tabs>
        <w:spacing w:after="0"/>
        <w:ind w:firstLine="567"/>
        <w:jc w:val="both"/>
        <w:rPr>
          <w:rFonts w:ascii="Times New Roman" w:hAnsi="Times New Roman"/>
          <w:bCs/>
          <w:sz w:val="24"/>
          <w:szCs w:val="24"/>
        </w:rPr>
      </w:pP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
          <w:bCs/>
          <w:sz w:val="24"/>
          <w:szCs w:val="24"/>
        </w:rPr>
        <w:t>Традиции детского сада.</w:t>
      </w:r>
      <w:r w:rsidRPr="007B3172">
        <w:rPr>
          <w:rFonts w:ascii="Times New Roman" w:hAnsi="Times New Roman"/>
          <w:bCs/>
          <w:sz w:val="24"/>
          <w:szCs w:val="24"/>
        </w:rPr>
        <w:t xml:space="preserve"> Под традициями обычно понимают систему повторяющихся символических мероприятий. Термин «традиции в образовательной системе» рассматривается как совокупность педагогических средств и понятий, применяемых в практике обучения, воспитания, образования, педагогические ценности, а также обычаи, обряды, ритуалы и церемонии. Посредством традиций осуществляется передача устойчивых знаний, умений и навыков и компетенций, элементов социального опыта от поколения к поколению, от одной социальной группы к другой, от группы к индивиду, укрепляется и цементируется сама образовательная система.       </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 xml:space="preserve">Освоение ребёнком культурного наследия человечества, социальных ролей, правил, морально-этических норм, формирования навыка быть готовым к поиску решений в неопределенных условиях эффективнее происходит во взаимодействии взрослых и детей при подготовке и во время проведения традиционных мероприятий. Для развития и укрепления традиций недостаточно стихийного воздействия, необходима четкая программа действий по организации выявления, осмысления, поддержания и развития традиций, позитивно влияющих на социализацию детей дошкольного возраста </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 xml:space="preserve"> Каждая традиция решает определенные образовательные, воспитательные задачи и соответствует возрастным особенностям детей.</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1.Присвоение названия группе</w:t>
      </w:r>
      <w:r w:rsidRPr="007B3172">
        <w:rPr>
          <w:rFonts w:ascii="Times New Roman" w:hAnsi="Times New Roman"/>
          <w:bCs/>
          <w:i/>
          <w:sz w:val="24"/>
          <w:szCs w:val="24"/>
        </w:rPr>
        <w:t>.</w:t>
      </w:r>
      <w:r w:rsidRPr="007B3172">
        <w:rPr>
          <w:rFonts w:ascii="Times New Roman" w:hAnsi="Times New Roman"/>
          <w:bCs/>
          <w:sz w:val="24"/>
          <w:szCs w:val="24"/>
        </w:rPr>
        <w:t xml:space="preserve"> Цель: установление в группе благоприятного микроклимата, развитие функции планирования.</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2.Уважение к личности собственности каждого ребенка. (Все, что принесено из дома и не угрожает жизни и здоровью других детей, не должно отбираться воспитателем и использоваться другими детьми). Цель: формирование образа «Я», воспитание уважения к личной собственности и собственности других людей.</w:t>
      </w:r>
      <w:r w:rsidRPr="007B3172">
        <w:rPr>
          <w:rFonts w:ascii="Times New Roman" w:hAnsi="Times New Roman"/>
          <w:bCs/>
          <w:sz w:val="24"/>
          <w:szCs w:val="24"/>
        </w:rPr>
        <w:br/>
        <w:t>3.Занятия «своим делом» за общим столом. (Выполнение коллективных работ, изготовление подарков к празднику) Цель: создание дружелюбной атмосферы в группе.</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4.День Рождения детей. (Развивать способность к сопереживанию радостных событий, вызывать положительные эмоции) Цель: развивать способность к сопереживанию радостных событий, вызывать положительные эмоции, подчеркнуть значимость каждого ребенка в группе.</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5.Изготовление подарков своими руками (родителям, детям, сотрудникам детского сада к праздникам) Цель: осознание ребенком собственной значимости, установление в группе благоприятного климата, развитие творческих навыков.</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6.Встреча с интересными людьми (во время экскурсий, праздников и др. мероприятий) Цель: расширение контактов со взрослыми людьми, знакомство с профессиями, увлечениями взрослых, развитие коммуникативных навыков.</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7.Праздничные утренники. Цель: развивать способность к сопереживанию радостных событий, вызывать положительные эмоции.</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8.Фотовыставки к значимым событиям. Цель: развитие положительных эмоций, воспроизведение в памяти событий, создание дружелюбной атмосферы.</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9.Участие родителей и детей группы в делах всего дошкольного учреждения (уборка, озеленение благоустройство участка группы). Цель: развитие чувства сопричастности с коллективом детского сада (дети, родители, сотрудники).</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Участие родителей в конкурсах. Цель: приобщение детей и родителей к совместному творчеству, с целью установления доброжелательной атмосферы в семье, расширение знаний детей о своих близких людях.</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10.Участие детей в муниципальном «конкурсном движении». Цель: создание оптимальных условий для выявления, поддержки и развития способностей детей с признаками одарённости в различных видах деятельности и формирование их личностной и социальной самореализации. </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11.Проведение «парной гимнастики» родитель-ребенок.</w:t>
      </w:r>
      <w:r w:rsidRPr="007B3172">
        <w:rPr>
          <w:rFonts w:ascii="Times New Roman" w:hAnsi="Times New Roman"/>
          <w:sz w:val="24"/>
          <w:szCs w:val="24"/>
        </w:rPr>
        <w:t xml:space="preserve"> Цель:</w:t>
      </w:r>
      <w:r w:rsidRPr="007B3172">
        <w:rPr>
          <w:rFonts w:ascii="Times New Roman" w:hAnsi="Times New Roman"/>
          <w:bCs/>
          <w:sz w:val="24"/>
          <w:szCs w:val="24"/>
        </w:rPr>
        <w:t xml:space="preserve"> обеспечение укрепления здоровья детей, приобщение к физической культуре, помощь родителям и детям ощутить радость от совместной деятельности, установить эмоционально-тактильный контакт.</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12.Проведение  мероприятий на территории детского сада (развлечений, спортивных мероприятий. Цель: создание у ребенка радостного настроения, формирование положительного эмоционального подъема и сформированности праздничной культуры, привычки к здоровому образу жизни.</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13.Экскурсии в школу, посещение уроков, проведение совместных мероприятий (праздничные линейки, спортивные мероприятия: «Веселые старты», «Зарница») Цель: Создание у детей хорошего настроения, доброжелательной атмосферы, положительного отношения к школе, расширять знания детей о школе.</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14.Проведение фольклорных праздников в соответствии с традиционным народным календарем праздников: «Осенины», «Масленица», «Зимние колядки», «Праздник русской березки» и др.</w:t>
      </w:r>
      <w:r w:rsidRPr="007B3172">
        <w:rPr>
          <w:rFonts w:ascii="Times New Roman" w:hAnsi="Times New Roman"/>
          <w:sz w:val="24"/>
          <w:szCs w:val="24"/>
        </w:rPr>
        <w:t xml:space="preserve"> Цель: воспитание положительного  отношения, к </w:t>
      </w:r>
      <w:r w:rsidRPr="007B3172">
        <w:rPr>
          <w:rFonts w:ascii="Times New Roman" w:hAnsi="Times New Roman"/>
          <w:bCs/>
          <w:sz w:val="24"/>
          <w:szCs w:val="24"/>
        </w:rPr>
        <w:t>русскому</w:t>
      </w:r>
      <w:r w:rsidRPr="007B3172">
        <w:rPr>
          <w:rFonts w:ascii="Times New Roman" w:hAnsi="Times New Roman"/>
          <w:sz w:val="24"/>
          <w:szCs w:val="24"/>
        </w:rPr>
        <w:t> народному искусству, почитание традиций и обычаев, знание основ народной </w:t>
      </w:r>
      <w:r w:rsidRPr="007B3172">
        <w:rPr>
          <w:rFonts w:ascii="Times New Roman" w:hAnsi="Times New Roman"/>
          <w:bCs/>
          <w:sz w:val="24"/>
          <w:szCs w:val="24"/>
        </w:rPr>
        <w:t>культуры.</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sz w:val="24"/>
          <w:szCs w:val="24"/>
        </w:rPr>
        <w:t>15.В гостях у книги. Цель: Воспитание любви и бережного отношения детей к книге. Формирование у детей интереса к книгам.</w:t>
      </w:r>
    </w:p>
    <w:p w:rsidR="00DB178D" w:rsidRDefault="00DB178D" w:rsidP="007B3172">
      <w:pPr>
        <w:tabs>
          <w:tab w:val="left" w:pos="921"/>
        </w:tabs>
        <w:spacing w:after="0"/>
        <w:ind w:firstLine="567"/>
        <w:jc w:val="both"/>
        <w:rPr>
          <w:rFonts w:ascii="Times New Roman" w:hAnsi="Times New Roman"/>
          <w:b/>
          <w:bCs/>
          <w:sz w:val="24"/>
          <w:szCs w:val="24"/>
        </w:rPr>
      </w:pP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
          <w:bCs/>
          <w:sz w:val="24"/>
          <w:szCs w:val="24"/>
        </w:rPr>
        <w:t>Праздники, которые по  традиции отмечаем в детском саду:</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iCs/>
          <w:sz w:val="24"/>
          <w:szCs w:val="24"/>
        </w:rPr>
        <w:t>«День знаний»</w:t>
      </w:r>
      <w:r w:rsidRPr="007B3172">
        <w:rPr>
          <w:rFonts w:ascii="Times New Roman" w:hAnsi="Times New Roman"/>
          <w:bCs/>
          <w:sz w:val="24"/>
          <w:szCs w:val="24"/>
        </w:rPr>
        <w:t> </w:t>
      </w:r>
      <w:r w:rsidRPr="007B3172">
        <w:rPr>
          <w:rFonts w:ascii="Times New Roman" w:hAnsi="Times New Roman"/>
          <w:bCs/>
          <w:iCs/>
          <w:sz w:val="24"/>
          <w:szCs w:val="24"/>
        </w:rPr>
        <w:t>(1 сентября)           </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iCs/>
          <w:sz w:val="24"/>
          <w:szCs w:val="24"/>
        </w:rPr>
        <w:t>«Осенины»</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iCs/>
          <w:sz w:val="24"/>
          <w:szCs w:val="24"/>
        </w:rPr>
        <w:t>«День матери»</w:t>
      </w:r>
      <w:r w:rsidRPr="007B3172">
        <w:rPr>
          <w:rFonts w:ascii="Times New Roman" w:hAnsi="Times New Roman"/>
          <w:bCs/>
          <w:sz w:val="24"/>
          <w:szCs w:val="24"/>
        </w:rPr>
        <w:t> </w:t>
      </w:r>
      <w:r w:rsidRPr="007B3172">
        <w:rPr>
          <w:rFonts w:ascii="Times New Roman" w:hAnsi="Times New Roman"/>
          <w:bCs/>
          <w:iCs/>
          <w:sz w:val="24"/>
          <w:szCs w:val="24"/>
        </w:rPr>
        <w:t>(27 ноября)</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iCs/>
          <w:sz w:val="24"/>
          <w:szCs w:val="24"/>
        </w:rPr>
        <w:t>«Новый год»</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iCs/>
          <w:sz w:val="24"/>
          <w:szCs w:val="24"/>
        </w:rPr>
        <w:t>«День защитника Отечества»</w:t>
      </w:r>
      <w:r w:rsidRPr="007B3172">
        <w:rPr>
          <w:rFonts w:ascii="Times New Roman" w:hAnsi="Times New Roman"/>
          <w:bCs/>
          <w:sz w:val="24"/>
          <w:szCs w:val="24"/>
        </w:rPr>
        <w:t> </w:t>
      </w:r>
      <w:r w:rsidRPr="007B3172">
        <w:rPr>
          <w:rFonts w:ascii="Times New Roman" w:hAnsi="Times New Roman"/>
          <w:bCs/>
          <w:iCs/>
          <w:sz w:val="24"/>
          <w:szCs w:val="24"/>
        </w:rPr>
        <w:t>(23 февраля)</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iCs/>
          <w:sz w:val="24"/>
          <w:szCs w:val="24"/>
        </w:rPr>
        <w:t>«Масленица»</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iCs/>
          <w:sz w:val="24"/>
          <w:szCs w:val="24"/>
        </w:rPr>
        <w:t>«Международный женский день 8 Марта» (8 марта)</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iCs/>
          <w:sz w:val="24"/>
          <w:szCs w:val="24"/>
        </w:rPr>
        <w:t>«Международный день птиц»</w:t>
      </w:r>
      <w:r w:rsidRPr="007B3172">
        <w:rPr>
          <w:rFonts w:ascii="Times New Roman" w:hAnsi="Times New Roman"/>
          <w:bCs/>
          <w:sz w:val="24"/>
          <w:szCs w:val="24"/>
        </w:rPr>
        <w:t> </w:t>
      </w:r>
      <w:r w:rsidRPr="007B3172">
        <w:rPr>
          <w:rFonts w:ascii="Times New Roman" w:hAnsi="Times New Roman"/>
          <w:bCs/>
          <w:iCs/>
          <w:sz w:val="24"/>
          <w:szCs w:val="24"/>
        </w:rPr>
        <w:t>(1 апреля)</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iCs/>
          <w:sz w:val="24"/>
          <w:szCs w:val="24"/>
        </w:rPr>
        <w:t>«День смеха»</w:t>
      </w:r>
      <w:r w:rsidRPr="007B3172">
        <w:rPr>
          <w:rFonts w:ascii="Times New Roman" w:hAnsi="Times New Roman"/>
          <w:bCs/>
          <w:sz w:val="24"/>
          <w:szCs w:val="24"/>
        </w:rPr>
        <w:t> </w:t>
      </w:r>
      <w:r w:rsidRPr="007B3172">
        <w:rPr>
          <w:rFonts w:ascii="Times New Roman" w:hAnsi="Times New Roman"/>
          <w:bCs/>
          <w:iCs/>
          <w:sz w:val="24"/>
          <w:szCs w:val="24"/>
        </w:rPr>
        <w:t>(1 апреля)</w:t>
      </w:r>
    </w:p>
    <w:p w:rsidR="00DB178D" w:rsidRPr="007B3172" w:rsidRDefault="00DB178D" w:rsidP="007B3172">
      <w:pPr>
        <w:tabs>
          <w:tab w:val="left" w:pos="921"/>
        </w:tabs>
        <w:spacing w:after="0"/>
        <w:ind w:firstLine="567"/>
        <w:jc w:val="both"/>
        <w:rPr>
          <w:rFonts w:ascii="Times New Roman" w:hAnsi="Times New Roman"/>
          <w:bCs/>
          <w:sz w:val="24"/>
          <w:szCs w:val="24"/>
        </w:rPr>
      </w:pPr>
      <w:r w:rsidRPr="007B3172">
        <w:rPr>
          <w:rFonts w:ascii="Times New Roman" w:hAnsi="Times New Roman"/>
          <w:bCs/>
          <w:iCs/>
          <w:sz w:val="24"/>
          <w:szCs w:val="24"/>
        </w:rPr>
        <w:t>«День Победы»</w:t>
      </w:r>
      <w:r w:rsidRPr="007B3172">
        <w:rPr>
          <w:rFonts w:ascii="Times New Roman" w:hAnsi="Times New Roman"/>
          <w:bCs/>
          <w:sz w:val="24"/>
          <w:szCs w:val="24"/>
        </w:rPr>
        <w:t> </w:t>
      </w:r>
      <w:r w:rsidRPr="007B3172">
        <w:rPr>
          <w:rFonts w:ascii="Times New Roman" w:hAnsi="Times New Roman"/>
          <w:bCs/>
          <w:iCs/>
          <w:sz w:val="24"/>
          <w:szCs w:val="24"/>
        </w:rPr>
        <w:t>(9 мая)</w:t>
      </w:r>
    </w:p>
    <w:p w:rsidR="00DB178D" w:rsidRPr="007B3172" w:rsidRDefault="00DB178D" w:rsidP="007B3172">
      <w:pPr>
        <w:tabs>
          <w:tab w:val="left" w:pos="921"/>
        </w:tabs>
        <w:spacing w:after="0"/>
        <w:ind w:firstLine="567"/>
        <w:jc w:val="both"/>
        <w:rPr>
          <w:rFonts w:ascii="Times New Roman" w:hAnsi="Times New Roman"/>
          <w:bCs/>
          <w:iCs/>
          <w:sz w:val="24"/>
          <w:szCs w:val="24"/>
        </w:rPr>
      </w:pPr>
      <w:r w:rsidRPr="007B3172">
        <w:rPr>
          <w:rFonts w:ascii="Times New Roman" w:hAnsi="Times New Roman"/>
          <w:bCs/>
          <w:iCs/>
          <w:sz w:val="24"/>
          <w:szCs w:val="24"/>
        </w:rPr>
        <w:t>«Международный день защиты детей» ( 1 июня)</w:t>
      </w:r>
    </w:p>
    <w:p w:rsidR="00DB178D" w:rsidRPr="007B3172" w:rsidRDefault="00DB178D" w:rsidP="007B3172">
      <w:pPr>
        <w:tabs>
          <w:tab w:val="left" w:pos="921"/>
        </w:tabs>
        <w:spacing w:after="0"/>
        <w:ind w:firstLine="567"/>
        <w:jc w:val="both"/>
        <w:rPr>
          <w:rFonts w:ascii="Times New Roman" w:hAnsi="Times New Roman"/>
          <w:bCs/>
          <w:iCs/>
          <w:sz w:val="24"/>
          <w:szCs w:val="24"/>
        </w:rPr>
      </w:pPr>
      <w:r w:rsidRPr="007B3172">
        <w:rPr>
          <w:rFonts w:ascii="Times New Roman" w:hAnsi="Times New Roman"/>
          <w:bCs/>
          <w:iCs/>
          <w:sz w:val="24"/>
          <w:szCs w:val="24"/>
        </w:rPr>
        <w:tab/>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3"/>
        <w:gridCol w:w="3543"/>
        <w:gridCol w:w="3556"/>
      </w:tblGrid>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Традиция</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цель</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Мероприятие</w:t>
            </w: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Присвоение названия группе.</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Установление в группе благоприятного микроклимата, развитие функции планирования.</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Оформление группы, родительских уголков в соответствии  с названием.</w:t>
            </w: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Уважение к личности собственности каждого ребенка. (Все, что принесено из дома и не угрожает жизни и здоровью других детей, не должно отбираться воспитателем и использоваться другими детьми).</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Формирование образа «Я», воспитание уважения к личной собственности и собственности других людей.</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Совместные игры</w:t>
            </w: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 xml:space="preserve">Занятия «своим делом». </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Создание дружелюбной атмосферы в группе при выполнении коллективных работ. Раскрытие творческого   потенциала каждого ребенка</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Выставки  коллективных и индивидуальных работ</w:t>
            </w: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День Рождения детей.</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Развивать способность к сопереживанию радостных событий, вызывать положительные эмоции, подчеркнуть значимость каждого ребенка в группе.</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Поздравление именинников.</w:t>
            </w: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Тематические дни в рамках «Календаря знаменательных дат»</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Развитие положительных эмоций, воспроизведение в памяти событий, создание дружелюбной атмосферы.</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Фотовыставки, проведение  занятий, реализация мини проектов  к значимым календарным событиям.</w:t>
            </w:r>
          </w:p>
          <w:p w:rsidR="00DB178D" w:rsidRPr="003C7BA0" w:rsidRDefault="00DB178D" w:rsidP="007B3172">
            <w:pPr>
              <w:tabs>
                <w:tab w:val="left" w:pos="921"/>
              </w:tabs>
              <w:spacing w:after="0"/>
              <w:ind w:firstLine="47"/>
              <w:jc w:val="both"/>
              <w:rPr>
                <w:rFonts w:ascii="Times New Roman" w:hAnsi="Times New Roman"/>
                <w:sz w:val="24"/>
                <w:szCs w:val="24"/>
              </w:rPr>
            </w:pP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 xml:space="preserve"> Социальные и экологические акции</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Формирование активной жизненной позиции, получение социальных и экологических навыков.</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Акция ко Дню пожилого</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человека «День добра и</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уважения»</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Акция «Покормите птиц</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зимой!»</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Акция ко Дню добрых дел</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«Чистые площадки в детском</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саду»</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Экологическая акция ко Дню</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посадки цветов «Посадим</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цветы - украсим планету»</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Акция «Читайте книги</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малышам»</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Акция «Открытка для</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ветерана»</w:t>
            </w: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Изготовление подарков своими руками (родителям, детям, сотрудникам детского сада к праздникам)</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Осознание ребенком собственной значимости, установление в группе благоприятного климата, развитие творческих навыков.</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Создание подарков ко Дню матери, отца.</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Создание подарков к к 8 марта и 23 февраля.</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Создание подарков ко дню пожилого человека.</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Акция «Открытка ветерану»</w:t>
            </w:r>
          </w:p>
          <w:p w:rsidR="00DB178D" w:rsidRPr="003C7BA0" w:rsidRDefault="00DB178D" w:rsidP="007B3172">
            <w:pPr>
              <w:tabs>
                <w:tab w:val="left" w:pos="921"/>
              </w:tabs>
              <w:spacing w:after="0"/>
              <w:ind w:firstLine="47"/>
              <w:jc w:val="both"/>
              <w:rPr>
                <w:rFonts w:ascii="Times New Roman" w:hAnsi="Times New Roman"/>
                <w:sz w:val="24"/>
                <w:szCs w:val="24"/>
              </w:rPr>
            </w:pP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Встреча с интересными людьми (во время экскурсий, праздников и др. мероприятий)</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Расширение контактов со взрослыми людьми, знакомство с профессиями, увлечениями взрослых, развитие коммуникативных навыков.</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Организация экскурсий, видео презентаций, встреч с интересными  и творческими людьми.</w:t>
            </w: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Праздничные утренники.</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Развивать способность к сопереживанию радостных событий, вызывать положительные эмоции.</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 xml:space="preserve"> «Новый год»</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 xml:space="preserve">«День защитника Отечества» </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 xml:space="preserve">«Международный женский день 8 Марта» </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 xml:space="preserve">«День Победы» </w:t>
            </w: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Участие родителей и детей группы в делах всего дошкольного учреждения.</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Развитие чувства сопричастности с коллективом детского сада (дети, родители, сотрудники).</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Уборка, озеленение благоустройство участка группы.</w:t>
            </w:r>
          </w:p>
          <w:p w:rsidR="00DB178D" w:rsidRPr="003C7BA0" w:rsidRDefault="00DB178D" w:rsidP="007B3172">
            <w:pPr>
              <w:tabs>
                <w:tab w:val="left" w:pos="921"/>
              </w:tabs>
              <w:spacing w:after="0"/>
              <w:ind w:firstLine="47"/>
              <w:jc w:val="both"/>
              <w:rPr>
                <w:rFonts w:ascii="Times New Roman" w:hAnsi="Times New Roman"/>
                <w:sz w:val="24"/>
                <w:szCs w:val="24"/>
              </w:rPr>
            </w:pP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Участие детей и родителей в конкурсах.</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Приобщение детей и родителей к совместному творчеству, с целью установления доброжелательной атмосферы в семье, Формирование у детей личностной и социальной самореализации.</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Конкурсное движение</w:t>
            </w: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Проведение  мероприятий на территории детского сада (развлечений, спортивных мероприятий).</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Создание у ребенка радостного настроения, формирование положительного эмоционального подъема и сформированности праздничной культуры, привычки к здоровому образу жизни.</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Организация совместных мероприятий в рамках клуба «СПОРТиК»</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 xml:space="preserve">«Международный день защиты детей» </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bCs/>
                <w:iCs/>
                <w:sz w:val="24"/>
                <w:szCs w:val="24"/>
              </w:rPr>
              <w:t>«День смеха»</w:t>
            </w:r>
            <w:r w:rsidRPr="003C7BA0">
              <w:rPr>
                <w:rFonts w:ascii="Times New Roman" w:hAnsi="Times New Roman"/>
                <w:bCs/>
                <w:sz w:val="24"/>
                <w:szCs w:val="24"/>
              </w:rPr>
              <w:t> </w:t>
            </w: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Экскурсии в школу, посещение уроков, проведение совместных мероприятий (праздничные линейки, спортивные мероприятия: «Веселые старты», «Зарница»)</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Создание у детей хорошего настроения, доброжелательной атмосферы, положительного отношения к школе, расширять знания детей о школе.</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«День знаний»</w:t>
            </w:r>
          </w:p>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Проект «Первоклашка»</w:t>
            </w:r>
          </w:p>
        </w:tc>
      </w:tr>
      <w:tr w:rsidR="00DB178D" w:rsidRPr="003C7BA0" w:rsidTr="007B3172">
        <w:trPr>
          <w:jc w:val="center"/>
        </w:trPr>
        <w:tc>
          <w:tcPr>
            <w:tcW w:w="313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Проведение фольклорных праздников в соответствии с традиционным народным календарем праздников.</w:t>
            </w:r>
          </w:p>
        </w:tc>
        <w:tc>
          <w:tcPr>
            <w:tcW w:w="3543"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воспитание положительного  отношения, к русскому народному искусству, почитание традиций и обычаев, знание основ народной культуры.</w:t>
            </w:r>
          </w:p>
        </w:tc>
        <w:tc>
          <w:tcPr>
            <w:tcW w:w="3556" w:type="dxa"/>
          </w:tcPr>
          <w:p w:rsidR="00DB178D" w:rsidRPr="003C7BA0" w:rsidRDefault="00DB178D" w:rsidP="007B3172">
            <w:pPr>
              <w:tabs>
                <w:tab w:val="left" w:pos="921"/>
              </w:tabs>
              <w:spacing w:after="0"/>
              <w:ind w:firstLine="47"/>
              <w:jc w:val="both"/>
              <w:rPr>
                <w:rFonts w:ascii="Times New Roman" w:hAnsi="Times New Roman"/>
                <w:sz w:val="24"/>
                <w:szCs w:val="24"/>
              </w:rPr>
            </w:pPr>
            <w:r w:rsidRPr="003C7BA0">
              <w:rPr>
                <w:rFonts w:ascii="Times New Roman" w:hAnsi="Times New Roman"/>
                <w:sz w:val="24"/>
                <w:szCs w:val="24"/>
              </w:rPr>
              <w:t>«Осенины», «Масленица», «Зимние колядки», «Праздник русской березки», «День семьи, любви и верности», «Русский спас»</w:t>
            </w:r>
          </w:p>
        </w:tc>
      </w:tr>
    </w:tbl>
    <w:p w:rsidR="00DB178D" w:rsidRPr="007B3172" w:rsidRDefault="00DB178D" w:rsidP="007B3172">
      <w:pPr>
        <w:tabs>
          <w:tab w:val="left" w:pos="921"/>
        </w:tabs>
        <w:spacing w:after="0"/>
        <w:ind w:firstLine="567"/>
        <w:jc w:val="both"/>
        <w:rPr>
          <w:rFonts w:ascii="Times New Roman" w:hAnsi="Times New Roman"/>
          <w:bCs/>
          <w:iCs/>
          <w:sz w:val="24"/>
          <w:szCs w:val="24"/>
        </w:rPr>
      </w:pPr>
    </w:p>
    <w:p w:rsidR="00DB178D" w:rsidRPr="007B3172" w:rsidRDefault="00DB178D" w:rsidP="007B3172">
      <w:pPr>
        <w:tabs>
          <w:tab w:val="left" w:pos="921"/>
        </w:tabs>
        <w:spacing w:after="0"/>
        <w:ind w:firstLine="567"/>
        <w:jc w:val="both"/>
        <w:rPr>
          <w:rFonts w:ascii="Times New Roman" w:hAnsi="Times New Roman"/>
          <w:bCs/>
          <w:iCs/>
          <w:sz w:val="24"/>
          <w:szCs w:val="24"/>
        </w:rPr>
      </w:pPr>
      <w:r w:rsidRPr="007B3172">
        <w:rPr>
          <w:rFonts w:ascii="Times New Roman" w:hAnsi="Times New Roman"/>
          <w:bCs/>
          <w:iCs/>
          <w:sz w:val="24"/>
          <w:szCs w:val="24"/>
        </w:rPr>
        <w:t>Традиции способствую развитию чувства сопричастности сообществу людей, помогают ребенку освоить ценности коллектива, прогнозировать дальнейшие действия и события. Такой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w:t>
      </w:r>
    </w:p>
    <w:p w:rsidR="00DB178D" w:rsidRPr="00F37751" w:rsidRDefault="00DB178D" w:rsidP="007B3172">
      <w:pPr>
        <w:tabs>
          <w:tab w:val="left" w:pos="921"/>
        </w:tabs>
        <w:spacing w:after="0"/>
        <w:ind w:firstLine="567"/>
        <w:jc w:val="both"/>
        <w:rPr>
          <w:rFonts w:ascii="Times New Roman" w:hAnsi="Times New Roman"/>
          <w:b/>
          <w:i/>
          <w:sz w:val="24"/>
          <w:szCs w:val="24"/>
        </w:rPr>
      </w:pPr>
      <w:r w:rsidRPr="00D5563D">
        <w:rPr>
          <w:rFonts w:ascii="Times New Roman" w:hAnsi="Times New Roman"/>
          <w:b/>
          <w:i/>
          <w:sz w:val="24"/>
          <w:szCs w:val="24"/>
        </w:rPr>
        <w:t>3.9.3.</w:t>
      </w:r>
      <w:r>
        <w:rPr>
          <w:rFonts w:ascii="Times New Roman" w:hAnsi="Times New Roman"/>
          <w:b/>
          <w:i/>
          <w:sz w:val="24"/>
          <w:szCs w:val="24"/>
        </w:rPr>
        <w:t>2</w:t>
      </w:r>
      <w:r w:rsidRPr="00D5563D">
        <w:rPr>
          <w:rFonts w:ascii="Times New Roman" w:hAnsi="Times New Roman"/>
          <w:b/>
          <w:i/>
          <w:sz w:val="24"/>
          <w:szCs w:val="24"/>
        </w:rPr>
        <w:t>.</w:t>
      </w:r>
      <w:r w:rsidRPr="007B3172">
        <w:rPr>
          <w:rFonts w:ascii="Times New Roman" w:hAnsi="Times New Roman"/>
          <w:sz w:val="24"/>
          <w:szCs w:val="24"/>
        </w:rPr>
        <w:t>.</w:t>
      </w:r>
      <w:r w:rsidRPr="00A13071">
        <w:rPr>
          <w:rFonts w:ascii="Times New Roman" w:hAnsi="Times New Roman"/>
          <w:b/>
          <w:i/>
          <w:sz w:val="24"/>
          <w:szCs w:val="24"/>
        </w:rPr>
        <w:t xml:space="preserve">Воспитывающая среда </w:t>
      </w:r>
      <w:r>
        <w:rPr>
          <w:rFonts w:ascii="Times New Roman" w:hAnsi="Times New Roman"/>
          <w:b/>
          <w:i/>
          <w:sz w:val="24"/>
          <w:szCs w:val="24"/>
        </w:rPr>
        <w:t>образовательной организации</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Воспитывающая среда – это особая форма организации образовательного процесса, реализующего цель и задачи воспитания.</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 xml:space="preserve">Воспитывающая </w:t>
      </w:r>
      <w:r w:rsidRPr="00F37751">
        <w:rPr>
          <w:rFonts w:ascii="Times New Roman" w:hAnsi="Times New Roman"/>
          <w:b/>
          <w:i/>
          <w:sz w:val="24"/>
          <w:szCs w:val="24"/>
        </w:rPr>
        <w:t>среда</w:t>
      </w:r>
      <w:r w:rsidRPr="007B3172">
        <w:rPr>
          <w:rFonts w:ascii="Times New Roman" w:hAnsi="Times New Roman"/>
          <w:sz w:val="24"/>
          <w:szCs w:val="24"/>
        </w:rPr>
        <w:t xml:space="preserve">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В МАОУ «СОШ № 10» (структурном подразделении «Детский сад»)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Минобранауки России от 17.10.2013 № 1155 (далее ФГОС ДОО) и общеобразовательной программой</w:t>
      </w:r>
      <w:r>
        <w:rPr>
          <w:rFonts w:ascii="Times New Roman" w:hAnsi="Times New Roman"/>
          <w:sz w:val="24"/>
          <w:szCs w:val="24"/>
        </w:rPr>
        <w:t xml:space="preserve"> дошкольного образования МАОУ «СОШ № 10»</w:t>
      </w:r>
      <w:r w:rsidRPr="007B3172">
        <w:rPr>
          <w:rFonts w:ascii="Times New Roman" w:hAnsi="Times New Roman"/>
          <w:sz w:val="24"/>
          <w:szCs w:val="24"/>
        </w:rPr>
        <w:t>.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структурного подразделения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Специфика воспитывающей среды детского сада определяется установкой среды на субъектное становление, развитие и воспитание, особенностями субъектов среды: педагоги и воспитанники, содержанием и технологией деятельности, преобладанием обучающей деятельности. Отличительными особенностями воспитывающей среды образовательного учреждения являются: наличие насыщенных благоприятных условий для личностных проявлений в процессе субъективного становления, многообразие осваиваемых субъектных ролей, личностная значимость среды для ее субъектов, ориентация на успех и лидерскую направленность, как формы проявления самореализации субъектов среды, насыщенное взаимодействие субъектов среды, педагогическая поддержка как фактор успешного освоения ролей и личностного становления в воспитывающей среде.</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Воспитательный процесс детского сада выстраивается по нескольким направлениям. Большие возможности воспитания в структурном подразделении содержит окружающая ребенка предметная среда. Среда детского сада выступает как источник саморазвития и самовоспитания детей, как возможность реализации приобретаемых в специальной воспитательной работе, способов деятельности, эмоционального проживания различных знакомых содержаний. РППС направлена на комфортную организацию воспитательного процесса в структурном подразделении, она насыщена, разнообразна, меняющаеся, содержит признаки проблемности, среда, в которой ребенок самостоятельно творит, живет и получает опыт позитивных достижений, осваивая ценности и смыслы, заложенные взрослым. Центры  активности наполнены атрибутами и материалами в соответствии с возрастными особенностями детей, обогащаются за счет улучшения качественных параметров: эстетичность, гигиеничность, комфортность, функциональная надежность и безопасность, соответствие возрастным и половым особенностям детей. Центры активности также оформляются и в помещениях общего пользования структурного подразделения: в коридорах, музыкальных и спортивных залах, фойе. В коридорах представлены различные по тематике сменяемые выставки: детские работы, посвященные знаменательным датам и праздникам в истории России, на каждое время года и знаменательные даты в коридорах создаются тематические фотозоны.</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Ведущим в воспитательном процессе является игровая деятельность. Игра широко используется как самостоятельная форма работы с детьми, так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художественной деятельности) и игры с правилами (дидактические, интеллектуальные, подвижные, хороводные и т.д.).</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 xml:space="preserve">В детском саду отдельное внимание уделяется самостоятельной деятельности воспитанников. Ее содержание и уровень зависит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состава. </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 xml:space="preserve">Большую роль для реализации воспитательного процесса в детском саду играет взаимодействие и сотрудничество педагогов и родителей воспитанников в целях оптимального развивающего влияния на детей, повышения педагогической культуры родителей и эффективности семейного воспитания, сохранения приоритете семейного воспитания. Взаимодействие с семьей эффективно при условии доверия между педагогами и родителями, понимания и принятия общих целей, методов и средств социально-личностного развития. Воспитатели показывают родителям(законным представителям) свою искреннюю заинтересованность, доброе отношение к ребенку, стремление содействовать его успешному развитию. </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 xml:space="preserve">Для педагогического коллектива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Программа предполагает разнообразные формы сотрудничества с семьей, как в содержательном, так и в организационном разделе. События из жизни структурного подразделения транслируются на сайте В МАОУ «СОШ № 10» в разделе дошкольное образование, на страницах в социальных сетях, где у родителей и педагогов есть возможность обратной связи. </w:t>
      </w:r>
    </w:p>
    <w:p w:rsidR="00DB178D" w:rsidRDefault="00DB178D" w:rsidP="007B3172">
      <w:pPr>
        <w:tabs>
          <w:tab w:val="left" w:pos="921"/>
        </w:tabs>
        <w:spacing w:after="0"/>
        <w:ind w:firstLine="567"/>
        <w:jc w:val="both"/>
        <w:rPr>
          <w:rFonts w:ascii="Times New Roman" w:hAnsi="Times New Roman"/>
          <w:b/>
          <w:i/>
          <w:sz w:val="24"/>
          <w:szCs w:val="24"/>
        </w:rPr>
      </w:pPr>
    </w:p>
    <w:p w:rsidR="00DB178D" w:rsidRDefault="00DB178D" w:rsidP="007B3172">
      <w:pPr>
        <w:tabs>
          <w:tab w:val="left" w:pos="921"/>
        </w:tabs>
        <w:spacing w:after="0"/>
        <w:ind w:firstLine="567"/>
        <w:jc w:val="both"/>
        <w:rPr>
          <w:rFonts w:ascii="Times New Roman" w:hAnsi="Times New Roman"/>
          <w:b/>
          <w:i/>
          <w:sz w:val="24"/>
          <w:szCs w:val="24"/>
        </w:rPr>
      </w:pPr>
      <w:r w:rsidRPr="007B3172">
        <w:rPr>
          <w:rFonts w:ascii="Times New Roman" w:hAnsi="Times New Roman"/>
          <w:b/>
          <w:i/>
          <w:sz w:val="24"/>
          <w:szCs w:val="24"/>
        </w:rPr>
        <w:tab/>
      </w:r>
      <w:r w:rsidRPr="00F37751">
        <w:rPr>
          <w:rFonts w:ascii="Times New Roman" w:hAnsi="Times New Roman"/>
          <w:b/>
          <w:i/>
          <w:sz w:val="24"/>
          <w:szCs w:val="24"/>
        </w:rPr>
        <w:t>3.9.3.</w:t>
      </w:r>
      <w:r>
        <w:rPr>
          <w:rFonts w:ascii="Times New Roman" w:hAnsi="Times New Roman"/>
          <w:b/>
          <w:i/>
          <w:sz w:val="24"/>
          <w:szCs w:val="24"/>
        </w:rPr>
        <w:t>3</w:t>
      </w:r>
      <w:r w:rsidRPr="00F37751">
        <w:rPr>
          <w:rFonts w:ascii="Times New Roman" w:hAnsi="Times New Roman"/>
          <w:b/>
          <w:i/>
          <w:sz w:val="24"/>
          <w:szCs w:val="24"/>
        </w:rPr>
        <w:t xml:space="preserve">. </w:t>
      </w:r>
      <w:r w:rsidRPr="00A13071">
        <w:rPr>
          <w:rFonts w:ascii="Times New Roman" w:hAnsi="Times New Roman"/>
          <w:b/>
          <w:i/>
          <w:sz w:val="24"/>
          <w:szCs w:val="24"/>
        </w:rPr>
        <w:t xml:space="preserve">Общности образовательной </w:t>
      </w:r>
      <w:r w:rsidRPr="00B13EC4">
        <w:rPr>
          <w:rFonts w:ascii="Times New Roman" w:hAnsi="Times New Roman"/>
          <w:b/>
          <w:i/>
          <w:sz w:val="24"/>
          <w:szCs w:val="24"/>
        </w:rPr>
        <w:t>организации.</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детского сада.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Воспитатель, а также другие сотрудники должны:</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1.быть примером в формировании полноценных и сформированных ценностных ориентиров, норм общения и поведения;</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2.мотивировать детей к общению друг с другом, поощрять даже самые незначительные стремления к общению и взаимодействию;</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3.поощрять детскую дружбу, стараться, чтобы дружба между отдельными детьми внутри группы сверстников принимала общественную направленность;</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4.заботиться о том, чтобы дети непрерывно приобретали опыт общения на основе чувства доброжелательности;</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5.содействовать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6.воспитывать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7.учить детей совместной деятельности, насыщать их жизнь событиями, которые сплачивали бы и объединяли ребят;</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8.воспитывать в детях чувство ответственности перед группой за свое поведение.</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Профессионально-родительская общность включает сотрудников детского сада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В каждом возрасте и каждом случае она будет обладать своей спецификой в зависимости от решаемых воспитательных задач.</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Воспитатель должен соблюдать кодекс нормы профессиональной этики и поведения:</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улыбка – всегда обязательная часть приветствия;</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педагог:</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1.всегда выходит навстречу родителям и приветствует родителей и детей первым;</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2.описывает события и ситуации, но не даёт им оценки;</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3.не обвиняет родителей и не возлагает на них ответственность за поведение детей в детском саду;</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4.тон общения ровный и дружелюбный, исключается повышение голоса;</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5.уважительное отношение к личности воспитанника;</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6. соответствие внешнего вида статусу воспитателя детского сада.</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7. быть уравновешенным иметь самообладание, выдержку в отношениях с детьми;</w:t>
      </w:r>
    </w:p>
    <w:p w:rsidR="00DB178D" w:rsidRPr="009B0DE2" w:rsidRDefault="00DB178D" w:rsidP="009B0DE2">
      <w:pPr>
        <w:ind w:firstLine="567"/>
        <w:jc w:val="both"/>
        <w:rPr>
          <w:rFonts w:ascii="Times New Roman" w:hAnsi="Times New Roman"/>
          <w:color w:val="000000"/>
          <w:sz w:val="24"/>
          <w:szCs w:val="24"/>
        </w:rPr>
      </w:pPr>
      <w:r w:rsidRPr="009B0DE2">
        <w:rPr>
          <w:rFonts w:ascii="Times New Roman" w:hAnsi="Times New Roman"/>
          <w:color w:val="000000"/>
          <w:sz w:val="24"/>
          <w:szCs w:val="24"/>
        </w:rPr>
        <w:t>педагог умеет:</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1. заинтересованно слушать собеседника и сопереживать ему;</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2. видеть и слышать воспитанника, сопереживать ему;</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3.быстро и правильно оценивать сложившуюся обстановку и в то же время не торопиться с выводами о поведении и способностях воспитанников;</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4. сочетать мягкий эмоциональный и деловой тон в отношениях с детьми;</w:t>
      </w:r>
    </w:p>
    <w:p w:rsidR="00DB178D" w:rsidRPr="007B3172" w:rsidRDefault="00DB178D" w:rsidP="007B3172">
      <w:pPr>
        <w:tabs>
          <w:tab w:val="left" w:pos="921"/>
        </w:tabs>
        <w:spacing w:after="0"/>
        <w:ind w:firstLine="567"/>
        <w:jc w:val="both"/>
        <w:rPr>
          <w:rFonts w:ascii="Times New Roman" w:hAnsi="Times New Roman"/>
          <w:sz w:val="24"/>
          <w:szCs w:val="24"/>
        </w:rPr>
      </w:pPr>
      <w:r w:rsidRPr="007B3172">
        <w:rPr>
          <w:rFonts w:ascii="Times New Roman" w:hAnsi="Times New Roman"/>
          <w:sz w:val="24"/>
          <w:szCs w:val="24"/>
        </w:rPr>
        <w:t>5. сочетать требовательность с чутким отношением к воспитанникам;</w:t>
      </w:r>
    </w:p>
    <w:p w:rsidR="00DB178D" w:rsidRDefault="00DB178D" w:rsidP="007B3172">
      <w:pPr>
        <w:tabs>
          <w:tab w:val="left" w:pos="921"/>
        </w:tabs>
        <w:spacing w:after="0"/>
        <w:ind w:firstLine="567"/>
        <w:jc w:val="both"/>
        <w:rPr>
          <w:rFonts w:ascii="Times New Roman" w:hAnsi="Times New Roman"/>
          <w:sz w:val="24"/>
          <w:szCs w:val="24"/>
        </w:rPr>
      </w:pPr>
      <w:r w:rsidRPr="009B0DE2">
        <w:rPr>
          <w:rFonts w:ascii="Times New Roman" w:hAnsi="Times New Roman"/>
          <w:color w:val="000000"/>
          <w:sz w:val="24"/>
          <w:szCs w:val="24"/>
        </w:rPr>
        <w:t>педагог знает:</w:t>
      </w:r>
      <w:r w:rsidRPr="007B3172">
        <w:rPr>
          <w:rFonts w:ascii="Times New Roman" w:hAnsi="Times New Roman"/>
          <w:sz w:val="24"/>
          <w:szCs w:val="24"/>
        </w:rPr>
        <w:t xml:space="preserve"> возрастные и индивидуа</w:t>
      </w:r>
      <w:r>
        <w:rPr>
          <w:rFonts w:ascii="Times New Roman" w:hAnsi="Times New Roman"/>
          <w:sz w:val="24"/>
          <w:szCs w:val="24"/>
        </w:rPr>
        <w:t>льные особенности воспитанников.</w:t>
      </w:r>
    </w:p>
    <w:p w:rsidR="00DB178D" w:rsidRDefault="00DB178D" w:rsidP="007B3172">
      <w:pPr>
        <w:tabs>
          <w:tab w:val="left" w:pos="921"/>
        </w:tabs>
        <w:spacing w:after="0"/>
        <w:ind w:firstLine="567"/>
        <w:jc w:val="both"/>
        <w:rPr>
          <w:rFonts w:ascii="Times New Roman" w:hAnsi="Times New Roman"/>
          <w:sz w:val="24"/>
          <w:szCs w:val="24"/>
        </w:rPr>
      </w:pPr>
    </w:p>
    <w:p w:rsidR="00DB178D" w:rsidRDefault="00DB178D" w:rsidP="007B3172">
      <w:pPr>
        <w:tabs>
          <w:tab w:val="left" w:pos="921"/>
        </w:tabs>
        <w:spacing w:after="0"/>
        <w:ind w:firstLine="567"/>
        <w:jc w:val="both"/>
        <w:rPr>
          <w:rFonts w:ascii="Times New Roman" w:hAnsi="Times New Roman"/>
          <w:b/>
          <w:i/>
          <w:sz w:val="24"/>
          <w:szCs w:val="24"/>
        </w:rPr>
      </w:pPr>
      <w:r w:rsidRPr="00F37751">
        <w:rPr>
          <w:rFonts w:ascii="Times New Roman" w:hAnsi="Times New Roman"/>
          <w:b/>
          <w:i/>
          <w:sz w:val="24"/>
          <w:szCs w:val="24"/>
        </w:rPr>
        <w:t>3.9.3.4. Задачи воспитания в образовательных областях</w:t>
      </w:r>
    </w:p>
    <w:p w:rsidR="00DB178D" w:rsidRDefault="00DB178D" w:rsidP="007B3172">
      <w:pPr>
        <w:tabs>
          <w:tab w:val="left" w:pos="921"/>
        </w:tabs>
        <w:spacing w:after="0"/>
        <w:ind w:firstLine="567"/>
        <w:jc w:val="both"/>
        <w:rPr>
          <w:rFonts w:ascii="Times New Roman" w:hAnsi="Times New Roman"/>
          <w:sz w:val="24"/>
          <w:szCs w:val="24"/>
        </w:rPr>
      </w:pP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b/>
          <w:sz w:val="24"/>
          <w:szCs w:val="24"/>
        </w:rPr>
        <w:t> Социальное направление воспитания</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   Ценности </w:t>
      </w:r>
      <w:r w:rsidRPr="00F37751">
        <w:rPr>
          <w:rFonts w:ascii="Times New Roman" w:hAnsi="Times New Roman"/>
          <w:b/>
          <w:bCs/>
          <w:sz w:val="24"/>
          <w:szCs w:val="24"/>
        </w:rPr>
        <w:t xml:space="preserve">семья, дружба, человек </w:t>
      </w:r>
      <w:r w:rsidRPr="00F37751">
        <w:rPr>
          <w:rFonts w:ascii="Times New Roman" w:hAnsi="Times New Roman"/>
          <w:bCs/>
          <w:sz w:val="24"/>
          <w:szCs w:val="24"/>
        </w:rPr>
        <w:t>и</w:t>
      </w:r>
      <w:r w:rsidRPr="00F37751">
        <w:rPr>
          <w:rFonts w:ascii="Times New Roman" w:hAnsi="Times New Roman"/>
          <w:b/>
          <w:bCs/>
          <w:sz w:val="24"/>
          <w:szCs w:val="24"/>
        </w:rPr>
        <w:t xml:space="preserve"> сотрудничество</w:t>
      </w:r>
      <w:r w:rsidRPr="00F37751">
        <w:rPr>
          <w:rFonts w:ascii="Times New Roman" w:hAnsi="Times New Roman"/>
          <w:sz w:val="24"/>
          <w:szCs w:val="24"/>
        </w:rPr>
        <w:t xml:space="preserve"> лежат в основе социального направления воспитания.</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Выделяются основные задачи социального направления воспитания.</w:t>
      </w:r>
    </w:p>
    <w:p w:rsidR="00DB178D" w:rsidRPr="00F37751" w:rsidRDefault="00DB178D" w:rsidP="00BD7233">
      <w:pPr>
        <w:numPr>
          <w:ilvl w:val="0"/>
          <w:numId w:val="44"/>
        </w:numPr>
        <w:tabs>
          <w:tab w:val="left" w:pos="921"/>
        </w:tabs>
        <w:spacing w:after="0"/>
        <w:jc w:val="both"/>
        <w:rPr>
          <w:rFonts w:ascii="Times New Roman" w:hAnsi="Times New Roman"/>
          <w:sz w:val="24"/>
          <w:szCs w:val="24"/>
        </w:rPr>
      </w:pPr>
      <w:r w:rsidRPr="00F37751">
        <w:rPr>
          <w:rFonts w:ascii="Times New Roman" w:hAnsi="Times New Roman"/>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DB178D" w:rsidRPr="00F37751" w:rsidRDefault="00DB178D" w:rsidP="00BD7233">
      <w:pPr>
        <w:numPr>
          <w:ilvl w:val="0"/>
          <w:numId w:val="44"/>
        </w:numPr>
        <w:tabs>
          <w:tab w:val="left" w:pos="921"/>
        </w:tabs>
        <w:spacing w:after="0"/>
        <w:jc w:val="both"/>
        <w:rPr>
          <w:rFonts w:ascii="Times New Roman" w:hAnsi="Times New Roman"/>
          <w:sz w:val="24"/>
          <w:szCs w:val="24"/>
        </w:rPr>
      </w:pPr>
      <w:r w:rsidRPr="00F37751">
        <w:rPr>
          <w:rFonts w:ascii="Times New Roman" w:hAnsi="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B178D" w:rsidRPr="00F37751" w:rsidRDefault="00DB178D" w:rsidP="00BD7233">
      <w:pPr>
        <w:numPr>
          <w:ilvl w:val="0"/>
          <w:numId w:val="44"/>
        </w:numPr>
        <w:tabs>
          <w:tab w:val="left" w:pos="921"/>
        </w:tabs>
        <w:spacing w:after="0"/>
        <w:jc w:val="both"/>
        <w:rPr>
          <w:rFonts w:ascii="Times New Roman" w:hAnsi="Times New Roman"/>
          <w:sz w:val="24"/>
          <w:szCs w:val="24"/>
        </w:rPr>
      </w:pPr>
      <w:r w:rsidRPr="00F37751">
        <w:rPr>
          <w:rFonts w:ascii="Times New Roman" w:hAnsi="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b/>
          <w:sz w:val="24"/>
          <w:szCs w:val="24"/>
        </w:rPr>
        <w:t>организовывать</w:t>
      </w:r>
      <w:r w:rsidRPr="00F37751">
        <w:rPr>
          <w:rFonts w:ascii="Times New Roman" w:hAnsi="Times New Roman"/>
          <w:sz w:val="24"/>
          <w:szCs w:val="24"/>
        </w:rPr>
        <w:t xml:space="preserve"> сюжетно-ролевые игры (в семью, в команду и т. п.), игры с правилами, традиционные народные игры и пр.;</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b/>
          <w:sz w:val="24"/>
          <w:szCs w:val="24"/>
        </w:rPr>
        <w:t>воспитывать</w:t>
      </w:r>
      <w:r w:rsidRPr="00F37751">
        <w:rPr>
          <w:rFonts w:ascii="Times New Roman" w:hAnsi="Times New Roman"/>
          <w:sz w:val="24"/>
          <w:szCs w:val="24"/>
        </w:rPr>
        <w:t xml:space="preserve"> у детей навыки поведения в обществе;</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b/>
          <w:sz w:val="24"/>
          <w:szCs w:val="24"/>
        </w:rPr>
        <w:t xml:space="preserve">учить </w:t>
      </w:r>
      <w:r w:rsidRPr="00F37751">
        <w:rPr>
          <w:rFonts w:ascii="Times New Roman" w:hAnsi="Times New Roman"/>
          <w:sz w:val="24"/>
          <w:szCs w:val="24"/>
        </w:rPr>
        <w:t>детей сотрудничать, организуя групповые формы в продуктивных видах деятельности;</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b/>
          <w:sz w:val="24"/>
          <w:szCs w:val="24"/>
        </w:rPr>
        <w:t xml:space="preserve">учить </w:t>
      </w:r>
      <w:r w:rsidRPr="00F37751">
        <w:rPr>
          <w:rFonts w:ascii="Times New Roman" w:hAnsi="Times New Roman"/>
          <w:sz w:val="24"/>
          <w:szCs w:val="24"/>
        </w:rPr>
        <w:t>детей анализировать поступки и чувства – свои и других людей;</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b/>
          <w:sz w:val="24"/>
          <w:szCs w:val="24"/>
        </w:rPr>
        <w:t>организовывать</w:t>
      </w:r>
      <w:r w:rsidRPr="00F37751">
        <w:rPr>
          <w:rFonts w:ascii="Times New Roman" w:hAnsi="Times New Roman"/>
          <w:sz w:val="24"/>
          <w:szCs w:val="24"/>
        </w:rPr>
        <w:t xml:space="preserve"> коллективные проекты заботы и помощи;</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b/>
          <w:sz w:val="24"/>
          <w:szCs w:val="24"/>
        </w:rPr>
        <w:t>создавать</w:t>
      </w:r>
      <w:r w:rsidRPr="00F37751">
        <w:rPr>
          <w:rFonts w:ascii="Times New Roman" w:hAnsi="Times New Roman"/>
          <w:sz w:val="24"/>
          <w:szCs w:val="24"/>
        </w:rPr>
        <w:t xml:space="preserve"> доброжелательный психологический климат в группе.</w:t>
      </w:r>
    </w:p>
    <w:p w:rsidR="00DB178D" w:rsidRPr="00F37751" w:rsidRDefault="00DB178D" w:rsidP="00F37751">
      <w:pPr>
        <w:tabs>
          <w:tab w:val="left" w:pos="921"/>
        </w:tabs>
        <w:spacing w:after="0"/>
        <w:ind w:firstLine="567"/>
        <w:jc w:val="both"/>
        <w:rPr>
          <w:rFonts w:ascii="Times New Roman" w:hAnsi="Times New Roman"/>
          <w:b/>
          <w:sz w:val="24"/>
          <w:szCs w:val="24"/>
        </w:rPr>
      </w:pPr>
    </w:p>
    <w:p w:rsidR="00DB178D" w:rsidRPr="00F37751" w:rsidRDefault="00DB178D" w:rsidP="00F37751">
      <w:pPr>
        <w:tabs>
          <w:tab w:val="left" w:pos="921"/>
        </w:tabs>
        <w:spacing w:after="0"/>
        <w:ind w:firstLine="567"/>
        <w:jc w:val="both"/>
        <w:rPr>
          <w:rFonts w:ascii="Times New Roman" w:hAnsi="Times New Roman"/>
          <w:b/>
          <w:sz w:val="24"/>
          <w:szCs w:val="24"/>
        </w:rPr>
      </w:pPr>
      <w:r w:rsidRPr="00F37751">
        <w:rPr>
          <w:rFonts w:ascii="Times New Roman" w:hAnsi="Times New Roman"/>
          <w:b/>
          <w:sz w:val="24"/>
          <w:szCs w:val="24"/>
        </w:rPr>
        <w:t>Социальное направление воспитания</w:t>
      </w:r>
    </w:p>
    <w:p w:rsidR="00DB178D" w:rsidRPr="00F37751" w:rsidRDefault="00DB178D" w:rsidP="00F37751">
      <w:pPr>
        <w:tabs>
          <w:tab w:val="left" w:pos="921"/>
        </w:tabs>
        <w:spacing w:after="0"/>
        <w:ind w:firstLine="567"/>
        <w:jc w:val="both"/>
        <w:rPr>
          <w:rFonts w:ascii="Times New Roman" w:hAnsi="Times New Roman"/>
          <w:b/>
          <w:sz w:val="24"/>
          <w:szCs w:val="24"/>
        </w:rPr>
      </w:pPr>
      <w:r w:rsidRPr="00F37751">
        <w:rPr>
          <w:rFonts w:ascii="Times New Roman" w:hAnsi="Times New Roman"/>
          <w:b/>
          <w:sz w:val="24"/>
          <w:szCs w:val="24"/>
        </w:rPr>
        <w:t>(Ценности человека, семьи, дружбы, сотрудничества)</w:t>
      </w:r>
    </w:p>
    <w:p w:rsidR="00DB178D" w:rsidRPr="00F37751" w:rsidRDefault="00DB178D" w:rsidP="00F37751">
      <w:pPr>
        <w:tabs>
          <w:tab w:val="left" w:pos="921"/>
        </w:tabs>
        <w:spacing w:after="0"/>
        <w:ind w:firstLine="567"/>
        <w:jc w:val="both"/>
        <w:rPr>
          <w:rFonts w:ascii="Times New Roman" w:hAnsi="Times New Roman"/>
          <w:b/>
          <w:sz w:val="24"/>
          <w:szCs w:val="24"/>
        </w:rPr>
      </w:pPr>
      <w:r w:rsidRPr="00F37751">
        <w:rPr>
          <w:rFonts w:ascii="Times New Roman" w:hAnsi="Times New Roman"/>
          <w:b/>
          <w:sz w:val="24"/>
          <w:szCs w:val="24"/>
        </w:rPr>
        <w:t>Возрастной период 2-3 года</w:t>
      </w:r>
    </w:p>
    <w:p w:rsidR="00DB178D" w:rsidRPr="00F37751" w:rsidRDefault="00DB178D" w:rsidP="00F37751">
      <w:pPr>
        <w:tabs>
          <w:tab w:val="left" w:pos="921"/>
        </w:tabs>
        <w:spacing w:after="0"/>
        <w:ind w:firstLine="567"/>
        <w:jc w:val="both"/>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0"/>
        <w:gridCol w:w="7626"/>
      </w:tblGrid>
      <w:tr w:rsidR="00DB178D" w:rsidRPr="003C7BA0" w:rsidTr="00EC43A2">
        <w:tc>
          <w:tcPr>
            <w:tcW w:w="1980" w:type="dxa"/>
          </w:tcPr>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b/>
                <w:bCs/>
                <w:sz w:val="24"/>
                <w:szCs w:val="24"/>
              </w:rPr>
              <w:t>Задачи:</w:t>
            </w:r>
          </w:p>
        </w:tc>
        <w:tc>
          <w:tcPr>
            <w:tcW w:w="7626" w:type="dxa"/>
          </w:tcPr>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Воспитывать поведенческие навыки по отношению к сверстникам, взрослым.</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Развивать игровой опыт ребенка.</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Формировать социальные представления и познание детьми своих возможностей.</w:t>
            </w:r>
          </w:p>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bCs/>
                <w:sz w:val="24"/>
                <w:szCs w:val="24"/>
              </w:rPr>
              <w:t>Воспитание самостоятельности.</w:t>
            </w:r>
          </w:p>
        </w:tc>
      </w:tr>
      <w:tr w:rsidR="00DB178D" w:rsidRPr="003C7BA0" w:rsidTr="00EC43A2">
        <w:tc>
          <w:tcPr>
            <w:tcW w:w="1980" w:type="dxa"/>
          </w:tcPr>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b/>
                <w:bCs/>
                <w:sz w:val="24"/>
                <w:szCs w:val="24"/>
              </w:rPr>
              <w:t>Уровень</w:t>
            </w:r>
          </w:p>
        </w:tc>
        <w:tc>
          <w:tcPr>
            <w:tcW w:w="7626" w:type="dxa"/>
          </w:tcPr>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b/>
                <w:bCs/>
                <w:sz w:val="24"/>
                <w:szCs w:val="24"/>
              </w:rPr>
              <w:t xml:space="preserve">Виды и формы работы   </w:t>
            </w:r>
          </w:p>
        </w:tc>
      </w:tr>
      <w:tr w:rsidR="00DB178D" w:rsidRPr="003C7BA0" w:rsidTr="00AE45E0">
        <w:tc>
          <w:tcPr>
            <w:tcW w:w="1980"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Вне дошкольного учреждения</w:t>
            </w:r>
          </w:p>
        </w:tc>
        <w:tc>
          <w:tcPr>
            <w:tcW w:w="7626"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Участие в мероприятиях муниципального и регионального уровня (Кис-кис-шоу, Агу-Агу, Карапуз и др.)</w:t>
            </w:r>
            <w:r w:rsidRPr="003C7BA0">
              <w:rPr>
                <w:rFonts w:ascii="Times New Roman" w:hAnsi="Times New Roman"/>
                <w:sz w:val="24"/>
                <w:szCs w:val="24"/>
              </w:rPr>
              <w:tab/>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Игровая развивающая программа «Вместе с мамой, вместе с папой»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Благотворительный  марафон «Подари надежду»</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Краевой проект «Сохраним семью – сбережем Россию», «Читаем ВМЕСТЕ»</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МБУК «ЦБС г.Кунгура» семейный творческий конкурс «Папа это вам не мама», «Лучше папы друга нет»,</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МБУК «Филипповский ДК» семейный творческий конкурс «Пусть эта елочка радует нас», «Зимние забавы».</w:t>
            </w:r>
          </w:p>
        </w:tc>
      </w:tr>
      <w:tr w:rsidR="00DB178D" w:rsidRPr="003C7BA0" w:rsidTr="00AE45E0">
        <w:tc>
          <w:tcPr>
            <w:tcW w:w="1980"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Дошкольное учреждение</w:t>
            </w:r>
          </w:p>
        </w:tc>
        <w:tc>
          <w:tcPr>
            <w:tcW w:w="7626"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Реализация проекта «Адаптация без слез»</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Осенняя ярмарка: «Дары осени» (участие семей в мероприятиях детского сада).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Институциональные творческие конкурсы «Весенняя капель», , «Новогодний карнавал сказочных героев»</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Семейный практикум «Пестование детей раннего возраста»,  «Почему надо любить детей»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Консультация для родителей «Какая мама нужна ребенку»</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Физкультминутки «Мое имя», «Мой дружок»</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Практикум «Семейная гимнастика»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Реализация проекта «Дом, в котором живет счастье», «Мы мамины помощники»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Участие в семейных конкурсах разного уровня: краевой конкурс «Семейные традиции» и т. п. (поддерживать активность семейного участия)</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Тематические выставки «Милая мамочка».</w:t>
            </w:r>
          </w:p>
        </w:tc>
      </w:tr>
      <w:tr w:rsidR="00DB178D" w:rsidRPr="003C7BA0" w:rsidTr="00AE45E0">
        <w:trPr>
          <w:trHeight w:val="416"/>
        </w:trPr>
        <w:tc>
          <w:tcPr>
            <w:tcW w:w="1980"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Группа </w:t>
            </w:r>
          </w:p>
          <w:p w:rsidR="00DB178D" w:rsidRPr="003C7BA0" w:rsidRDefault="00DB178D" w:rsidP="00EC43A2">
            <w:pPr>
              <w:tabs>
                <w:tab w:val="left" w:pos="921"/>
              </w:tabs>
              <w:spacing w:after="0"/>
              <w:jc w:val="both"/>
              <w:rPr>
                <w:rFonts w:ascii="Times New Roman" w:hAnsi="Times New Roman"/>
                <w:sz w:val="24"/>
                <w:szCs w:val="24"/>
              </w:rPr>
            </w:pP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  </w:t>
            </w:r>
          </w:p>
        </w:tc>
        <w:tc>
          <w:tcPr>
            <w:tcW w:w="7626"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
                <w:bCs/>
                <w:sz w:val="24"/>
                <w:szCs w:val="24"/>
              </w:rPr>
              <w:t>Групповые традиции</w:t>
            </w:r>
            <w:r w:rsidRPr="003C7BA0">
              <w:rPr>
                <w:rFonts w:ascii="Times New Roman" w:hAnsi="Times New Roman"/>
                <w:sz w:val="24"/>
                <w:szCs w:val="24"/>
              </w:rPr>
              <w:t>: «День рождения»</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Коммуникативные игры с песенками Железновой Е.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Хороводные игры «Как на тоненький ледок», «Кто у нас хороший», «Каравай», «Ходит Ваня», «Круг кружочек» и др.</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Подвижные и малоподвижные игры: «прятки с платочком»</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Обыгрывание воспитательно-игровых ситуаций: что случилось с Мишкой? Почему Катя плачет? Как порадовать маму? День рождения у куклы и т.д.</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Слушание колыбельных, детских попевок; музыкально-ритмические движения под музыку.</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Коллективная работа «Разноцветные ладошки», «Букет для мамы» «Строим дом» и т.д.</w:t>
            </w:r>
          </w:p>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bCs/>
                <w:sz w:val="24"/>
                <w:szCs w:val="24"/>
              </w:rPr>
              <w:t>Выставки «Семейные увлечения»</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Педагогические проекты «Потешки», «Семья»</w:t>
            </w:r>
          </w:p>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sz w:val="24"/>
                <w:szCs w:val="24"/>
              </w:rPr>
              <w:t>Социальные акции «Помощь тем, у кого нет семьи и дома», «Дари добро» (сбор игрушек\книг для малообеспеченных семей)</w:t>
            </w:r>
          </w:p>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bCs/>
                <w:sz w:val="24"/>
                <w:szCs w:val="24"/>
              </w:rPr>
              <w:t>Фотовыставка  «Как я провел лето», «Лето в детском саду»</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Мастер-класс от мам «Мамины руки не знают скуки»</w:t>
            </w:r>
          </w:p>
        </w:tc>
      </w:tr>
      <w:tr w:rsidR="00DB178D" w:rsidRPr="003C7BA0" w:rsidTr="00AE45E0">
        <w:tc>
          <w:tcPr>
            <w:tcW w:w="1980"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Индивидуально </w:t>
            </w:r>
          </w:p>
          <w:p w:rsidR="00DB178D" w:rsidRPr="003C7BA0" w:rsidRDefault="00DB178D" w:rsidP="00EC43A2">
            <w:pPr>
              <w:tabs>
                <w:tab w:val="left" w:pos="921"/>
              </w:tabs>
              <w:spacing w:after="0"/>
              <w:jc w:val="both"/>
              <w:rPr>
                <w:rFonts w:ascii="Times New Roman" w:hAnsi="Times New Roman"/>
                <w:sz w:val="24"/>
                <w:szCs w:val="24"/>
              </w:rPr>
            </w:pPr>
          </w:p>
          <w:p w:rsidR="00DB178D" w:rsidRPr="003C7BA0" w:rsidRDefault="00DB178D" w:rsidP="00EC43A2">
            <w:pPr>
              <w:tabs>
                <w:tab w:val="left" w:pos="921"/>
              </w:tabs>
              <w:spacing w:after="0"/>
              <w:jc w:val="both"/>
              <w:rPr>
                <w:rFonts w:ascii="Times New Roman" w:hAnsi="Times New Roman"/>
                <w:sz w:val="24"/>
                <w:szCs w:val="24"/>
              </w:rPr>
            </w:pPr>
          </w:p>
          <w:p w:rsidR="00DB178D" w:rsidRPr="003C7BA0" w:rsidRDefault="00DB178D" w:rsidP="00EC43A2">
            <w:pPr>
              <w:tabs>
                <w:tab w:val="left" w:pos="921"/>
              </w:tabs>
              <w:spacing w:after="0"/>
              <w:jc w:val="both"/>
              <w:rPr>
                <w:rFonts w:ascii="Times New Roman" w:hAnsi="Times New Roman"/>
                <w:sz w:val="24"/>
                <w:szCs w:val="24"/>
              </w:rPr>
            </w:pPr>
          </w:p>
        </w:tc>
        <w:tc>
          <w:tcPr>
            <w:tcW w:w="7626" w:type="dxa"/>
          </w:tcPr>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Коммуникативная деятельность:</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Тесное общение с ребенком, используя контакт глаза в глаза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Тактильное взаимодействие: ласковые прикосновения, поглаживание ребенка, обнимание</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Познавательная:</w:t>
            </w:r>
            <w:r w:rsidRPr="003C7BA0">
              <w:rPr>
                <w:rFonts w:ascii="Times New Roman" w:hAnsi="Times New Roman"/>
                <w:sz w:val="24"/>
                <w:szCs w:val="24"/>
              </w:rPr>
              <w:t xml:space="preserve"> рассматривание с ребенком фотографий, побуждая находить себя и других членов семьи</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Игровая</w:t>
            </w:r>
            <w:r w:rsidRPr="003C7BA0">
              <w:rPr>
                <w:rFonts w:ascii="Times New Roman" w:hAnsi="Times New Roman"/>
                <w:sz w:val="24"/>
                <w:szCs w:val="24"/>
              </w:rPr>
              <w:t xml:space="preserve"> деятельность: игры-пестушки, игры потешки.</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Игры с зеркалом «Мое отражение»</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Постановка спектаклей родителями для детей (с использованием кукол) «Репка», «Колобок» и т.д.</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Семинар – практикум «Дом, в котором живет счастье» (обсуждаются проблемы возрастных кризисов детей раннего и младшего возраста)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Семейные творческие конкурсы «Музыкальная семья», «Новогодний калейдоскоп», «Семейный театр»,  «Ах, какая шляпка!»</w:t>
            </w:r>
          </w:p>
        </w:tc>
      </w:tr>
      <w:tr w:rsidR="00DB178D" w:rsidRPr="003C7BA0" w:rsidTr="00EC43A2">
        <w:trPr>
          <w:trHeight w:val="416"/>
        </w:trPr>
        <w:tc>
          <w:tcPr>
            <w:tcW w:w="9606" w:type="dxa"/>
            <w:gridSpan w:val="2"/>
            <w:tcBorders>
              <w:left w:val="nil"/>
            </w:tcBorders>
          </w:tcPr>
          <w:p w:rsidR="00DB178D" w:rsidRPr="003C7BA0" w:rsidRDefault="00DB178D" w:rsidP="00EC43A2">
            <w:pPr>
              <w:tabs>
                <w:tab w:val="left" w:pos="921"/>
              </w:tabs>
              <w:spacing w:after="0"/>
              <w:jc w:val="both"/>
              <w:rPr>
                <w:rFonts w:ascii="Times New Roman" w:hAnsi="Times New Roman"/>
                <w:b/>
                <w:sz w:val="24"/>
                <w:szCs w:val="24"/>
              </w:rPr>
            </w:pPr>
          </w:p>
          <w:p w:rsidR="00DB178D" w:rsidRPr="003C7BA0" w:rsidRDefault="00DB178D" w:rsidP="00EC43A2">
            <w:pPr>
              <w:tabs>
                <w:tab w:val="left" w:pos="921"/>
              </w:tabs>
              <w:spacing w:after="0"/>
              <w:jc w:val="both"/>
              <w:rPr>
                <w:rFonts w:ascii="Times New Roman" w:hAnsi="Times New Roman"/>
                <w:b/>
                <w:sz w:val="24"/>
                <w:szCs w:val="24"/>
              </w:rPr>
            </w:pPr>
          </w:p>
          <w:p w:rsidR="00DB178D" w:rsidRPr="003C7BA0" w:rsidRDefault="00DB178D" w:rsidP="00EC43A2">
            <w:pPr>
              <w:tabs>
                <w:tab w:val="left" w:pos="921"/>
              </w:tabs>
              <w:spacing w:after="0"/>
              <w:jc w:val="both"/>
              <w:rPr>
                <w:rFonts w:ascii="Times New Roman" w:hAnsi="Times New Roman"/>
                <w:b/>
                <w:sz w:val="24"/>
                <w:szCs w:val="24"/>
              </w:rPr>
            </w:pPr>
            <w:r w:rsidRPr="003C7BA0">
              <w:rPr>
                <w:rFonts w:ascii="Times New Roman" w:hAnsi="Times New Roman"/>
                <w:b/>
                <w:sz w:val="24"/>
                <w:szCs w:val="24"/>
              </w:rPr>
              <w:t>Возрастной период 3-8  года</w:t>
            </w:r>
          </w:p>
          <w:p w:rsidR="00DB178D" w:rsidRPr="003C7BA0" w:rsidRDefault="00DB178D" w:rsidP="00EC43A2">
            <w:pPr>
              <w:tabs>
                <w:tab w:val="left" w:pos="921"/>
              </w:tabs>
              <w:spacing w:after="0"/>
              <w:jc w:val="both"/>
              <w:rPr>
                <w:rFonts w:ascii="Times New Roman" w:hAnsi="Times New Roman"/>
                <w:b/>
                <w:sz w:val="24"/>
                <w:szCs w:val="24"/>
              </w:rPr>
            </w:pPr>
          </w:p>
        </w:tc>
      </w:tr>
      <w:tr w:rsidR="00DB178D" w:rsidRPr="003C7BA0" w:rsidTr="00EC43A2">
        <w:tc>
          <w:tcPr>
            <w:tcW w:w="1980" w:type="dxa"/>
          </w:tcPr>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b/>
                <w:bCs/>
                <w:sz w:val="24"/>
                <w:szCs w:val="24"/>
              </w:rPr>
              <w:t>Задачи</w:t>
            </w:r>
          </w:p>
        </w:tc>
        <w:tc>
          <w:tcPr>
            <w:tcW w:w="7626"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1.Обогащать образ Я-ребенка, насыщая представлениями о себе как части общества, развивать уверенность в себе и своих возможностях.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2.Содействовать становлению социально – ценностных взаимоотношений со сверстниками и взрослыми.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3.Воспитывать поведенческие навыки в обществе на основе представлений о «положительных» и «отрицательных» нормах поведения.</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4.Воспитывать ценностное отношение к соблюдению нравственных норм и наличию моральных качеств в Я-концепции ребенка.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5.Воспитывать положительное отношение и уважение к правам и достижениям других людей.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6.Прививать и воспитывать основы духовно – нравственной культуры, касающиеся социально – коммуникативной и  семейно – бытовой сфер жизнедеятельности человека.</w:t>
            </w:r>
          </w:p>
        </w:tc>
      </w:tr>
      <w:tr w:rsidR="00DB178D" w:rsidRPr="003C7BA0" w:rsidTr="00EC43A2">
        <w:tc>
          <w:tcPr>
            <w:tcW w:w="1980" w:type="dxa"/>
          </w:tcPr>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b/>
                <w:bCs/>
                <w:sz w:val="24"/>
                <w:szCs w:val="24"/>
              </w:rPr>
              <w:t>Уровень</w:t>
            </w:r>
          </w:p>
        </w:tc>
        <w:tc>
          <w:tcPr>
            <w:tcW w:w="7626" w:type="dxa"/>
          </w:tcPr>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b/>
                <w:bCs/>
                <w:sz w:val="24"/>
                <w:szCs w:val="24"/>
              </w:rPr>
              <w:t>Виды и формы работы</w:t>
            </w:r>
          </w:p>
        </w:tc>
      </w:tr>
      <w:tr w:rsidR="00DB178D" w:rsidRPr="003C7BA0" w:rsidTr="00AE45E0">
        <w:tc>
          <w:tcPr>
            <w:tcW w:w="1980"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Вне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дошкольного учреждения</w:t>
            </w:r>
          </w:p>
          <w:p w:rsidR="00DB178D" w:rsidRPr="003C7BA0" w:rsidRDefault="00DB178D" w:rsidP="00EC43A2">
            <w:pPr>
              <w:tabs>
                <w:tab w:val="left" w:pos="921"/>
              </w:tabs>
              <w:spacing w:after="0"/>
              <w:jc w:val="both"/>
              <w:rPr>
                <w:rFonts w:ascii="Times New Roman" w:hAnsi="Times New Roman"/>
                <w:sz w:val="24"/>
                <w:szCs w:val="24"/>
              </w:rPr>
            </w:pPr>
          </w:p>
          <w:p w:rsidR="00DB178D" w:rsidRPr="003C7BA0" w:rsidRDefault="00DB178D" w:rsidP="00EC43A2">
            <w:pPr>
              <w:tabs>
                <w:tab w:val="left" w:pos="921"/>
              </w:tabs>
              <w:spacing w:after="0"/>
              <w:jc w:val="both"/>
              <w:rPr>
                <w:rFonts w:ascii="Times New Roman" w:hAnsi="Times New Roman"/>
                <w:sz w:val="24"/>
                <w:szCs w:val="24"/>
              </w:rPr>
            </w:pPr>
          </w:p>
          <w:p w:rsidR="00DB178D" w:rsidRPr="003C7BA0" w:rsidRDefault="00DB178D" w:rsidP="00EC43A2">
            <w:pPr>
              <w:tabs>
                <w:tab w:val="left" w:pos="921"/>
              </w:tabs>
              <w:spacing w:after="0"/>
              <w:jc w:val="both"/>
              <w:rPr>
                <w:rFonts w:ascii="Times New Roman" w:hAnsi="Times New Roman"/>
                <w:sz w:val="24"/>
                <w:szCs w:val="24"/>
              </w:rPr>
            </w:pPr>
          </w:p>
        </w:tc>
        <w:tc>
          <w:tcPr>
            <w:tcW w:w="7626"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Тематические экскурсия в школу, библиотеку, музей, магазин, на предприятия города: гончарную лавку, в кузнечную мастерскую, пожарную часть, на станцию скорой помощи, по улицам города (знакомство с деятельность предприятий разной социальной направленности).</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Путешествия по улицам города «Куда обратиться» (решение заданий в соответствии с социально значимыми объектами с указанием адресов: аптеки, магазины, поликлиники, полиция, булочные, скорая помощь, библиотеки и т.п.)</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Взаимодействие с социальными партнерами: подгрупповая тренировка с тренером ДЮСШ «Уралец», кружковая деятельность с ДДТ «Дар», детской библиотекой, музеем, ДК, службами безопасности (ГИБДД, ПБ, МЧС) и т.д.</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Фотовыставка «Мама рукодельница»,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Экскурсии в парк: «Кругом цветы»,  на конный двор «Я люблю свою лошадку», организованная родительским коллективом (формировать позитивное отношение к окружающему миру).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Экскурсии в краеведческий музей, памятникам культуры, монументам боевой славы, социальным объектам города.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Участие в краевом проекте «Сохраним семью, сбережем Россию»: «Доброе дело с папой», «Мамины помощники»</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Участие в городских благотворительных акциях: «Подарок другу», «Чистый город», «Весна добра», «Белый цветок», «Помоги собрать ребенка в школу», «Подари ромашку!», «Помощь животным».</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Рождественский марафон «Подари надежду».</w:t>
            </w:r>
          </w:p>
        </w:tc>
      </w:tr>
      <w:tr w:rsidR="00DB178D" w:rsidRPr="003C7BA0" w:rsidTr="00FC284B">
        <w:trPr>
          <w:trHeight w:val="3878"/>
        </w:trPr>
        <w:tc>
          <w:tcPr>
            <w:tcW w:w="1980"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Дошкольное учреждение</w:t>
            </w:r>
          </w:p>
          <w:p w:rsidR="00DB178D" w:rsidRPr="003C7BA0" w:rsidRDefault="00DB178D" w:rsidP="00EC43A2">
            <w:pPr>
              <w:tabs>
                <w:tab w:val="left" w:pos="921"/>
              </w:tabs>
              <w:spacing w:after="0"/>
              <w:jc w:val="both"/>
              <w:rPr>
                <w:rFonts w:ascii="Times New Roman" w:hAnsi="Times New Roman"/>
                <w:sz w:val="24"/>
                <w:szCs w:val="24"/>
              </w:rPr>
            </w:pPr>
          </w:p>
          <w:p w:rsidR="00DB178D" w:rsidRPr="003C7BA0" w:rsidRDefault="00DB178D" w:rsidP="00EC43A2">
            <w:pPr>
              <w:tabs>
                <w:tab w:val="left" w:pos="921"/>
              </w:tabs>
              <w:spacing w:after="0"/>
              <w:jc w:val="both"/>
              <w:rPr>
                <w:rFonts w:ascii="Times New Roman" w:hAnsi="Times New Roman"/>
                <w:sz w:val="24"/>
                <w:szCs w:val="24"/>
              </w:rPr>
            </w:pPr>
          </w:p>
          <w:p w:rsidR="00DB178D" w:rsidRPr="003C7BA0" w:rsidRDefault="00DB178D" w:rsidP="00EC43A2">
            <w:pPr>
              <w:tabs>
                <w:tab w:val="left" w:pos="921"/>
              </w:tabs>
              <w:spacing w:after="0"/>
              <w:jc w:val="both"/>
              <w:rPr>
                <w:rFonts w:ascii="Times New Roman" w:hAnsi="Times New Roman"/>
                <w:sz w:val="24"/>
                <w:szCs w:val="24"/>
              </w:rPr>
            </w:pPr>
          </w:p>
        </w:tc>
        <w:tc>
          <w:tcPr>
            <w:tcW w:w="7626"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Творческие конкурсы для детей и родителей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Праздники и развлечения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Игровая развивающая программа «Играем вместе»</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Создание мини-музея: музей боевой славы, музей дружбы народов, оформление книги памяти участников ВОВ</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Социально значимые инициативы:</w:t>
            </w:r>
            <w:r w:rsidRPr="003C7BA0">
              <w:rPr>
                <w:rFonts w:ascii="Times New Roman" w:hAnsi="Times New Roman"/>
                <w:b/>
                <w:bCs/>
                <w:sz w:val="24"/>
                <w:szCs w:val="24"/>
              </w:rPr>
              <w:t xml:space="preserve"> </w:t>
            </w:r>
            <w:r w:rsidRPr="003C7BA0">
              <w:rPr>
                <w:rFonts w:ascii="Times New Roman" w:hAnsi="Times New Roman"/>
                <w:sz w:val="24"/>
                <w:szCs w:val="24"/>
              </w:rPr>
              <w:t>озеленение участка, театр для малышей, волонтерская деятельность – поможем малышам одеться на прогулку, распространение буклетов для родителей т.д.</w:t>
            </w:r>
          </w:p>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sz w:val="24"/>
                <w:szCs w:val="24"/>
              </w:rPr>
              <w:t>Реализация проекта «Первоклашка»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Творческие гостиные: «Папа может», «Умелые руки наших мам»</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Проектная деятельность: «В детский сад с улыбкой», «Неделя толерантности»</w:t>
            </w:r>
          </w:p>
          <w:p w:rsidR="00DB178D" w:rsidRPr="003C7BA0" w:rsidRDefault="00DB178D" w:rsidP="00FC284B">
            <w:pPr>
              <w:tabs>
                <w:tab w:val="left" w:pos="921"/>
              </w:tabs>
              <w:spacing w:after="0"/>
              <w:jc w:val="both"/>
              <w:rPr>
                <w:rFonts w:ascii="Times New Roman" w:hAnsi="Times New Roman"/>
                <w:sz w:val="24"/>
                <w:szCs w:val="24"/>
              </w:rPr>
            </w:pPr>
            <w:r w:rsidRPr="003C7BA0">
              <w:rPr>
                <w:rFonts w:ascii="Times New Roman" w:hAnsi="Times New Roman"/>
                <w:sz w:val="24"/>
                <w:szCs w:val="24"/>
              </w:rPr>
              <w:t>Встреча в семейном клубе «СПОРТиК»</w:t>
            </w:r>
          </w:p>
        </w:tc>
      </w:tr>
      <w:tr w:rsidR="00DB178D" w:rsidRPr="003C7BA0" w:rsidTr="00AE45E0">
        <w:tc>
          <w:tcPr>
            <w:tcW w:w="1980"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Группа </w:t>
            </w:r>
          </w:p>
          <w:p w:rsidR="00DB178D" w:rsidRPr="003C7BA0" w:rsidRDefault="00DB178D" w:rsidP="00EC43A2">
            <w:pPr>
              <w:tabs>
                <w:tab w:val="left" w:pos="921"/>
              </w:tabs>
              <w:spacing w:after="0"/>
              <w:jc w:val="both"/>
              <w:rPr>
                <w:rFonts w:ascii="Times New Roman" w:hAnsi="Times New Roman"/>
                <w:sz w:val="24"/>
                <w:szCs w:val="24"/>
              </w:rPr>
            </w:pPr>
          </w:p>
          <w:p w:rsidR="00DB178D" w:rsidRPr="003C7BA0" w:rsidRDefault="00DB178D" w:rsidP="00EC43A2">
            <w:pPr>
              <w:tabs>
                <w:tab w:val="left" w:pos="921"/>
              </w:tabs>
              <w:spacing w:after="0"/>
              <w:jc w:val="both"/>
              <w:rPr>
                <w:rFonts w:ascii="Times New Roman" w:hAnsi="Times New Roman"/>
                <w:sz w:val="24"/>
                <w:szCs w:val="24"/>
              </w:rPr>
            </w:pPr>
          </w:p>
          <w:p w:rsidR="00DB178D" w:rsidRPr="003C7BA0" w:rsidRDefault="00DB178D" w:rsidP="00EC43A2">
            <w:pPr>
              <w:tabs>
                <w:tab w:val="left" w:pos="921"/>
              </w:tabs>
              <w:spacing w:after="0"/>
              <w:jc w:val="both"/>
              <w:rPr>
                <w:rFonts w:ascii="Times New Roman" w:hAnsi="Times New Roman"/>
                <w:sz w:val="24"/>
                <w:szCs w:val="24"/>
              </w:rPr>
            </w:pPr>
          </w:p>
        </w:tc>
        <w:tc>
          <w:tcPr>
            <w:tcW w:w="7626"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Чтение художественной литературы,</w:t>
            </w:r>
            <w:r w:rsidRPr="003C7BA0">
              <w:rPr>
                <w:rFonts w:ascii="Times New Roman" w:hAnsi="Times New Roman"/>
                <w:b/>
                <w:bCs/>
                <w:sz w:val="24"/>
                <w:szCs w:val="24"/>
              </w:rPr>
              <w:t xml:space="preserve"> </w:t>
            </w:r>
            <w:r w:rsidRPr="003C7BA0">
              <w:rPr>
                <w:rFonts w:ascii="Times New Roman" w:hAnsi="Times New Roman"/>
                <w:sz w:val="24"/>
                <w:szCs w:val="24"/>
              </w:rPr>
              <w:t xml:space="preserve">сказки, мирилки, считалки,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Игровая деятельность</w:t>
            </w:r>
            <w:r w:rsidRPr="003C7BA0">
              <w:rPr>
                <w:rFonts w:ascii="Times New Roman" w:hAnsi="Times New Roman"/>
                <w:sz w:val="24"/>
                <w:szCs w:val="24"/>
              </w:rPr>
              <w:t>: сюжетно-ролевые, театрализованные игры, игры драматизации, дидактические игры с правилами, сюжетно-динамические игры (квесты, игры путешествия)</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Подвижные игры и  упражнения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«Волшебное слово» (с мячом), «Мы веселые ребята», «Смешинка», «С добрым утром».</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Хороводные игры: «Как на тоненький ледок», «Кто у нас хороший», «Каравай», «Ходит Ваня».</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Познавательно-эвристические беседы</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Решение проблемных и игровых ситуаций (Куда обратиться если потерялся. Что подарить другу и т.д.)</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Моделирование ситуаций выбора с последующим обсуждением действий персонажей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Рисование</w:t>
            </w:r>
            <w:r w:rsidRPr="003C7BA0">
              <w:rPr>
                <w:rFonts w:ascii="Times New Roman" w:hAnsi="Times New Roman"/>
                <w:b/>
                <w:bCs/>
                <w:sz w:val="24"/>
                <w:szCs w:val="24"/>
              </w:rPr>
              <w:t xml:space="preserve"> </w:t>
            </w:r>
            <w:r w:rsidRPr="003C7BA0">
              <w:rPr>
                <w:rFonts w:ascii="Times New Roman" w:hAnsi="Times New Roman"/>
                <w:sz w:val="24"/>
                <w:szCs w:val="24"/>
              </w:rPr>
              <w:t>«Моя семья», «Мой друг», «Подарок другу»</w:t>
            </w:r>
            <w:r w:rsidRPr="003C7BA0">
              <w:rPr>
                <w:rFonts w:ascii="Times New Roman" w:hAnsi="Times New Roman"/>
                <w:b/>
                <w:bCs/>
                <w:sz w:val="24"/>
                <w:szCs w:val="24"/>
              </w:rPr>
              <w:t xml:space="preserve"> </w:t>
            </w:r>
            <w:r w:rsidRPr="003C7BA0">
              <w:rPr>
                <w:rFonts w:ascii="Times New Roman" w:hAnsi="Times New Roman"/>
                <w:sz w:val="24"/>
                <w:szCs w:val="24"/>
              </w:rPr>
              <w:t>и т.д.;</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Составление фотоколлажей «Мой папа самый, самый», «Моя семья» «Я и мои друзья», «Мы играем и поем очень весело живем» и т.д.</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Создание фотоальбомов: «Книга памяти», «Наша семья», «Труд взрослых в моей семье», «Традиции моей семьи».</w:t>
            </w:r>
            <w:r w:rsidRPr="003C7BA0">
              <w:rPr>
                <w:rFonts w:ascii="Times New Roman" w:hAnsi="Times New Roman"/>
                <w:sz w:val="24"/>
                <w:szCs w:val="24"/>
              </w:rPr>
              <w:t xml:space="preserve">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Выставка макетов «Семейное древо»</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Проектная деятельность «Наши добрые дела» Коллаж «Что означают наши имена и фамилии».</w:t>
            </w:r>
          </w:p>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sz w:val="24"/>
                <w:szCs w:val="24"/>
              </w:rPr>
              <w:t>Акции: «Читаем детям о войне», «Помоги Оскару» «Не оставим без дворца ни синицу, ни скворца», «Помоги Оскару» (сбор средств для животных), «Соблюдай правила ПДД», «Сдай макулатуру – сбереги дерево!», «Книжки малышки малышам».</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Встреча с представителями старшего поколения семей (рассказ о семейных традициях).</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sz w:val="24"/>
                <w:szCs w:val="24"/>
              </w:rPr>
              <w:t>Акция «Открытка для бабушки и дедушки».</w:t>
            </w:r>
          </w:p>
        </w:tc>
      </w:tr>
      <w:tr w:rsidR="00DB178D" w:rsidRPr="003C7BA0" w:rsidTr="00AE45E0">
        <w:tc>
          <w:tcPr>
            <w:tcW w:w="1980"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Индивидуально </w:t>
            </w:r>
          </w:p>
          <w:p w:rsidR="00DB178D" w:rsidRPr="003C7BA0" w:rsidRDefault="00DB178D" w:rsidP="00EC43A2">
            <w:pPr>
              <w:tabs>
                <w:tab w:val="left" w:pos="921"/>
              </w:tabs>
              <w:spacing w:after="0"/>
              <w:jc w:val="both"/>
              <w:rPr>
                <w:rFonts w:ascii="Times New Roman" w:hAnsi="Times New Roman"/>
                <w:sz w:val="24"/>
                <w:szCs w:val="24"/>
              </w:rPr>
            </w:pPr>
          </w:p>
          <w:p w:rsidR="00DB178D" w:rsidRPr="003C7BA0" w:rsidRDefault="00DB178D" w:rsidP="00EC43A2">
            <w:pPr>
              <w:tabs>
                <w:tab w:val="left" w:pos="921"/>
              </w:tabs>
              <w:spacing w:after="0"/>
              <w:jc w:val="both"/>
              <w:rPr>
                <w:rFonts w:ascii="Times New Roman" w:hAnsi="Times New Roman"/>
                <w:sz w:val="24"/>
                <w:szCs w:val="24"/>
              </w:rPr>
            </w:pP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  </w:t>
            </w:r>
          </w:p>
        </w:tc>
        <w:tc>
          <w:tcPr>
            <w:tcW w:w="7626"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Индивидуальные разговоры с детьми о том, что их волнует, их интересах (кто твой друг, моя любимая игрушка, моя семья, моя любимая книга, как я помогаю маме  и т.д.)</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Рассматривание тематических альбомом, иллюстраций, семейных фотографий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Дидактические игры: «Хорошо-плохо», «Мое настроение», «Волшебный телефон» или телефон доверия</w:t>
            </w:r>
          </w:p>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sz w:val="24"/>
                <w:szCs w:val="24"/>
              </w:rPr>
              <w:t>Моделирование ситуаций выбора с последующим обсуждением действий персонажей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Работа с интерактивным пособием</w:t>
            </w:r>
            <w:r w:rsidRPr="003C7BA0">
              <w:rPr>
                <w:rFonts w:ascii="Times New Roman" w:hAnsi="Times New Roman"/>
                <w:sz w:val="24"/>
                <w:szCs w:val="24"/>
              </w:rPr>
              <w:t xml:space="preserve">: «Мой выбор», «Я пришел», «Мое настроение», «Экран добрых дел», «Лесенка успеха», «Хорошо-плохо»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Акции: «Подарите радость чтения», «Бессмертный полк», «Поздравь ветерана»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Семейные творческие конкурсы «Музыкальная семья», «Новогодний калейдоскоп», «Семейный театр», «Ах, какая шляпка!», </w:t>
            </w:r>
            <w:r w:rsidRPr="003C7BA0">
              <w:rPr>
                <w:rFonts w:ascii="Times New Roman" w:hAnsi="Times New Roman"/>
                <w:sz w:val="24"/>
                <w:szCs w:val="24"/>
              </w:rPr>
              <w:t>«А, ну- ка, бабушки»;</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Фотоконкурс «Когда семья вместе, то и душа на месте» ко Дню семьи</w:t>
            </w:r>
          </w:p>
          <w:p w:rsidR="00DB178D" w:rsidRPr="003C7BA0" w:rsidRDefault="00DB178D" w:rsidP="00EC43A2">
            <w:pPr>
              <w:tabs>
                <w:tab w:val="left" w:pos="921"/>
              </w:tabs>
              <w:spacing w:after="0"/>
              <w:jc w:val="both"/>
              <w:rPr>
                <w:rFonts w:ascii="Times New Roman" w:hAnsi="Times New Roman"/>
                <w:b/>
                <w:bCs/>
                <w:sz w:val="24"/>
                <w:szCs w:val="24"/>
              </w:rPr>
            </w:pPr>
            <w:r w:rsidRPr="003C7BA0">
              <w:rPr>
                <w:rFonts w:ascii="Times New Roman" w:hAnsi="Times New Roman"/>
                <w:bCs/>
                <w:sz w:val="24"/>
                <w:szCs w:val="24"/>
              </w:rPr>
              <w:t>Составление схем индивидуального безопасного маршрута от дома до детского сада.</w:t>
            </w:r>
          </w:p>
        </w:tc>
      </w:tr>
    </w:tbl>
    <w:p w:rsidR="00DB178D" w:rsidRPr="00F37751" w:rsidRDefault="00DB178D" w:rsidP="00F37751">
      <w:pPr>
        <w:tabs>
          <w:tab w:val="left" w:pos="921"/>
        </w:tabs>
        <w:spacing w:after="0"/>
        <w:ind w:firstLine="567"/>
        <w:jc w:val="both"/>
        <w:rPr>
          <w:rFonts w:ascii="Times New Roman" w:hAnsi="Times New Roman"/>
          <w:b/>
          <w:bCs/>
          <w:sz w:val="24"/>
          <w:szCs w:val="24"/>
        </w:rPr>
      </w:pPr>
    </w:p>
    <w:p w:rsidR="00DB178D" w:rsidRDefault="00DB178D" w:rsidP="00F37751">
      <w:pPr>
        <w:tabs>
          <w:tab w:val="left" w:pos="921"/>
        </w:tabs>
        <w:spacing w:after="0"/>
        <w:ind w:firstLine="567"/>
        <w:jc w:val="both"/>
        <w:rPr>
          <w:rFonts w:ascii="Times New Roman" w:hAnsi="Times New Roman"/>
          <w:b/>
          <w:bCs/>
          <w:sz w:val="24"/>
          <w:szCs w:val="24"/>
        </w:rPr>
      </w:pP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b/>
          <w:bCs/>
          <w:sz w:val="24"/>
          <w:szCs w:val="24"/>
        </w:rPr>
        <w:t> Познавательное направление воспитания</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Ценность – </w:t>
      </w:r>
      <w:r w:rsidRPr="00F37751">
        <w:rPr>
          <w:rFonts w:ascii="Times New Roman" w:hAnsi="Times New Roman"/>
          <w:b/>
          <w:bCs/>
          <w:sz w:val="24"/>
          <w:szCs w:val="24"/>
        </w:rPr>
        <w:t>знания</w:t>
      </w:r>
      <w:r w:rsidRPr="00F37751">
        <w:rPr>
          <w:rFonts w:ascii="Times New Roman" w:hAnsi="Times New Roman"/>
          <w:sz w:val="24"/>
          <w:szCs w:val="24"/>
        </w:rPr>
        <w:t>. Цель познавательного направления воспитания – формирование ценности познания.</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Задачи познавательного направления воспитания:</w:t>
      </w:r>
    </w:p>
    <w:p w:rsidR="00DB178D" w:rsidRPr="00F37751" w:rsidRDefault="00DB178D" w:rsidP="00BD7233">
      <w:pPr>
        <w:numPr>
          <w:ilvl w:val="0"/>
          <w:numId w:val="42"/>
        </w:numPr>
        <w:tabs>
          <w:tab w:val="left" w:pos="921"/>
        </w:tabs>
        <w:spacing w:after="0"/>
        <w:jc w:val="both"/>
        <w:rPr>
          <w:rFonts w:ascii="Times New Roman" w:hAnsi="Times New Roman"/>
          <w:sz w:val="24"/>
          <w:szCs w:val="24"/>
        </w:rPr>
      </w:pPr>
      <w:r w:rsidRPr="00F37751">
        <w:rPr>
          <w:rFonts w:ascii="Times New Roman" w:hAnsi="Times New Roman"/>
          <w:sz w:val="24"/>
          <w:szCs w:val="24"/>
        </w:rPr>
        <w:t>развитие любознательности, формирование опыта познавательной инициативы;</w:t>
      </w:r>
    </w:p>
    <w:p w:rsidR="00DB178D" w:rsidRPr="00F37751" w:rsidRDefault="00DB178D" w:rsidP="00BD7233">
      <w:pPr>
        <w:numPr>
          <w:ilvl w:val="0"/>
          <w:numId w:val="42"/>
        </w:numPr>
        <w:tabs>
          <w:tab w:val="left" w:pos="921"/>
        </w:tabs>
        <w:spacing w:after="0"/>
        <w:jc w:val="both"/>
        <w:rPr>
          <w:rFonts w:ascii="Times New Roman" w:hAnsi="Times New Roman"/>
          <w:sz w:val="24"/>
          <w:szCs w:val="24"/>
        </w:rPr>
      </w:pPr>
      <w:r w:rsidRPr="00F37751">
        <w:rPr>
          <w:rFonts w:ascii="Times New Roman" w:hAnsi="Times New Roman"/>
          <w:sz w:val="24"/>
          <w:szCs w:val="24"/>
        </w:rPr>
        <w:t>формирование ценностного отношения к взрослому как источнику знаний;</w:t>
      </w:r>
    </w:p>
    <w:p w:rsidR="00DB178D" w:rsidRPr="00F37751" w:rsidRDefault="00DB178D" w:rsidP="00BD7233">
      <w:pPr>
        <w:numPr>
          <w:ilvl w:val="0"/>
          <w:numId w:val="42"/>
        </w:numPr>
        <w:tabs>
          <w:tab w:val="left" w:pos="921"/>
        </w:tabs>
        <w:spacing w:after="0"/>
        <w:jc w:val="both"/>
        <w:rPr>
          <w:rFonts w:ascii="Times New Roman" w:hAnsi="Times New Roman"/>
          <w:sz w:val="24"/>
          <w:szCs w:val="24"/>
        </w:rPr>
      </w:pPr>
      <w:r w:rsidRPr="00F37751">
        <w:rPr>
          <w:rFonts w:ascii="Times New Roman" w:hAnsi="Times New Roman"/>
          <w:sz w:val="24"/>
          <w:szCs w:val="24"/>
        </w:rPr>
        <w:t>приобщение ребенка к культурным способам познания (книги, интернет-источники, дискуссии и др.).</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Направления деятельности воспитателя:</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1.совместная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2.организация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3.организация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B178D" w:rsidRPr="00F37751" w:rsidRDefault="00DB178D" w:rsidP="00F37751">
      <w:pPr>
        <w:tabs>
          <w:tab w:val="left" w:pos="921"/>
        </w:tabs>
        <w:spacing w:after="0"/>
        <w:ind w:firstLine="567"/>
        <w:jc w:val="both"/>
        <w:rPr>
          <w:rFonts w:ascii="Times New Roman" w:hAnsi="Times New Roman"/>
          <w:b/>
          <w:sz w:val="24"/>
          <w:szCs w:val="24"/>
        </w:rPr>
      </w:pPr>
    </w:p>
    <w:p w:rsidR="00DB178D" w:rsidRPr="00F37751" w:rsidRDefault="00DB178D" w:rsidP="00F37751">
      <w:pPr>
        <w:tabs>
          <w:tab w:val="left" w:pos="921"/>
        </w:tabs>
        <w:spacing w:after="0"/>
        <w:ind w:firstLine="567"/>
        <w:jc w:val="both"/>
        <w:rPr>
          <w:rFonts w:ascii="Times New Roman" w:hAnsi="Times New Roman"/>
          <w:b/>
          <w:sz w:val="24"/>
          <w:szCs w:val="24"/>
        </w:rPr>
      </w:pPr>
      <w:r w:rsidRPr="00F37751">
        <w:rPr>
          <w:rFonts w:ascii="Times New Roman" w:hAnsi="Times New Roman"/>
          <w:b/>
          <w:sz w:val="24"/>
          <w:szCs w:val="24"/>
        </w:rPr>
        <w:t>Возрастной период 2-3 года</w:t>
      </w:r>
    </w:p>
    <w:p w:rsidR="00DB178D" w:rsidRPr="00F37751" w:rsidRDefault="00DB178D" w:rsidP="00F37751">
      <w:pPr>
        <w:tabs>
          <w:tab w:val="left" w:pos="921"/>
        </w:tabs>
        <w:spacing w:after="0"/>
        <w:ind w:firstLine="567"/>
        <w:jc w:val="both"/>
        <w:rPr>
          <w:rFonts w:ascii="Times New Roman" w:hAnsi="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4"/>
        <w:gridCol w:w="7620"/>
      </w:tblGrid>
      <w:tr w:rsidR="00DB178D" w:rsidRPr="003C7BA0" w:rsidTr="00EC43A2">
        <w:tc>
          <w:tcPr>
            <w:tcW w:w="1844"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Задачи</w:t>
            </w:r>
          </w:p>
        </w:tc>
        <w:tc>
          <w:tcPr>
            <w:tcW w:w="7620"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Воспитывать у детей: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любопытство и заинтересованность ко всему наблюдаемому в их окружении;</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бережное, созидательное отношение к предметам окружающего мира.</w:t>
            </w:r>
          </w:p>
        </w:tc>
      </w:tr>
      <w:tr w:rsidR="00DB178D" w:rsidRPr="003C7BA0" w:rsidTr="00EC43A2">
        <w:tc>
          <w:tcPr>
            <w:tcW w:w="1844"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Уровень</w:t>
            </w:r>
          </w:p>
        </w:tc>
        <w:tc>
          <w:tcPr>
            <w:tcW w:w="7620"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Виды и формы работы</w:t>
            </w:r>
          </w:p>
        </w:tc>
      </w:tr>
      <w:tr w:rsidR="00DB178D" w:rsidRPr="003C7BA0" w:rsidTr="00AE45E0">
        <w:trPr>
          <w:trHeight w:val="1129"/>
        </w:trPr>
        <w:tc>
          <w:tcPr>
            <w:tcW w:w="1844" w:type="dxa"/>
            <w:tcBorders>
              <w:top w:val="single" w:sz="4" w:space="0" w:color="auto"/>
              <w:left w:val="single" w:sz="4" w:space="0" w:color="auto"/>
              <w:bottom w:val="single" w:sz="4" w:space="0" w:color="auto"/>
              <w:right w:val="single" w:sz="4" w:space="0" w:color="auto"/>
            </w:tcBorders>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Вне дошкольного учреждения</w:t>
            </w:r>
          </w:p>
        </w:tc>
        <w:tc>
          <w:tcPr>
            <w:tcW w:w="7620" w:type="dxa"/>
            <w:tcBorders>
              <w:top w:val="single" w:sz="4" w:space="0" w:color="auto"/>
              <w:left w:val="single" w:sz="4" w:space="0" w:color="auto"/>
              <w:bottom w:val="single" w:sz="4" w:space="0" w:color="auto"/>
              <w:right w:val="single" w:sz="4" w:space="0" w:color="auto"/>
            </w:tcBorders>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Игровая комната «Вместе с мамой, вместе с папой»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Муниципальный фестиваль-конкурс «Агу-агу»</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Муниципальный фестиваль-конкурс пародий и двойников «Пупс-2021» </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Совместные мероприятия с  центром национальных культур «Русичи»</w:t>
            </w:r>
          </w:p>
        </w:tc>
      </w:tr>
      <w:tr w:rsidR="00DB178D" w:rsidRPr="003C7BA0" w:rsidTr="00AE45E0">
        <w:trPr>
          <w:trHeight w:val="1360"/>
        </w:trPr>
        <w:tc>
          <w:tcPr>
            <w:tcW w:w="1844" w:type="dxa"/>
            <w:tcBorders>
              <w:top w:val="single" w:sz="4" w:space="0" w:color="auto"/>
              <w:left w:val="single" w:sz="4" w:space="0" w:color="auto"/>
              <w:bottom w:val="single" w:sz="4" w:space="0" w:color="auto"/>
              <w:right w:val="single" w:sz="4" w:space="0" w:color="auto"/>
            </w:tcBorders>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Дошкольное учреждение</w:t>
            </w:r>
          </w:p>
        </w:tc>
        <w:tc>
          <w:tcPr>
            <w:tcW w:w="7620" w:type="dxa"/>
            <w:tcBorders>
              <w:top w:val="single" w:sz="4" w:space="0" w:color="auto"/>
              <w:left w:val="single" w:sz="4" w:space="0" w:color="auto"/>
              <w:bottom w:val="single" w:sz="4" w:space="0" w:color="auto"/>
              <w:right w:val="single" w:sz="4" w:space="0" w:color="auto"/>
            </w:tcBorders>
          </w:tcPr>
          <w:p w:rsidR="00DB178D" w:rsidRPr="003C7BA0" w:rsidRDefault="00DB178D" w:rsidP="00EC43A2">
            <w:pPr>
              <w:tabs>
                <w:tab w:val="left" w:pos="916"/>
              </w:tabs>
              <w:spacing w:after="0"/>
              <w:jc w:val="both"/>
              <w:rPr>
                <w:rFonts w:ascii="Times New Roman" w:hAnsi="Times New Roman"/>
                <w:sz w:val="24"/>
                <w:szCs w:val="24"/>
              </w:rPr>
            </w:pPr>
            <w:r w:rsidRPr="003C7BA0">
              <w:rPr>
                <w:rFonts w:ascii="Times New Roman" w:hAnsi="Times New Roman"/>
                <w:bCs/>
                <w:sz w:val="24"/>
                <w:szCs w:val="24"/>
              </w:rPr>
              <w:t>Праздники, развлечения  «В гостях у осени», «Новый год», «8 марта»</w:t>
            </w:r>
          </w:p>
          <w:p w:rsidR="00DB178D" w:rsidRPr="003C7BA0" w:rsidRDefault="00DB178D" w:rsidP="00EC43A2">
            <w:pPr>
              <w:tabs>
                <w:tab w:val="left" w:pos="916"/>
              </w:tabs>
              <w:spacing w:after="0"/>
              <w:jc w:val="both"/>
              <w:rPr>
                <w:rFonts w:ascii="Times New Roman" w:hAnsi="Times New Roman"/>
                <w:sz w:val="24"/>
                <w:szCs w:val="24"/>
              </w:rPr>
            </w:pPr>
            <w:r w:rsidRPr="003C7BA0">
              <w:rPr>
                <w:rFonts w:ascii="Times New Roman" w:hAnsi="Times New Roman"/>
                <w:bCs/>
                <w:sz w:val="24"/>
                <w:szCs w:val="24"/>
              </w:rPr>
              <w:t>Проект «Фольклор и малыши» (в период адаптации)</w:t>
            </w:r>
          </w:p>
          <w:p w:rsidR="00DB178D" w:rsidRPr="003C7BA0" w:rsidRDefault="00DB178D" w:rsidP="00EC43A2">
            <w:pPr>
              <w:tabs>
                <w:tab w:val="left" w:pos="916"/>
              </w:tabs>
              <w:spacing w:after="0"/>
              <w:jc w:val="both"/>
              <w:rPr>
                <w:rFonts w:ascii="Times New Roman" w:hAnsi="Times New Roman"/>
                <w:sz w:val="24"/>
                <w:szCs w:val="24"/>
              </w:rPr>
            </w:pPr>
            <w:r w:rsidRPr="003C7BA0">
              <w:rPr>
                <w:rFonts w:ascii="Times New Roman" w:hAnsi="Times New Roman"/>
                <w:bCs/>
                <w:sz w:val="24"/>
                <w:szCs w:val="24"/>
              </w:rPr>
              <w:t xml:space="preserve">Проект «У тебя, у меня», «Умные пальчики», «Маленькими шагами в большой мир </w:t>
            </w:r>
            <w:r w:rsidRPr="003C7BA0">
              <w:rPr>
                <w:rFonts w:ascii="Times New Roman" w:hAnsi="Times New Roman"/>
                <w:bCs/>
                <w:sz w:val="24"/>
                <w:szCs w:val="24"/>
                <w:lang w:val="en-US"/>
              </w:rPr>
              <w:t>LEGO</w:t>
            </w:r>
            <w:r w:rsidRPr="003C7BA0">
              <w:rPr>
                <w:rFonts w:ascii="Times New Roman" w:hAnsi="Times New Roman"/>
                <w:bCs/>
                <w:sz w:val="24"/>
                <w:szCs w:val="24"/>
              </w:rPr>
              <w:t>»</w:t>
            </w:r>
          </w:p>
        </w:tc>
      </w:tr>
      <w:tr w:rsidR="00DB178D" w:rsidRPr="003C7BA0" w:rsidTr="00AE45E0">
        <w:trPr>
          <w:trHeight w:val="658"/>
        </w:trPr>
        <w:tc>
          <w:tcPr>
            <w:tcW w:w="1844" w:type="dxa"/>
            <w:tcBorders>
              <w:top w:val="single" w:sz="4" w:space="0" w:color="auto"/>
              <w:left w:val="single" w:sz="4" w:space="0" w:color="auto"/>
              <w:bottom w:val="single" w:sz="4" w:space="0" w:color="auto"/>
              <w:right w:val="single" w:sz="4" w:space="0" w:color="auto"/>
            </w:tcBorders>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Группа </w:t>
            </w:r>
          </w:p>
        </w:tc>
        <w:tc>
          <w:tcPr>
            <w:tcW w:w="7620" w:type="dxa"/>
            <w:tcBorders>
              <w:top w:val="single" w:sz="4" w:space="0" w:color="auto"/>
              <w:left w:val="single" w:sz="4" w:space="0" w:color="auto"/>
              <w:bottom w:val="single" w:sz="4" w:space="0" w:color="auto"/>
              <w:right w:val="single" w:sz="4" w:space="0" w:color="auto"/>
            </w:tcBorders>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Дидактические  игры на формирование сенсорных эталонов «Волшебная коробочка» «На что похоже», «Чего не стало», «Найди пару», «Чем похожи, чем отличаются», «Чудесный мешочек», «Определи на ощупь», «Назови предмет по описанию».</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 Ролевые игры «Пора кушать», «Баюшки – баю»</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Экскурсии на пищеблок, медицинский кабинет, «В гости к старшим детям», «На участке детского сада».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Игровые ситуации: кукла заболела, хочет спать, есть.</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Книги, альбомы, открытки, фотографии (с использованием интерактивного оборудования)</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 xml:space="preserve">Опыты на свойства неживой природы (лед, вода, песок, камень): «Я пеку всем друзьям по пирожку», «Печём куличики», «Горячо-холодно», «Промокает-не промокает» </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 xml:space="preserve">«Мама-почитай-ка умную книжку» </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Выставка творческих работ, выполненных совместно с родителями «Мы игрушки не купили – мы их сами смастерили»</w:t>
            </w:r>
          </w:p>
        </w:tc>
      </w:tr>
      <w:tr w:rsidR="00DB178D" w:rsidRPr="003C7BA0" w:rsidTr="00AE45E0">
        <w:trPr>
          <w:trHeight w:val="658"/>
        </w:trPr>
        <w:tc>
          <w:tcPr>
            <w:tcW w:w="1844" w:type="dxa"/>
            <w:tcBorders>
              <w:top w:val="single" w:sz="4" w:space="0" w:color="auto"/>
              <w:left w:val="single" w:sz="4" w:space="0" w:color="auto"/>
              <w:bottom w:val="single" w:sz="4" w:space="0" w:color="auto"/>
              <w:right w:val="single" w:sz="4" w:space="0" w:color="auto"/>
            </w:tcBorders>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Индивидуально </w:t>
            </w:r>
          </w:p>
        </w:tc>
        <w:tc>
          <w:tcPr>
            <w:tcW w:w="7620" w:type="dxa"/>
            <w:tcBorders>
              <w:top w:val="single" w:sz="4" w:space="0" w:color="auto"/>
              <w:left w:val="single" w:sz="4" w:space="0" w:color="auto"/>
              <w:bottom w:val="single" w:sz="4" w:space="0" w:color="auto"/>
              <w:right w:val="single" w:sz="4" w:space="0" w:color="auto"/>
            </w:tcBorders>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Создание игровых ситуаций (кукла заболела, хочет спать, есть)</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Обыгрывание игрушек, предметов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Игры – забавы. Игровой фольклор. Музыкальный фольклор. Пальчиковые игры.</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Книжки- раскладушки «Маленький читатель».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Игры-эксперименты «Солнечный зайчик, «Кто живёт в воде», «Пейте куклы вкусный сок» (свойства воды и красок), «Сказка о том, как радуга в воде купалась»</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Ковролинография  по временам года, транспорт, геометрические формы и др.</w:t>
            </w:r>
          </w:p>
        </w:tc>
      </w:tr>
    </w:tbl>
    <w:p w:rsidR="00DB178D" w:rsidRPr="00F37751" w:rsidRDefault="00DB178D" w:rsidP="00054D4F">
      <w:pPr>
        <w:tabs>
          <w:tab w:val="left" w:pos="921"/>
        </w:tabs>
        <w:spacing w:after="0"/>
        <w:jc w:val="both"/>
        <w:rPr>
          <w:rFonts w:ascii="Times New Roman" w:hAnsi="Times New Roman"/>
          <w:b/>
          <w:sz w:val="24"/>
          <w:szCs w:val="24"/>
        </w:rPr>
      </w:pPr>
    </w:p>
    <w:p w:rsidR="00DB178D" w:rsidRPr="00F37751" w:rsidRDefault="00DB178D" w:rsidP="00F37751">
      <w:pPr>
        <w:tabs>
          <w:tab w:val="left" w:pos="921"/>
        </w:tabs>
        <w:spacing w:after="0"/>
        <w:ind w:firstLine="567"/>
        <w:jc w:val="both"/>
        <w:rPr>
          <w:rFonts w:ascii="Times New Roman" w:hAnsi="Times New Roman"/>
          <w:b/>
          <w:sz w:val="24"/>
          <w:szCs w:val="24"/>
        </w:rPr>
      </w:pPr>
      <w:r w:rsidRPr="00F37751">
        <w:rPr>
          <w:rFonts w:ascii="Times New Roman" w:hAnsi="Times New Roman"/>
          <w:b/>
          <w:sz w:val="24"/>
          <w:szCs w:val="24"/>
        </w:rPr>
        <w:t>Возрастной период 3 год-8 лет</w:t>
      </w:r>
    </w:p>
    <w:tbl>
      <w:tblPr>
        <w:tblpPr w:leftFromText="180" w:rightFromText="180" w:vertAnchor="text" w:horzAnchor="margin" w:tblpY="318"/>
        <w:tblW w:w="9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7"/>
        <w:gridCol w:w="7952"/>
      </w:tblGrid>
      <w:tr w:rsidR="00DB178D" w:rsidRPr="003C7BA0" w:rsidTr="00F37751">
        <w:tc>
          <w:tcPr>
            <w:tcW w:w="1837" w:type="dxa"/>
          </w:tcPr>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sz w:val="24"/>
                <w:szCs w:val="24"/>
              </w:rPr>
              <w:t>Задачи</w:t>
            </w:r>
          </w:p>
        </w:tc>
        <w:tc>
          <w:tcPr>
            <w:tcW w:w="7952" w:type="dxa"/>
          </w:tcPr>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sz w:val="24"/>
                <w:szCs w:val="24"/>
              </w:rPr>
              <w:t>Воспитывать у детей:</w:t>
            </w:r>
          </w:p>
          <w:p w:rsidR="00DB178D" w:rsidRPr="003C7BA0" w:rsidRDefault="00DB178D" w:rsidP="00BD7233">
            <w:pPr>
              <w:numPr>
                <w:ilvl w:val="0"/>
                <w:numId w:val="47"/>
              </w:numPr>
              <w:tabs>
                <w:tab w:val="left" w:pos="502"/>
                <w:tab w:val="left" w:pos="921"/>
              </w:tabs>
              <w:spacing w:after="0"/>
              <w:ind w:left="0" w:firstLine="0"/>
              <w:jc w:val="both"/>
              <w:rPr>
                <w:rFonts w:ascii="Times New Roman" w:hAnsi="Times New Roman"/>
                <w:sz w:val="24"/>
                <w:szCs w:val="24"/>
              </w:rPr>
            </w:pPr>
            <w:r w:rsidRPr="003C7BA0">
              <w:rPr>
                <w:rFonts w:ascii="Times New Roman" w:hAnsi="Times New Roman"/>
                <w:sz w:val="24"/>
                <w:szCs w:val="24"/>
              </w:rPr>
              <w:t>эмоционально-чувственный опыт в процессе непосредственного взаимодействия с объектами, явлениями, с другими людьми;</w:t>
            </w:r>
          </w:p>
          <w:p w:rsidR="00DB178D" w:rsidRPr="003C7BA0" w:rsidRDefault="00DB178D" w:rsidP="00BD7233">
            <w:pPr>
              <w:numPr>
                <w:ilvl w:val="0"/>
                <w:numId w:val="47"/>
              </w:numPr>
              <w:tabs>
                <w:tab w:val="left" w:pos="502"/>
                <w:tab w:val="left" w:pos="921"/>
              </w:tabs>
              <w:spacing w:after="0"/>
              <w:ind w:left="0" w:firstLine="0"/>
              <w:jc w:val="both"/>
              <w:rPr>
                <w:rFonts w:ascii="Times New Roman" w:hAnsi="Times New Roman"/>
                <w:sz w:val="24"/>
                <w:szCs w:val="24"/>
              </w:rPr>
            </w:pPr>
            <w:r w:rsidRPr="003C7BA0">
              <w:rPr>
                <w:rFonts w:ascii="Times New Roman" w:hAnsi="Times New Roman"/>
                <w:sz w:val="24"/>
                <w:szCs w:val="24"/>
              </w:rPr>
              <w:t>стремление к получению новых знаний и умение систематизировать полученную информацию;</w:t>
            </w:r>
          </w:p>
          <w:p w:rsidR="00DB178D" w:rsidRPr="003C7BA0" w:rsidRDefault="00DB178D" w:rsidP="00BD7233">
            <w:pPr>
              <w:numPr>
                <w:ilvl w:val="0"/>
                <w:numId w:val="47"/>
              </w:numPr>
              <w:tabs>
                <w:tab w:val="left" w:pos="502"/>
                <w:tab w:val="left" w:pos="921"/>
              </w:tabs>
              <w:spacing w:after="0"/>
              <w:ind w:left="0" w:firstLine="0"/>
              <w:jc w:val="both"/>
              <w:rPr>
                <w:rFonts w:ascii="Times New Roman" w:hAnsi="Times New Roman"/>
                <w:sz w:val="24"/>
                <w:szCs w:val="24"/>
              </w:rPr>
            </w:pPr>
            <w:r w:rsidRPr="003C7BA0">
              <w:rPr>
                <w:rFonts w:ascii="Times New Roman" w:hAnsi="Times New Roman"/>
                <w:sz w:val="24"/>
                <w:szCs w:val="24"/>
              </w:rPr>
              <w:t>бережное и созидательное отношение к миру, закреплять свой положительный опыт.</w:t>
            </w:r>
          </w:p>
        </w:tc>
      </w:tr>
      <w:tr w:rsidR="00DB178D" w:rsidRPr="003C7BA0" w:rsidTr="00F37751">
        <w:tc>
          <w:tcPr>
            <w:tcW w:w="1837" w:type="dxa"/>
          </w:tcPr>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sz w:val="24"/>
                <w:szCs w:val="24"/>
              </w:rPr>
              <w:t>Уровень</w:t>
            </w:r>
          </w:p>
        </w:tc>
        <w:tc>
          <w:tcPr>
            <w:tcW w:w="7952" w:type="dxa"/>
          </w:tcPr>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sz w:val="24"/>
                <w:szCs w:val="24"/>
              </w:rPr>
              <w:t>Виды и формы работы</w:t>
            </w:r>
          </w:p>
        </w:tc>
      </w:tr>
      <w:tr w:rsidR="00DB178D" w:rsidRPr="003C7BA0" w:rsidTr="00AE4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1837" w:type="dxa"/>
          </w:tcPr>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Вне дошкольного учреждения</w:t>
            </w:r>
          </w:p>
        </w:tc>
        <w:tc>
          <w:tcPr>
            <w:tcW w:w="7952" w:type="dxa"/>
          </w:tcPr>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Экскурсии в библиотеку, пожарную часть, школу, музеи. </w:t>
            </w:r>
          </w:p>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Посещение театров, концертов. Досуговая деятельность.</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Конкурсы «Знайка», «Умники и умницы», «LEGO TRAVEL», «ИКаРенок», «Знатоки в мире финансов»</w:t>
            </w:r>
          </w:p>
          <w:p w:rsidR="00DB178D" w:rsidRPr="003C7BA0" w:rsidRDefault="00DB178D" w:rsidP="00EC43A2">
            <w:pPr>
              <w:tabs>
                <w:tab w:val="left" w:pos="921"/>
              </w:tabs>
              <w:spacing w:after="0"/>
              <w:jc w:val="both"/>
              <w:rPr>
                <w:rFonts w:ascii="Times New Roman" w:hAnsi="Times New Roman"/>
                <w:bCs/>
                <w:sz w:val="24"/>
                <w:szCs w:val="24"/>
              </w:rPr>
            </w:pPr>
          </w:p>
        </w:tc>
      </w:tr>
      <w:tr w:rsidR="00DB178D" w:rsidRPr="003C7BA0" w:rsidTr="00AE4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9"/>
        </w:trPr>
        <w:tc>
          <w:tcPr>
            <w:tcW w:w="1837" w:type="dxa"/>
          </w:tcPr>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Дошкольное учреждение</w:t>
            </w:r>
          </w:p>
        </w:tc>
        <w:tc>
          <w:tcPr>
            <w:tcW w:w="7952" w:type="dxa"/>
          </w:tcPr>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Конкурс экспериментально-исследовательских работ «Моя первая научная работа», «Вы слыхали о воде, говорят она везде»</w:t>
            </w:r>
          </w:p>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Музыкально-театральная  и литературная гостиная «Путешествие колобка»,  «Сказы Бажова»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Виртуальные экскурсии  на фабрику, музей, космос.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Познавательные игры в программе Learning Apps (конструктор интерактивных заданий) «Найди пару», «Найди соответствия», «Установи последовательность».</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Проект «Маленькими шагами в большой мир Лего», «Неизведанный космос», «Мир профессий»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Акции «Наши родители. Гордимся ими», «Наши добрые дела».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Мини-музеи: «Народная игрушка, «Музей камня», «Пуговкин замок», «Моя малая родина», «Такие разные часы», «От портрета до фотографии»</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Кружковая работа</w:t>
            </w:r>
          </w:p>
        </w:tc>
      </w:tr>
      <w:tr w:rsidR="00DB178D" w:rsidRPr="003C7BA0" w:rsidTr="00AE4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1837" w:type="dxa"/>
          </w:tcPr>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Группа </w:t>
            </w:r>
          </w:p>
        </w:tc>
        <w:tc>
          <w:tcPr>
            <w:tcW w:w="7952" w:type="dxa"/>
          </w:tcPr>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НОД «Мир природы или  предметный мир»</w:t>
            </w:r>
          </w:p>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Викторины «Знатоки финансов». «Всё познаём вместе», «Мир вокруг», «Турниры знатоков»</w:t>
            </w:r>
          </w:p>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Экскурсии в природу, экологические игры</w:t>
            </w:r>
          </w:p>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Ресурсный круг  «Одежда обувь, головные уборы», «Путь книги», «Человек труда»</w:t>
            </w:r>
          </w:p>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Просмотр познавательных мультфильмов. Разыгрывание ситуации на плане, макете города</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Проект «По следам снежного человека», «История изобретения» , «Первоклассник», «Почему, зачем и как?»</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 Квест игра «Буратино в стране финансов», «Юный эрудит», «Путешествие в природу»</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Детско- родительские клубы. Групповая газета «Юные исследователи», «Почемучки»</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 xml:space="preserve">Кратковременные образовательные практики «Секреты разных материалов», «Узнаем новое с помощью воздушных шаров» </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Работа с лэпбуком, интерактивной папкой</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Лэпбук «Исследуем вместе», «Такие разные деревья», «Где живут витамины», «Времена года», «Наша страна», «Транспорт»</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Кружковая работа «Эколята», «Юный финансист», «ЛЕГОША».</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 xml:space="preserve"> Исследовательская деятельность:</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 xml:space="preserve"> «Школа исследователей»</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Коллекционирование: «Клуб любознательных»</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 xml:space="preserve"> Пресс-коференция «Моя первая научная работа»</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 xml:space="preserve"> Устные журналы</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 xml:space="preserve"> Коллективное дело</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 xml:space="preserve"> «Сказочная лаборатория»</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 xml:space="preserve"> «Виртуальные экскурсии»</w:t>
            </w:r>
          </w:p>
          <w:p w:rsidR="00DB178D" w:rsidRPr="003C7BA0" w:rsidRDefault="00DB178D" w:rsidP="00EC43A2">
            <w:pPr>
              <w:tabs>
                <w:tab w:val="left" w:pos="921"/>
              </w:tabs>
              <w:spacing w:after="0"/>
              <w:jc w:val="both"/>
              <w:rPr>
                <w:rFonts w:ascii="Times New Roman" w:hAnsi="Times New Roman"/>
                <w:bCs/>
                <w:sz w:val="24"/>
                <w:szCs w:val="24"/>
              </w:rPr>
            </w:pPr>
            <w:r w:rsidRPr="003C7BA0">
              <w:rPr>
                <w:rFonts w:ascii="Times New Roman" w:hAnsi="Times New Roman"/>
                <w:bCs/>
                <w:sz w:val="24"/>
                <w:szCs w:val="24"/>
              </w:rPr>
              <w:t>Мини-музеи, где ребёнок может потрогать, понюхать, поиграть, рассмотреть</w:t>
            </w:r>
          </w:p>
        </w:tc>
      </w:tr>
      <w:tr w:rsidR="00DB178D" w:rsidRPr="003C7BA0" w:rsidTr="00AE4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1837" w:type="dxa"/>
          </w:tcPr>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Индивидуально </w:t>
            </w:r>
          </w:p>
        </w:tc>
        <w:tc>
          <w:tcPr>
            <w:tcW w:w="7952" w:type="dxa"/>
          </w:tcPr>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 xml:space="preserve">Игры, направленные на взаимодействие живой и неживой природы, сезонных изменений: «Четвёртый лишний», «Времена года», «Найди различия и сходства», «Утро-вечер-день», </w:t>
            </w:r>
          </w:p>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Персональная выставка детских работ «Я рисую этот мир», «Мои любимые игрушки», «Чудеса в решете», «Книжки- малышки», «Юный конструктор»</w:t>
            </w:r>
          </w:p>
          <w:p w:rsidR="00DB178D" w:rsidRPr="003C7BA0" w:rsidRDefault="00DB178D" w:rsidP="00EC43A2">
            <w:pPr>
              <w:tabs>
                <w:tab w:val="left" w:pos="502"/>
                <w:tab w:val="left" w:pos="921"/>
              </w:tabs>
              <w:spacing w:after="0"/>
              <w:jc w:val="both"/>
              <w:rPr>
                <w:rFonts w:ascii="Times New Roman" w:hAnsi="Times New Roman"/>
                <w:sz w:val="24"/>
                <w:szCs w:val="24"/>
              </w:rPr>
            </w:pPr>
            <w:r w:rsidRPr="003C7BA0">
              <w:rPr>
                <w:rFonts w:ascii="Times New Roman" w:hAnsi="Times New Roman"/>
                <w:bCs/>
                <w:sz w:val="24"/>
                <w:szCs w:val="24"/>
              </w:rPr>
              <w:t>Беседы с элементами слушания «Музыка в сезонных явлениях», «О чем рассказывает музыка?»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Персональная выставка детских работ «Я рисую этот мир», «Мои любимые игрушки», «Чудеса в решете», «Книжки- малышки», «Юный конструктор»</w:t>
            </w:r>
          </w:p>
          <w:p w:rsidR="00DB178D" w:rsidRPr="003C7BA0" w:rsidRDefault="00DB178D" w:rsidP="00EC43A2">
            <w:pPr>
              <w:tabs>
                <w:tab w:val="left" w:pos="921"/>
              </w:tabs>
              <w:spacing w:after="0"/>
              <w:jc w:val="both"/>
              <w:rPr>
                <w:rFonts w:ascii="Times New Roman" w:hAnsi="Times New Roman"/>
                <w:bCs/>
                <w:sz w:val="24"/>
                <w:szCs w:val="24"/>
              </w:rPr>
            </w:pPr>
          </w:p>
        </w:tc>
      </w:tr>
    </w:tbl>
    <w:p w:rsidR="00DB178D" w:rsidRPr="00F37751" w:rsidRDefault="00DB178D" w:rsidP="00F37751">
      <w:pPr>
        <w:tabs>
          <w:tab w:val="left" w:pos="921"/>
        </w:tabs>
        <w:spacing w:after="0"/>
        <w:ind w:firstLine="567"/>
        <w:jc w:val="both"/>
        <w:rPr>
          <w:rFonts w:ascii="Times New Roman" w:hAnsi="Times New Roman"/>
          <w:b/>
          <w:bCs/>
          <w:sz w:val="24"/>
          <w:szCs w:val="24"/>
        </w:rPr>
      </w:pP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b/>
          <w:bCs/>
          <w:sz w:val="24"/>
          <w:szCs w:val="24"/>
        </w:rPr>
        <w:t>Физическое и оздоровительное направление воспитания</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Ценность – </w:t>
      </w:r>
      <w:r w:rsidRPr="00F37751">
        <w:rPr>
          <w:rFonts w:ascii="Times New Roman" w:hAnsi="Times New Roman"/>
          <w:b/>
          <w:bCs/>
          <w:sz w:val="24"/>
          <w:szCs w:val="24"/>
        </w:rPr>
        <w:t>здоровье. </w:t>
      </w:r>
      <w:r w:rsidRPr="00F37751">
        <w:rPr>
          <w:rFonts w:ascii="Times New Roman" w:hAnsi="Times New Roman"/>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Задачи по формированию здорового образа жизни:</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1.обеспечить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2.осуществлять закаливание, повышение сопротивляемости к воздействию условий внешней среды; </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3.укреплять опорно-двигательный аппарат; развивать двигательные способности, обучать двигательным навыкам и умениям;</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4.формировать элементарные представления в области физической культуры, здоровья и безопасного образа жизни;</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5.организовать здоровый  сна и питание, выстраивать правильный режима дня;</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6.воспитывать  экологическую культуру, обучать безопасности жизнедеятельности.</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Направления деятельности воспитателя:</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1.организация подвижных, спортивных игр, в том числе традиционных народных игр, дворовых игр на территории детского сада;</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2.создание детско-взрослых проектов по здоровому образу жизни;</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3.введение оздоровительных традиций в структурном подразделении «Детский сад».</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Формирование у дошкольников </w:t>
      </w:r>
      <w:r w:rsidRPr="00F37751">
        <w:rPr>
          <w:rFonts w:ascii="Times New Roman" w:hAnsi="Times New Roman"/>
          <w:b/>
          <w:bCs/>
          <w:sz w:val="24"/>
          <w:szCs w:val="24"/>
        </w:rPr>
        <w:t xml:space="preserve">культурно-гигиенических навыков </w:t>
      </w:r>
      <w:r w:rsidRPr="00F37751">
        <w:rPr>
          <w:rFonts w:ascii="Times New Roman" w:hAnsi="Times New Roman"/>
          <w:sz w:val="24"/>
          <w:szCs w:val="24"/>
        </w:rPr>
        <w:t xml:space="preserve">является важной частью воспитания </w:t>
      </w:r>
      <w:r w:rsidRPr="00F37751">
        <w:rPr>
          <w:rFonts w:ascii="Times New Roman" w:hAnsi="Times New Roman"/>
          <w:b/>
          <w:sz w:val="24"/>
          <w:szCs w:val="24"/>
        </w:rPr>
        <w:t>культуры</w:t>
      </w:r>
      <w:r w:rsidRPr="00F37751">
        <w:rPr>
          <w:rFonts w:ascii="Times New Roman" w:hAnsi="Times New Roman"/>
          <w:sz w:val="24"/>
          <w:szCs w:val="24"/>
        </w:rPr>
        <w:t xml:space="preserve"> </w:t>
      </w:r>
      <w:r w:rsidRPr="00F37751">
        <w:rPr>
          <w:rFonts w:ascii="Times New Roman" w:hAnsi="Times New Roman"/>
          <w:b/>
          <w:bCs/>
          <w:sz w:val="24"/>
          <w:szCs w:val="24"/>
        </w:rPr>
        <w:t>здоровья</w:t>
      </w:r>
      <w:r w:rsidRPr="00F37751">
        <w:rPr>
          <w:rFonts w:ascii="Times New Roman" w:hAnsi="Times New Roman"/>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   Формируя у детей культурно-гигиенические навыки, воспитатель детского сада должен сосредоточить свое внимание на нескольких основных направлениях воспитательной работы:</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1.формировать у ребенка навыки поведения во время приема пищи;</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2.формировать у ребенка представления о ценности здоровья, красоте </w:t>
      </w:r>
      <w:r w:rsidRPr="00F37751">
        <w:rPr>
          <w:rFonts w:ascii="Times New Roman" w:hAnsi="Times New Roman"/>
          <w:sz w:val="24"/>
          <w:szCs w:val="24"/>
        </w:rPr>
        <w:br/>
        <w:t>и чистоте тела;</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3.формировать у ребенка привычку следить за своим внешним видом;</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4.включать информацию о гигиене в повседневную жизнь ребенка, в игру.</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Работа по формированию у ребенка культурно-гигиенических навыков должна вестись в тесном контакте с семьей.</w:t>
      </w:r>
    </w:p>
    <w:p w:rsidR="00DB178D" w:rsidRPr="00F37751" w:rsidRDefault="00DB178D" w:rsidP="00F37751">
      <w:pPr>
        <w:tabs>
          <w:tab w:val="left" w:pos="921"/>
        </w:tabs>
        <w:spacing w:after="0"/>
        <w:ind w:firstLine="567"/>
        <w:jc w:val="both"/>
        <w:rPr>
          <w:rFonts w:ascii="Times New Roman" w:hAnsi="Times New Roman"/>
          <w:b/>
          <w:sz w:val="24"/>
          <w:szCs w:val="24"/>
          <w:u w:val="single"/>
        </w:rPr>
      </w:pPr>
    </w:p>
    <w:p w:rsidR="00DB178D" w:rsidRPr="00F37751" w:rsidRDefault="00DB178D" w:rsidP="00F37751">
      <w:pPr>
        <w:tabs>
          <w:tab w:val="left" w:pos="921"/>
        </w:tabs>
        <w:spacing w:after="0"/>
        <w:ind w:firstLine="567"/>
        <w:jc w:val="both"/>
        <w:rPr>
          <w:rFonts w:ascii="Times New Roman" w:hAnsi="Times New Roman"/>
          <w:b/>
          <w:sz w:val="24"/>
          <w:szCs w:val="24"/>
        </w:rPr>
      </w:pPr>
      <w:r w:rsidRPr="00F37751">
        <w:rPr>
          <w:rFonts w:ascii="Times New Roman" w:hAnsi="Times New Roman"/>
          <w:b/>
          <w:sz w:val="24"/>
          <w:szCs w:val="24"/>
        </w:rPr>
        <w:t>Возрастной период 2-3 года</w:t>
      </w:r>
    </w:p>
    <w:p w:rsidR="00DB178D" w:rsidRPr="00F37751" w:rsidRDefault="00DB178D" w:rsidP="00F37751">
      <w:pPr>
        <w:tabs>
          <w:tab w:val="left" w:pos="921"/>
        </w:tabs>
        <w:spacing w:after="0"/>
        <w:ind w:firstLine="567"/>
        <w:jc w:val="both"/>
        <w:rPr>
          <w:rFonts w:ascii="Times New Roman" w:hAnsi="Times New Roman"/>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02"/>
        <w:gridCol w:w="7338"/>
      </w:tblGrid>
      <w:tr w:rsidR="00DB178D" w:rsidRPr="003C7BA0" w:rsidTr="00EC43A2">
        <w:tc>
          <w:tcPr>
            <w:tcW w:w="2302"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Задача</w:t>
            </w:r>
          </w:p>
        </w:tc>
        <w:tc>
          <w:tcPr>
            <w:tcW w:w="7338"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Воспитывать интерес к занятию физической культурой, вызывать радость и удовлетворение от совместных игровых действий. </w:t>
            </w:r>
          </w:p>
        </w:tc>
      </w:tr>
      <w:tr w:rsidR="00DB178D" w:rsidRPr="003C7BA0" w:rsidTr="00EC43A2">
        <w:tc>
          <w:tcPr>
            <w:tcW w:w="2302"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Уровень</w:t>
            </w:r>
          </w:p>
        </w:tc>
        <w:tc>
          <w:tcPr>
            <w:tcW w:w="7338"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Виды и формы работы</w:t>
            </w:r>
          </w:p>
        </w:tc>
      </w:tr>
      <w:tr w:rsidR="00DB178D" w:rsidRPr="003C7BA0" w:rsidTr="00AE45E0">
        <w:tc>
          <w:tcPr>
            <w:tcW w:w="2302"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Вне дошкольного учреждения</w:t>
            </w:r>
          </w:p>
        </w:tc>
        <w:tc>
          <w:tcPr>
            <w:tcW w:w="7338"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Посещение бассейна, игровых комнат,</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Прогулки на детских игровых площадках</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«День физкультурника»</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«Небесная ярмарка»</w:t>
            </w:r>
          </w:p>
        </w:tc>
      </w:tr>
      <w:tr w:rsidR="00DB178D" w:rsidRPr="003C7BA0" w:rsidTr="00AE45E0">
        <w:tc>
          <w:tcPr>
            <w:tcW w:w="2302"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Дошкольное учреждение</w:t>
            </w:r>
          </w:p>
        </w:tc>
        <w:tc>
          <w:tcPr>
            <w:tcW w:w="7338"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Физкультурные занятия: (игровые, сюжетные, тематические, комплексные): «В гостях у сказки» (по мотивам русской народной сказки «Теремок»), «Вместе весело играть», «В гости к зверятам», «Мы растем смелыми, ловкими, умелыми» и др.</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Парная гимнастика: «Вместе с папой, вместе с мамой зарядкой занимаемся», «Мой веселый звонкий мяч» </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Досуги: «Мой дружок – велосипед», «Зимние забавы», «Надо умываться по утрам и вечерам»</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Мастер-классы: «Раз-прыжок,  два-прыжок», «Выпал беленький снежок»</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Совместная деятельность: «Детки по лесу гуляли»,</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«Зоопарк», «Чудесные </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превращения»</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Экскурсия «Спортивный зал и спортивный участок»</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Семейные встречи: «Играем вместе», развлечение по стихам А.Барто «Игрушки», </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Круглый стол «Физическое развитие ребенка: с чего начать?»</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Проекты:</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«По дорожке здоровья»,</w:t>
            </w:r>
          </w:p>
          <w:p w:rsidR="00DB178D" w:rsidRPr="003C7BA0" w:rsidRDefault="00DB178D" w:rsidP="00FC284B">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«Зимние забавы»</w:t>
            </w:r>
          </w:p>
        </w:tc>
      </w:tr>
      <w:tr w:rsidR="00DB178D" w:rsidRPr="003C7BA0" w:rsidTr="00AE45E0">
        <w:tc>
          <w:tcPr>
            <w:tcW w:w="2302"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Группа </w:t>
            </w:r>
          </w:p>
        </w:tc>
        <w:tc>
          <w:tcPr>
            <w:tcW w:w="7338"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Выполнение утренней, просыпательной, пальчиковой и дыхательных гимнастик, логопедического самомассажа, закаливающих процедур, массажа, физминуток, динамических пауз, фольклорных пятиминуток («Водичка, водичка…» и др.)</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Игры и упражнения с речевым сопровождением: «Пузырь», «Ровным кругом», «У скамеечек», «Самовар»</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Игры по развитию мелкой моторики: «Комарики», «Флажок», «Сапожник»</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Игры и упражнения под музыкальное сопровождение: «Каблучок», «Большие и маленькие ножки», «Карусель», «Платочек», «Мотылек»</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Подвижные игры: «Солнышко и дождик», «Воробушки и автомобили»</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Образовательные события: «Ребята – зайчата», «Мишке холодно в лесу, стужа, детки, на носу», </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Дидактические игры: «Сложи картинку», «Найди пару», «Хорошо и плохо»</w:t>
            </w:r>
          </w:p>
          <w:p w:rsidR="00DB178D" w:rsidRPr="003C7BA0" w:rsidRDefault="00DB178D" w:rsidP="00FC284B">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Проекты: «Малыши-крепыши», «Овощи и фрукты - полезные продукты», «Массажные коврики» (нетрадиционное оборудование),</w:t>
            </w:r>
          </w:p>
        </w:tc>
      </w:tr>
      <w:tr w:rsidR="00DB178D" w:rsidRPr="003C7BA0" w:rsidTr="00AE45E0">
        <w:tc>
          <w:tcPr>
            <w:tcW w:w="2302"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Индивидуально </w:t>
            </w:r>
          </w:p>
        </w:tc>
        <w:tc>
          <w:tcPr>
            <w:tcW w:w="7338"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Упражнения: «Застегни-завяжи», «Перешагни кубик», «Шагай – ногу поднимай!»</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Подвижные игры: «Достань флажок», «Пройди по скамейке» и др.</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Игровые приемы: «Где звенит?», «Брось и догони», «Не наступи», «Воздушный шарик», «Ножки по дорожке» </w:t>
            </w:r>
          </w:p>
          <w:p w:rsidR="00DB178D" w:rsidRPr="003C7BA0" w:rsidRDefault="00DB178D" w:rsidP="00054D4F">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Конкурс видеороликов «В здоровом теле – здоровый дух»</w:t>
            </w:r>
          </w:p>
        </w:tc>
      </w:tr>
    </w:tbl>
    <w:p w:rsidR="00DB178D" w:rsidRPr="00F37751" w:rsidRDefault="00DB178D" w:rsidP="00F37751">
      <w:pPr>
        <w:tabs>
          <w:tab w:val="left" w:pos="921"/>
        </w:tabs>
        <w:spacing w:after="0"/>
        <w:ind w:firstLine="567"/>
        <w:jc w:val="both"/>
        <w:rPr>
          <w:rFonts w:ascii="Times New Roman" w:hAnsi="Times New Roman"/>
          <w:b/>
          <w:sz w:val="24"/>
          <w:szCs w:val="24"/>
        </w:rPr>
      </w:pPr>
    </w:p>
    <w:p w:rsidR="00DB178D" w:rsidRPr="00F37751" w:rsidRDefault="00DB178D" w:rsidP="00F37751">
      <w:pPr>
        <w:tabs>
          <w:tab w:val="left" w:pos="921"/>
        </w:tabs>
        <w:spacing w:after="0"/>
        <w:ind w:firstLine="567"/>
        <w:jc w:val="both"/>
        <w:rPr>
          <w:rFonts w:ascii="Times New Roman" w:hAnsi="Times New Roman"/>
          <w:b/>
          <w:sz w:val="24"/>
          <w:szCs w:val="24"/>
        </w:rPr>
      </w:pPr>
      <w:r w:rsidRPr="00F37751">
        <w:rPr>
          <w:rFonts w:ascii="Times New Roman" w:hAnsi="Times New Roman"/>
          <w:b/>
          <w:sz w:val="24"/>
          <w:szCs w:val="24"/>
        </w:rPr>
        <w:t>Возрастной период  3года- 8 лет</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44"/>
        <w:gridCol w:w="7338"/>
      </w:tblGrid>
      <w:tr w:rsidR="00DB178D" w:rsidRPr="003C7BA0" w:rsidTr="00EC43A2">
        <w:tc>
          <w:tcPr>
            <w:tcW w:w="2444"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Задача</w:t>
            </w:r>
          </w:p>
          <w:p w:rsidR="00DB178D" w:rsidRPr="003C7BA0" w:rsidRDefault="00DB178D" w:rsidP="00EC43A2">
            <w:pPr>
              <w:tabs>
                <w:tab w:val="left" w:pos="921"/>
              </w:tabs>
              <w:spacing w:after="0"/>
              <w:ind w:firstLine="34"/>
              <w:jc w:val="both"/>
              <w:rPr>
                <w:rFonts w:ascii="Times New Roman" w:hAnsi="Times New Roman"/>
                <w:sz w:val="24"/>
                <w:szCs w:val="24"/>
              </w:rPr>
            </w:pPr>
          </w:p>
        </w:tc>
        <w:tc>
          <w:tcPr>
            <w:tcW w:w="7338"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Совершенствовать осознанную потребность к соблюдению гигиенических правил, собственному здоровью, занятиям физкультурой и спортом, воспитывать положительное отношение к людям, ведущим здоровый образ жизни.  Для детей с ОВЗ – коррекция психо-физических навыков </w:t>
            </w:r>
          </w:p>
        </w:tc>
      </w:tr>
      <w:tr w:rsidR="00DB178D" w:rsidRPr="003C7BA0" w:rsidTr="00EC43A2">
        <w:tc>
          <w:tcPr>
            <w:tcW w:w="2444"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Уровень</w:t>
            </w:r>
          </w:p>
        </w:tc>
        <w:tc>
          <w:tcPr>
            <w:tcW w:w="7338"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Виды и формы работы </w:t>
            </w:r>
          </w:p>
        </w:tc>
      </w:tr>
      <w:tr w:rsidR="00DB178D" w:rsidRPr="003C7BA0" w:rsidTr="00AE45E0">
        <w:tc>
          <w:tcPr>
            <w:tcW w:w="2444"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Вне дошкольного учреждения</w:t>
            </w:r>
          </w:p>
        </w:tc>
        <w:tc>
          <w:tcPr>
            <w:tcW w:w="7338"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Самостоятельное выполнение гигиенических процедур, утренней гимнастики, закаливающих процедур, самомассажа</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Посещение бассейна, игровых комнат</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Прогулки на детских игровых площадках</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Активный отдых: стадион и походы</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Экскурсии и целевые прогулки: на стадионы города, спортзал на занятия  физкультурой школьников МАОУ «СОШ №10» (начальные классы),  ДЮСШ «Лидер» на тренировку спортсменов</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Акция «Всей семьей на старт»</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Всероссийские соревнования «Лыжня России»</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Соревнования: «Новогодний стадион», «Малые Степановские гонки», «ГТО сдает семья», «Первые старты», «Папа, мама, я- спортивная семья», «Серебряные коньки»</w:t>
            </w:r>
          </w:p>
        </w:tc>
      </w:tr>
      <w:tr w:rsidR="00DB178D" w:rsidRPr="003C7BA0" w:rsidTr="00AE45E0">
        <w:tc>
          <w:tcPr>
            <w:tcW w:w="2444"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Дошкольное учреждение</w:t>
            </w:r>
          </w:p>
        </w:tc>
        <w:tc>
          <w:tcPr>
            <w:tcW w:w="7338"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Физкультурные занятия (тематические, комплексные, тренировочные, контрольно-диагностические): Морское путешествие», «Утром, вечером и днем», «Играем с Мишкой», Такие разные мячи», «В осеннем лесу», «Игры разных стран», «Как Баба-Яга в город попала», А, ну-ка, мальчики (девочки)», «Пусть всегда будет лето!», «Сказочные приключения»</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Парная гимнастика: «Путешествие в Африку», «Полетим в космос», «С мячами и фитболами» </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Досуги: «Мое здоровье в моих руках», «Веселые эстафеты», «Зимушка-зима – спортивная пора», «Путешествие в страну здоровья»</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Мастер-классы: «Здоровячки», «Футбольная команда», «Осанку держи!», «Учимся правильно дышать»,Развитие физических навыков детей ОВЗ в режимных моментах»</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Кружок «Народные игры»</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Проекты:  «Здоровые дети – счастливая семья!»</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Соревнования: «Серебряные коньки», «Зарница», «Веселые побегушки», «Папа, мама, я – эстафетная семья», «Первые старты», «Юные пожарные», «Веселые старты», «Малые Степановские гонки» «Юный спринтер», «Новогодний стадион»</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Семейные спортивные вечера: «Мы играем в паровоз», «Забавы Матушки-Зимы», Дружная семейка», «А ну-ка, мамы!», «Мы растем достойной сменой», посвященный Дню защитника Отечества.</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Акция «Всемирный день гимнастики», «День здоровья»</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Проекты: «Мини спортакиада», «Зимние каникулы», «Масленица», «День космонавтики», «23 февраля», «Зарница»,«День защиты детей», «Туристята»,  Медовый спас»</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Семинары-практикумы: «Играем, здоровье укрепляем!», «Вечер здоровья», «На лыжи всей семьёй!»</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Конкурс на лучшее оформление зимнего (летнего) участка, конкурс видеороликов «В здоровом теле – здоровый дух»</w:t>
            </w:r>
          </w:p>
        </w:tc>
      </w:tr>
      <w:tr w:rsidR="00DB178D" w:rsidRPr="003C7BA0" w:rsidTr="00AE45E0">
        <w:tc>
          <w:tcPr>
            <w:tcW w:w="2444"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Группа </w:t>
            </w:r>
          </w:p>
        </w:tc>
        <w:tc>
          <w:tcPr>
            <w:tcW w:w="7338"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Самостоятельное выполнение гигиенических процедур, утренней, просыпательной (корригирующей), пальчиковой и дыхательных гимнастик, логопедического самомассажа, закаливающих процедур, массажа, физминуток</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Игры с элементами спорта: «Баскетбол», «Футбол», «Хоккей»</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Соревнования: «Мой веселый светофор», «Друзья сорта», «Соревнуйся вместе с нами», «Переправа», «На лыжне малыши!»</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Мастер-классы: «Нетрадиционное оборудование для физкультуры», «Формируем осанку и плоскостопию – нет!», «Здоровье в наших руках», </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Образовательные события: «На каждой станции сойду», «Легкая атлетика - королева спорта!», «В путешествие к далеким звездам», «Здоровые лёгкие», «Тренируем наше тело».</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Дидактические игры: «Продолжи цепочку», «Покажи», «Четвертый лишний», «Твой режим дня и правила чистоты», Оздоровительное лото», «Чей спортивный инвентарь?».</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Выставки детских рисунков на темы: «Безопасность глазами  детей», «Мы будущие спортсмены»</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Фотовыставки: «Спорт - лучший друг», «Спорт и  семья – ЕДИНЫ!», «В здоровом теле, здоровый дух!»</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Спортивные развлечения: «Будь здоров без докторов», «В поисках клада Волшебницы Зимы», «В гостях у зубной Феи», «День здоровья «Спорт нам поможет силы умножить!»</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Игра – викторина «В стране здоровья», «Быть здоровым я хочу»</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Сюжетно-ролевые игры: «Спортивный комплекс здоровья», «Мы спортсмены!», «Школа гимнастики»</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Цикл бесед: Доктор Пилюлькин о здоровом питании и пользе физкультуры для здоровья.</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Проекты: </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«Неделя здоровья», «Солнце, воздух и вода –наши верные друзья», «Зимние каникулы», «Богатырская наша сила!»,</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«Использование нестандартного оборудования в двигательной активности </w:t>
            </w:r>
          </w:p>
          <w:p w:rsidR="00DB178D" w:rsidRPr="003C7BA0" w:rsidRDefault="00DB178D" w:rsidP="00054D4F">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Конкурс «Рецепты полезных блюд для дошкольников»</w:t>
            </w:r>
          </w:p>
        </w:tc>
      </w:tr>
      <w:tr w:rsidR="00DB178D" w:rsidRPr="003C7BA0" w:rsidTr="00AE45E0">
        <w:tc>
          <w:tcPr>
            <w:tcW w:w="2444"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Индивидуально </w:t>
            </w:r>
          </w:p>
        </w:tc>
        <w:tc>
          <w:tcPr>
            <w:tcW w:w="7338" w:type="dxa"/>
          </w:tcPr>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Упражнения на равновесие: ходьба по доске (наклонной), извилистой дорожке, гимнастической скамейке, шнуру; координацию движений: «Вращай одновременно», «Камешки», «Ложку на ножку», «Делай одновременно» и др.</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Игры и упражнения на профилактику осанки: «Качалочка», «Морская звезда», «Самолет», «Цапля» и др,; для профилактики плоскостопия: «Большой палец поссорился», «Ежи», «Подними платки (карандаши), «Растяни ленточку», «Нарисуй фигуру».</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Беседы о ЗОЖ: «Будь здоров без докторов!»</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Игровой самомассаж: «Утка и кот», Дождик», «Наши ушки»</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 xml:space="preserve">Подвижные игры: «Не урони мяч», «Гонка с шайбой», «Забей в ворота» и др. </w:t>
            </w:r>
          </w:p>
          <w:p w:rsidR="00DB178D" w:rsidRPr="003C7BA0" w:rsidRDefault="00DB178D" w:rsidP="00EC43A2">
            <w:pPr>
              <w:tabs>
                <w:tab w:val="left" w:pos="921"/>
              </w:tabs>
              <w:spacing w:after="0"/>
              <w:ind w:firstLine="34"/>
              <w:jc w:val="both"/>
              <w:rPr>
                <w:rFonts w:ascii="Times New Roman" w:hAnsi="Times New Roman"/>
                <w:sz w:val="24"/>
                <w:szCs w:val="24"/>
              </w:rPr>
            </w:pPr>
            <w:r w:rsidRPr="003C7BA0">
              <w:rPr>
                <w:rFonts w:ascii="Times New Roman" w:hAnsi="Times New Roman"/>
                <w:sz w:val="24"/>
                <w:szCs w:val="24"/>
              </w:rPr>
              <w:t>Семейная стенгазета «Спорт и семья – едины всегда», «Здоровье и физкультура – лучшие друзья семьи»</w:t>
            </w:r>
          </w:p>
        </w:tc>
      </w:tr>
    </w:tbl>
    <w:p w:rsidR="00DB178D" w:rsidRPr="00F37751" w:rsidRDefault="00DB178D" w:rsidP="00F37751">
      <w:pPr>
        <w:tabs>
          <w:tab w:val="left" w:pos="921"/>
        </w:tabs>
        <w:spacing w:after="0"/>
        <w:ind w:firstLine="567"/>
        <w:jc w:val="both"/>
        <w:rPr>
          <w:rFonts w:ascii="Times New Roman" w:hAnsi="Times New Roman"/>
          <w:sz w:val="24"/>
          <w:szCs w:val="24"/>
        </w:rPr>
      </w:pPr>
    </w:p>
    <w:p w:rsidR="00DB178D" w:rsidRPr="00F37751" w:rsidRDefault="00DB178D" w:rsidP="00F37751">
      <w:pPr>
        <w:tabs>
          <w:tab w:val="left" w:pos="921"/>
        </w:tabs>
        <w:spacing w:after="0"/>
        <w:ind w:firstLine="567"/>
        <w:jc w:val="both"/>
        <w:rPr>
          <w:rFonts w:ascii="Times New Roman" w:hAnsi="Times New Roman"/>
          <w:sz w:val="24"/>
          <w:szCs w:val="24"/>
        </w:rPr>
      </w:pP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b/>
          <w:bCs/>
          <w:sz w:val="24"/>
          <w:szCs w:val="24"/>
        </w:rPr>
        <w:t>Трудовое направление воспитания</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Ценность – </w:t>
      </w:r>
      <w:r w:rsidRPr="00F37751">
        <w:rPr>
          <w:rFonts w:ascii="Times New Roman" w:hAnsi="Times New Roman"/>
          <w:b/>
          <w:bCs/>
          <w:sz w:val="24"/>
          <w:szCs w:val="24"/>
        </w:rPr>
        <w:t xml:space="preserve">труд. </w:t>
      </w:r>
      <w:r w:rsidRPr="00F37751">
        <w:rPr>
          <w:rFonts w:ascii="Times New Roman" w:hAnsi="Times New Roman"/>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DB178D" w:rsidRPr="00F37751" w:rsidRDefault="00DB178D" w:rsidP="00BD7233">
      <w:pPr>
        <w:numPr>
          <w:ilvl w:val="0"/>
          <w:numId w:val="45"/>
        </w:numPr>
        <w:tabs>
          <w:tab w:val="left" w:pos="921"/>
        </w:tabs>
        <w:spacing w:after="0"/>
        <w:jc w:val="both"/>
        <w:rPr>
          <w:rFonts w:ascii="Times New Roman" w:hAnsi="Times New Roman"/>
          <w:sz w:val="24"/>
          <w:szCs w:val="24"/>
        </w:rPr>
      </w:pPr>
      <w:r w:rsidRPr="00F37751">
        <w:rPr>
          <w:rFonts w:ascii="Times New Roman" w:hAnsi="Times New Roman"/>
          <w:sz w:val="24"/>
          <w:szCs w:val="24"/>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w:t>
      </w:r>
      <w:r w:rsidRPr="00F37751">
        <w:rPr>
          <w:rFonts w:ascii="Times New Roman" w:hAnsi="Times New Roman"/>
          <w:sz w:val="24"/>
          <w:szCs w:val="24"/>
        </w:rPr>
        <w:br/>
        <w:t>и труда самих детей.</w:t>
      </w:r>
    </w:p>
    <w:p w:rsidR="00DB178D" w:rsidRPr="00F37751" w:rsidRDefault="00DB178D" w:rsidP="00BD7233">
      <w:pPr>
        <w:numPr>
          <w:ilvl w:val="0"/>
          <w:numId w:val="45"/>
        </w:numPr>
        <w:tabs>
          <w:tab w:val="left" w:pos="921"/>
        </w:tabs>
        <w:spacing w:after="0"/>
        <w:jc w:val="both"/>
        <w:rPr>
          <w:rFonts w:ascii="Times New Roman" w:hAnsi="Times New Roman"/>
          <w:sz w:val="24"/>
          <w:szCs w:val="24"/>
        </w:rPr>
      </w:pPr>
      <w:r w:rsidRPr="00F37751">
        <w:rPr>
          <w:rFonts w:ascii="Times New Roman" w:hAnsi="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DB178D" w:rsidRPr="00F37751" w:rsidRDefault="00DB178D" w:rsidP="00BD7233">
      <w:pPr>
        <w:numPr>
          <w:ilvl w:val="0"/>
          <w:numId w:val="45"/>
        </w:numPr>
        <w:tabs>
          <w:tab w:val="left" w:pos="921"/>
        </w:tabs>
        <w:spacing w:after="0"/>
        <w:jc w:val="both"/>
        <w:rPr>
          <w:rFonts w:ascii="Times New Roman" w:hAnsi="Times New Roman"/>
          <w:sz w:val="24"/>
          <w:szCs w:val="24"/>
        </w:rPr>
      </w:pPr>
      <w:r w:rsidRPr="00F37751">
        <w:rPr>
          <w:rFonts w:ascii="Times New Roman" w:hAnsi="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При реализации данных задач воспитатель должен сосредоточить свое внимание на нескольких направлениях воспитательной работы:</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1.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          2.воспитывать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     3.предоставлять детям самостоятельность в выполнении работы, чтобы они почувствовали ответственность за свои действия;</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     4.показать собственным примером трудолюбия и занятости создавать у детей соответствующее настроение, формировать стремление к полезной деятельности;</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     5.связывать развитие трудолюбия с формированием общественных мотивов труда, желанием приносить пользу людям.</w:t>
      </w:r>
    </w:p>
    <w:p w:rsidR="00DB178D" w:rsidRPr="00F37751" w:rsidRDefault="00DB178D" w:rsidP="00F37751">
      <w:pPr>
        <w:tabs>
          <w:tab w:val="left" w:pos="921"/>
        </w:tabs>
        <w:spacing w:after="0"/>
        <w:ind w:firstLine="567"/>
        <w:jc w:val="both"/>
        <w:rPr>
          <w:rFonts w:ascii="Times New Roman" w:hAnsi="Times New Roman"/>
          <w:b/>
          <w:sz w:val="24"/>
          <w:szCs w:val="24"/>
        </w:rPr>
      </w:pPr>
    </w:p>
    <w:p w:rsidR="00DB178D" w:rsidRPr="00F37751" w:rsidRDefault="00DB178D" w:rsidP="00F37751">
      <w:pPr>
        <w:tabs>
          <w:tab w:val="left" w:pos="921"/>
        </w:tabs>
        <w:spacing w:after="0"/>
        <w:ind w:firstLine="567"/>
        <w:jc w:val="both"/>
        <w:rPr>
          <w:rFonts w:ascii="Times New Roman" w:hAnsi="Times New Roman"/>
          <w:b/>
          <w:sz w:val="24"/>
          <w:szCs w:val="24"/>
        </w:rPr>
      </w:pPr>
      <w:r w:rsidRPr="00F37751">
        <w:rPr>
          <w:rFonts w:ascii="Times New Roman" w:hAnsi="Times New Roman"/>
          <w:b/>
          <w:sz w:val="24"/>
          <w:szCs w:val="24"/>
        </w:rPr>
        <w:t>Возрастной период 2-3 года</w:t>
      </w:r>
    </w:p>
    <w:p w:rsidR="00DB178D" w:rsidRPr="00F37751" w:rsidRDefault="00DB178D" w:rsidP="00F37751">
      <w:pPr>
        <w:tabs>
          <w:tab w:val="left" w:pos="921"/>
        </w:tabs>
        <w:spacing w:after="0"/>
        <w:ind w:firstLine="567"/>
        <w:jc w:val="both"/>
        <w:rPr>
          <w:rFonts w:ascii="Times New Roman" w:hAnsi="Times New Roman"/>
          <w:b/>
          <w:sz w:val="24"/>
          <w:szCs w:val="24"/>
        </w:rPr>
      </w:pPr>
    </w:p>
    <w:tbl>
      <w:tblPr>
        <w:tblW w:w="917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25"/>
        <w:gridCol w:w="7151"/>
      </w:tblGrid>
      <w:tr w:rsidR="00DB178D" w:rsidRPr="003C7BA0" w:rsidTr="00EC43A2">
        <w:tc>
          <w:tcPr>
            <w:tcW w:w="2025"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Задачи</w:t>
            </w:r>
          </w:p>
          <w:p w:rsidR="00DB178D" w:rsidRPr="003C7BA0" w:rsidRDefault="00DB178D" w:rsidP="00EC43A2">
            <w:pPr>
              <w:tabs>
                <w:tab w:val="left" w:pos="921"/>
              </w:tabs>
              <w:spacing w:after="0"/>
              <w:jc w:val="both"/>
              <w:rPr>
                <w:rFonts w:ascii="Times New Roman" w:hAnsi="Times New Roman"/>
                <w:sz w:val="24"/>
                <w:szCs w:val="24"/>
              </w:rPr>
            </w:pPr>
          </w:p>
        </w:tc>
        <w:tc>
          <w:tcPr>
            <w:tcW w:w="7151"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воспитывать у детей интерес к трудовым действиям взрослых, желание трудиться, формировать элементарные навыки планирования.</w:t>
            </w:r>
          </w:p>
        </w:tc>
      </w:tr>
      <w:tr w:rsidR="00DB178D" w:rsidRPr="003C7BA0" w:rsidTr="00EC43A2">
        <w:tc>
          <w:tcPr>
            <w:tcW w:w="2025" w:type="dxa"/>
          </w:tcPr>
          <w:p w:rsidR="00DB178D" w:rsidRPr="003C7BA0" w:rsidRDefault="00DB178D" w:rsidP="00EC43A2">
            <w:pPr>
              <w:tabs>
                <w:tab w:val="left" w:pos="921"/>
              </w:tabs>
              <w:spacing w:after="0"/>
              <w:jc w:val="both"/>
              <w:rPr>
                <w:rFonts w:ascii="Times New Roman" w:hAnsi="Times New Roman"/>
                <w:b/>
                <w:sz w:val="24"/>
                <w:szCs w:val="24"/>
              </w:rPr>
            </w:pPr>
            <w:r w:rsidRPr="003C7BA0">
              <w:rPr>
                <w:rFonts w:ascii="Times New Roman" w:hAnsi="Times New Roman"/>
                <w:b/>
                <w:sz w:val="24"/>
                <w:szCs w:val="24"/>
              </w:rPr>
              <w:t>Уровень</w:t>
            </w:r>
          </w:p>
        </w:tc>
        <w:tc>
          <w:tcPr>
            <w:tcW w:w="7151" w:type="dxa"/>
          </w:tcPr>
          <w:p w:rsidR="00DB178D" w:rsidRPr="003C7BA0" w:rsidRDefault="00DB178D" w:rsidP="00EC43A2">
            <w:pPr>
              <w:tabs>
                <w:tab w:val="left" w:pos="921"/>
              </w:tabs>
              <w:spacing w:after="0"/>
              <w:jc w:val="both"/>
              <w:rPr>
                <w:rFonts w:ascii="Times New Roman" w:hAnsi="Times New Roman"/>
                <w:b/>
                <w:sz w:val="24"/>
                <w:szCs w:val="24"/>
              </w:rPr>
            </w:pPr>
            <w:r w:rsidRPr="003C7BA0">
              <w:rPr>
                <w:rFonts w:ascii="Times New Roman" w:hAnsi="Times New Roman"/>
                <w:b/>
                <w:sz w:val="24"/>
                <w:szCs w:val="24"/>
              </w:rPr>
              <w:t>Виды и формы работы</w:t>
            </w:r>
          </w:p>
        </w:tc>
      </w:tr>
      <w:tr w:rsidR="00DB178D" w:rsidRPr="003C7BA0" w:rsidTr="00AE45E0">
        <w:tc>
          <w:tcPr>
            <w:tcW w:w="2025"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Вне дошкольного учреждения</w:t>
            </w:r>
          </w:p>
        </w:tc>
        <w:tc>
          <w:tcPr>
            <w:tcW w:w="7151"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Акция «Во дворе мы посадим цветочек», «Доброе дело с папой»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Проект «Я мамин помощник» (фотовыставка)</w:t>
            </w:r>
          </w:p>
        </w:tc>
      </w:tr>
      <w:tr w:rsidR="00DB178D" w:rsidRPr="003C7BA0" w:rsidTr="00AE45E0">
        <w:tc>
          <w:tcPr>
            <w:tcW w:w="2025"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Дошкольное учреждение</w:t>
            </w:r>
          </w:p>
        </w:tc>
        <w:tc>
          <w:tcPr>
            <w:tcW w:w="7151"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Проект «Я сам!»</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Еженедельная традиция группы «Мойдодыр»</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Трудовой десант «Ученье и труд –рядом живут»»</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bCs/>
                <w:sz w:val="24"/>
                <w:szCs w:val="24"/>
              </w:rPr>
              <w:t>Проект «Делу время, потехе час»</w:t>
            </w:r>
            <w:r w:rsidRPr="003C7BA0">
              <w:rPr>
                <w:rFonts w:ascii="Times New Roman" w:hAnsi="Times New Roman"/>
                <w:sz w:val="24"/>
                <w:szCs w:val="24"/>
              </w:rPr>
              <w:t xml:space="preserve"> </w:t>
            </w:r>
          </w:p>
        </w:tc>
      </w:tr>
      <w:tr w:rsidR="00DB178D" w:rsidRPr="003C7BA0" w:rsidTr="00AE45E0">
        <w:trPr>
          <w:trHeight w:val="1695"/>
        </w:trPr>
        <w:tc>
          <w:tcPr>
            <w:tcW w:w="2025"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Группа </w:t>
            </w:r>
          </w:p>
        </w:tc>
        <w:tc>
          <w:tcPr>
            <w:tcW w:w="7151"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Сюжетная игра «Покормим куклу Машу кашей»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Игровая ситуация «У каждой вещи свое место»</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Чтение стихотворения Э. Машковской «Нос, умойся».</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Беседа «В гостях у Мойдодыра»;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Наблюдение за работой дворника.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Знакомство с трудом повара, медицинского работника», «Труд ремесленников Кунгура и Пермского края», «Кунгур мастеровой»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Проект «Огород на окне»</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«Делаем сами, своими руками»</w:t>
            </w:r>
          </w:p>
        </w:tc>
      </w:tr>
      <w:tr w:rsidR="00DB178D" w:rsidRPr="003C7BA0" w:rsidTr="00AE45E0">
        <w:tc>
          <w:tcPr>
            <w:tcW w:w="2025"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Индивидуально </w:t>
            </w:r>
          </w:p>
        </w:tc>
        <w:tc>
          <w:tcPr>
            <w:tcW w:w="7151"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Игра «Одежкин домик»</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Упражнение «Мыльные перчатки». </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Практическое упражнение</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«Помоги другу»</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Акция «Книжная мастерская»</w:t>
            </w:r>
          </w:p>
        </w:tc>
      </w:tr>
    </w:tbl>
    <w:p w:rsidR="00DB178D" w:rsidRDefault="00DB178D" w:rsidP="00F37751">
      <w:pPr>
        <w:tabs>
          <w:tab w:val="left" w:pos="921"/>
        </w:tabs>
        <w:spacing w:after="0"/>
        <w:ind w:firstLine="567"/>
        <w:jc w:val="both"/>
        <w:rPr>
          <w:rFonts w:ascii="Times New Roman" w:hAnsi="Times New Roman"/>
          <w:b/>
          <w:sz w:val="24"/>
          <w:szCs w:val="24"/>
        </w:rPr>
      </w:pPr>
    </w:p>
    <w:p w:rsidR="00DB178D" w:rsidRPr="00F37751" w:rsidRDefault="00DB178D" w:rsidP="00F37751">
      <w:pPr>
        <w:tabs>
          <w:tab w:val="left" w:pos="921"/>
        </w:tabs>
        <w:spacing w:after="0"/>
        <w:ind w:firstLine="567"/>
        <w:jc w:val="both"/>
        <w:rPr>
          <w:rFonts w:ascii="Times New Roman" w:hAnsi="Times New Roman"/>
          <w:b/>
          <w:sz w:val="24"/>
          <w:szCs w:val="24"/>
        </w:rPr>
      </w:pPr>
    </w:p>
    <w:p w:rsidR="00DB178D" w:rsidRPr="00F37751" w:rsidRDefault="00DB178D" w:rsidP="00F37751">
      <w:pPr>
        <w:tabs>
          <w:tab w:val="left" w:pos="921"/>
        </w:tabs>
        <w:spacing w:after="0"/>
        <w:ind w:firstLine="567"/>
        <w:jc w:val="both"/>
        <w:rPr>
          <w:rFonts w:ascii="Times New Roman" w:hAnsi="Times New Roman"/>
          <w:b/>
          <w:sz w:val="24"/>
          <w:szCs w:val="24"/>
        </w:rPr>
      </w:pPr>
      <w:r w:rsidRPr="00F37751">
        <w:rPr>
          <w:rFonts w:ascii="Times New Roman" w:hAnsi="Times New Roman"/>
          <w:b/>
          <w:sz w:val="24"/>
          <w:szCs w:val="24"/>
        </w:rPr>
        <w:t>Возрастной пери од  3 года-8 лет</w:t>
      </w:r>
    </w:p>
    <w:tbl>
      <w:tblPr>
        <w:tblW w:w="917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8"/>
        <w:gridCol w:w="6648"/>
      </w:tblGrid>
      <w:tr w:rsidR="00DB178D" w:rsidRPr="003C7BA0" w:rsidTr="00EC43A2">
        <w:tc>
          <w:tcPr>
            <w:tcW w:w="2528" w:type="dxa"/>
            <w:tcBorders>
              <w:top w:val="single" w:sz="4" w:space="0" w:color="auto"/>
            </w:tcBorders>
          </w:tcPr>
          <w:p w:rsidR="00DB178D" w:rsidRPr="003C7BA0" w:rsidRDefault="00DB178D" w:rsidP="00EC43A2">
            <w:pPr>
              <w:tabs>
                <w:tab w:val="left" w:pos="921"/>
              </w:tabs>
              <w:spacing w:after="0"/>
              <w:jc w:val="both"/>
              <w:rPr>
                <w:rFonts w:ascii="Times New Roman" w:hAnsi="Times New Roman"/>
                <w:b/>
                <w:sz w:val="24"/>
                <w:szCs w:val="24"/>
              </w:rPr>
            </w:pPr>
            <w:r w:rsidRPr="003C7BA0">
              <w:rPr>
                <w:rFonts w:ascii="Times New Roman" w:hAnsi="Times New Roman"/>
                <w:sz w:val="24"/>
                <w:szCs w:val="24"/>
              </w:rPr>
              <w:t>Задачи</w:t>
            </w:r>
          </w:p>
        </w:tc>
        <w:tc>
          <w:tcPr>
            <w:tcW w:w="6648" w:type="dxa"/>
            <w:tcBorders>
              <w:bottom w:val="single" w:sz="4" w:space="0" w:color="auto"/>
            </w:tcBorders>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Воспитывать положительное отношение к труду взрослых, формировать трудовое усилие (привычки к доступному дошкольнику напряжению физических, умственных и нравственных сил для решения трудовой задачи.</w:t>
            </w:r>
          </w:p>
        </w:tc>
      </w:tr>
      <w:tr w:rsidR="00DB178D" w:rsidRPr="003C7BA0" w:rsidTr="00EC43A2">
        <w:tc>
          <w:tcPr>
            <w:tcW w:w="2528" w:type="dxa"/>
            <w:tcBorders>
              <w:top w:val="single" w:sz="4" w:space="0" w:color="auto"/>
            </w:tcBorders>
          </w:tcPr>
          <w:p w:rsidR="00DB178D" w:rsidRPr="003C7BA0" w:rsidRDefault="00DB178D" w:rsidP="00EC43A2">
            <w:pPr>
              <w:tabs>
                <w:tab w:val="left" w:pos="921"/>
              </w:tabs>
              <w:spacing w:after="0"/>
              <w:jc w:val="both"/>
              <w:rPr>
                <w:rFonts w:ascii="Times New Roman" w:hAnsi="Times New Roman"/>
                <w:b/>
                <w:sz w:val="24"/>
                <w:szCs w:val="24"/>
              </w:rPr>
            </w:pPr>
            <w:r w:rsidRPr="003C7BA0">
              <w:rPr>
                <w:rFonts w:ascii="Times New Roman" w:hAnsi="Times New Roman"/>
                <w:b/>
                <w:sz w:val="24"/>
                <w:szCs w:val="24"/>
              </w:rPr>
              <w:t>Уровень</w:t>
            </w:r>
          </w:p>
        </w:tc>
        <w:tc>
          <w:tcPr>
            <w:tcW w:w="6648" w:type="dxa"/>
            <w:tcBorders>
              <w:bottom w:val="single" w:sz="4" w:space="0" w:color="auto"/>
            </w:tcBorders>
          </w:tcPr>
          <w:p w:rsidR="00DB178D" w:rsidRPr="003C7BA0" w:rsidRDefault="00DB178D" w:rsidP="00EC43A2">
            <w:pPr>
              <w:tabs>
                <w:tab w:val="left" w:pos="921"/>
              </w:tabs>
              <w:spacing w:after="0"/>
              <w:jc w:val="both"/>
              <w:rPr>
                <w:rFonts w:ascii="Times New Roman" w:hAnsi="Times New Roman"/>
                <w:b/>
                <w:sz w:val="24"/>
                <w:szCs w:val="24"/>
              </w:rPr>
            </w:pPr>
            <w:r w:rsidRPr="003C7BA0">
              <w:rPr>
                <w:rFonts w:ascii="Times New Roman" w:hAnsi="Times New Roman"/>
                <w:b/>
                <w:sz w:val="24"/>
                <w:szCs w:val="24"/>
              </w:rPr>
              <w:t>Виды и формы работы</w:t>
            </w:r>
          </w:p>
        </w:tc>
      </w:tr>
      <w:tr w:rsidR="00DB178D" w:rsidRPr="003C7BA0" w:rsidTr="00AE45E0">
        <w:tc>
          <w:tcPr>
            <w:tcW w:w="2528" w:type="dxa"/>
            <w:tcBorders>
              <w:right w:val="single" w:sz="4" w:space="0" w:color="auto"/>
            </w:tcBorders>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Вне дошкольного учреждения</w:t>
            </w:r>
          </w:p>
        </w:tc>
        <w:tc>
          <w:tcPr>
            <w:tcW w:w="6648" w:type="dxa"/>
            <w:tcBorders>
              <w:left w:val="single" w:sz="4" w:space="0" w:color="auto"/>
            </w:tcBorders>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Встречи с интересными людьми</w:t>
            </w:r>
          </w:p>
          <w:p w:rsidR="00DB178D" w:rsidRPr="003C7BA0" w:rsidRDefault="00DB178D" w:rsidP="00EC43A2">
            <w:pPr>
              <w:tabs>
                <w:tab w:val="left" w:pos="921"/>
              </w:tabs>
              <w:spacing w:after="0"/>
              <w:jc w:val="both"/>
              <w:rPr>
                <w:rFonts w:ascii="Times New Roman" w:hAnsi="Times New Roman"/>
                <w:i/>
                <w:sz w:val="24"/>
                <w:szCs w:val="24"/>
              </w:rPr>
            </w:pPr>
            <w:r w:rsidRPr="003C7BA0">
              <w:rPr>
                <w:rFonts w:ascii="Times New Roman" w:hAnsi="Times New Roman"/>
                <w:sz w:val="24"/>
                <w:szCs w:val="24"/>
              </w:rPr>
              <w:t xml:space="preserve"> Проект «Трудиться – всегда пригодится» </w:t>
            </w:r>
          </w:p>
        </w:tc>
      </w:tr>
      <w:tr w:rsidR="00DB178D" w:rsidRPr="003C7BA0" w:rsidTr="00AE45E0">
        <w:tc>
          <w:tcPr>
            <w:tcW w:w="2528"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Дошкольное учреждение</w:t>
            </w:r>
          </w:p>
        </w:tc>
        <w:tc>
          <w:tcPr>
            <w:tcW w:w="6648"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Смотр – конкурс «Наш участок самый чистый»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Семейный  час «Вместе с мамой, вместе с папой»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Акция: «Покормим птиц зимой» (изготовление кормушек)</w:t>
            </w:r>
          </w:p>
        </w:tc>
      </w:tr>
      <w:tr w:rsidR="00DB178D" w:rsidRPr="003C7BA0" w:rsidTr="00AE45E0">
        <w:tc>
          <w:tcPr>
            <w:tcW w:w="2528"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Группа </w:t>
            </w:r>
          </w:p>
        </w:tc>
        <w:tc>
          <w:tcPr>
            <w:tcW w:w="6648"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Выставка поделок из овощей «Что нам осень подарила»,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Акция «Делай доброе дело!», «Делаем сами своими руками», «Красота и чистота нашего участка»</w:t>
            </w:r>
          </w:p>
          <w:p w:rsidR="00DB178D" w:rsidRPr="003C7BA0" w:rsidRDefault="00DB178D" w:rsidP="00EC43A2">
            <w:pPr>
              <w:tabs>
                <w:tab w:val="left" w:pos="921"/>
              </w:tabs>
              <w:spacing w:after="0"/>
              <w:jc w:val="both"/>
              <w:rPr>
                <w:rFonts w:ascii="Times New Roman" w:hAnsi="Times New Roman"/>
                <w:i/>
                <w:sz w:val="24"/>
                <w:szCs w:val="24"/>
              </w:rPr>
            </w:pPr>
            <w:r w:rsidRPr="003C7BA0">
              <w:rPr>
                <w:rFonts w:ascii="Times New Roman" w:hAnsi="Times New Roman"/>
                <w:sz w:val="24"/>
                <w:szCs w:val="24"/>
              </w:rPr>
              <w:t>Практические ситуации: «Наша забота нужна всем», «Как быть, что делать?»,</w:t>
            </w:r>
          </w:p>
          <w:p w:rsidR="00DB178D" w:rsidRPr="003C7BA0" w:rsidRDefault="00DB178D" w:rsidP="00EC43A2">
            <w:pPr>
              <w:tabs>
                <w:tab w:val="left" w:pos="921"/>
              </w:tabs>
              <w:spacing w:after="0"/>
              <w:jc w:val="both"/>
              <w:rPr>
                <w:rFonts w:ascii="Times New Roman" w:hAnsi="Times New Roman"/>
                <w:i/>
                <w:sz w:val="24"/>
                <w:szCs w:val="24"/>
              </w:rPr>
            </w:pPr>
            <w:r w:rsidRPr="003C7BA0">
              <w:rPr>
                <w:rFonts w:ascii="Times New Roman" w:hAnsi="Times New Roman"/>
                <w:sz w:val="24"/>
                <w:szCs w:val="24"/>
              </w:rPr>
              <w:t>Практическое упражнение «Сбор семян с цветника»</w:t>
            </w:r>
          </w:p>
          <w:p w:rsidR="00DB178D" w:rsidRPr="003C7BA0" w:rsidRDefault="00DB178D" w:rsidP="00EC43A2">
            <w:pPr>
              <w:tabs>
                <w:tab w:val="left" w:pos="921"/>
              </w:tabs>
              <w:spacing w:after="0"/>
              <w:jc w:val="both"/>
              <w:rPr>
                <w:rFonts w:ascii="Times New Roman" w:hAnsi="Times New Roman"/>
                <w:i/>
                <w:sz w:val="24"/>
                <w:szCs w:val="24"/>
              </w:rPr>
            </w:pPr>
            <w:r w:rsidRPr="003C7BA0">
              <w:rPr>
                <w:rFonts w:ascii="Times New Roman" w:hAnsi="Times New Roman"/>
                <w:sz w:val="24"/>
                <w:szCs w:val="24"/>
              </w:rPr>
              <w:t>«Трудовой десант» -уборка листвы на участке группы,</w:t>
            </w:r>
          </w:p>
          <w:p w:rsidR="00DB178D" w:rsidRPr="003C7BA0" w:rsidRDefault="00DB178D" w:rsidP="00EC43A2">
            <w:pPr>
              <w:tabs>
                <w:tab w:val="left" w:pos="921"/>
              </w:tabs>
              <w:spacing w:after="0"/>
              <w:jc w:val="both"/>
              <w:rPr>
                <w:rFonts w:ascii="Times New Roman" w:hAnsi="Times New Roman"/>
                <w:i/>
                <w:sz w:val="24"/>
                <w:szCs w:val="24"/>
              </w:rPr>
            </w:pPr>
            <w:r w:rsidRPr="003C7BA0">
              <w:rPr>
                <w:rFonts w:ascii="Times New Roman" w:hAnsi="Times New Roman"/>
                <w:sz w:val="24"/>
                <w:szCs w:val="24"/>
              </w:rPr>
              <w:t>Практическое упражнение «Очистка дорожек от снега»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Проект «Скучен день до вечера, коли делать нечего»,</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Акция «Красота и чистота нашего участка»</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Акция «Кунгурята – трудолюбивые ребята»</w:t>
            </w:r>
          </w:p>
        </w:tc>
      </w:tr>
      <w:tr w:rsidR="00DB178D" w:rsidRPr="003C7BA0" w:rsidTr="00AE45E0">
        <w:tc>
          <w:tcPr>
            <w:tcW w:w="2528"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 xml:space="preserve">Индивидуально </w:t>
            </w:r>
          </w:p>
        </w:tc>
        <w:tc>
          <w:tcPr>
            <w:tcW w:w="6648" w:type="dxa"/>
          </w:tcPr>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Чтение хуж.лит. «Маленькое дело- лучше большого безделья»</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Семейное дело «Мамины помощники»</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Проекты «Трудовые династии наших родителей»</w:t>
            </w:r>
          </w:p>
          <w:p w:rsidR="00DB178D" w:rsidRPr="003C7BA0" w:rsidRDefault="00DB178D" w:rsidP="00EC43A2">
            <w:pPr>
              <w:tabs>
                <w:tab w:val="left" w:pos="921"/>
              </w:tabs>
              <w:spacing w:after="0"/>
              <w:jc w:val="both"/>
              <w:rPr>
                <w:rFonts w:ascii="Times New Roman" w:hAnsi="Times New Roman"/>
                <w:sz w:val="24"/>
                <w:szCs w:val="24"/>
              </w:rPr>
            </w:pPr>
            <w:r w:rsidRPr="003C7BA0">
              <w:rPr>
                <w:rFonts w:ascii="Times New Roman" w:hAnsi="Times New Roman"/>
                <w:sz w:val="24"/>
                <w:szCs w:val="24"/>
              </w:rPr>
              <w:t>«Календарь добрых дел» - сотрудничество с родителями</w:t>
            </w:r>
          </w:p>
        </w:tc>
      </w:tr>
    </w:tbl>
    <w:p w:rsidR="00DB178D" w:rsidRPr="00F37751" w:rsidRDefault="00DB178D" w:rsidP="00F37751">
      <w:pPr>
        <w:tabs>
          <w:tab w:val="left" w:pos="921"/>
        </w:tabs>
        <w:spacing w:after="0"/>
        <w:ind w:firstLine="567"/>
        <w:jc w:val="both"/>
        <w:rPr>
          <w:rFonts w:ascii="Times New Roman" w:hAnsi="Times New Roman"/>
          <w:b/>
          <w:bCs/>
          <w:sz w:val="24"/>
          <w:szCs w:val="24"/>
        </w:rPr>
      </w:pP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b/>
          <w:bCs/>
          <w:sz w:val="24"/>
          <w:szCs w:val="24"/>
        </w:rPr>
        <w:t>Этико-эстетическое направление воспитания</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   Ценности – </w:t>
      </w:r>
      <w:r w:rsidRPr="00F37751">
        <w:rPr>
          <w:rFonts w:ascii="Times New Roman" w:hAnsi="Times New Roman"/>
          <w:b/>
          <w:bCs/>
          <w:sz w:val="24"/>
          <w:szCs w:val="24"/>
        </w:rPr>
        <w:t>культура и</w:t>
      </w:r>
      <w:r w:rsidRPr="00F37751">
        <w:rPr>
          <w:rFonts w:ascii="Times New Roman" w:hAnsi="Times New Roman"/>
          <w:sz w:val="24"/>
          <w:szCs w:val="24"/>
        </w:rPr>
        <w:t xml:space="preserve"> </w:t>
      </w:r>
      <w:r w:rsidRPr="00F37751">
        <w:rPr>
          <w:rFonts w:ascii="Times New Roman" w:hAnsi="Times New Roman"/>
          <w:b/>
          <w:bCs/>
          <w:sz w:val="24"/>
          <w:szCs w:val="24"/>
        </w:rPr>
        <w:t>красота</w:t>
      </w:r>
      <w:r w:rsidRPr="00F37751">
        <w:rPr>
          <w:rFonts w:ascii="Times New Roman" w:hAnsi="Times New Roman"/>
          <w:sz w:val="24"/>
          <w:szCs w:val="24"/>
        </w:rPr>
        <w:t xml:space="preserve">. </w:t>
      </w:r>
      <w:r w:rsidRPr="00F37751">
        <w:rPr>
          <w:rFonts w:ascii="Times New Roman" w:hAnsi="Times New Roman"/>
          <w:b/>
          <w:bCs/>
          <w:sz w:val="24"/>
          <w:szCs w:val="24"/>
        </w:rPr>
        <w:t>Культура поведения</w:t>
      </w:r>
      <w:r w:rsidRPr="00F37751">
        <w:rPr>
          <w:rFonts w:ascii="Times New Roman" w:hAnsi="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  Можно выделить основные задачи этико-эстетического воспитания:</w:t>
      </w:r>
    </w:p>
    <w:p w:rsidR="00DB178D" w:rsidRPr="00F37751" w:rsidRDefault="00DB178D" w:rsidP="00BD7233">
      <w:pPr>
        <w:numPr>
          <w:ilvl w:val="0"/>
          <w:numId w:val="43"/>
        </w:numPr>
        <w:tabs>
          <w:tab w:val="left" w:pos="921"/>
        </w:tabs>
        <w:spacing w:after="0"/>
        <w:jc w:val="both"/>
        <w:rPr>
          <w:rFonts w:ascii="Times New Roman" w:hAnsi="Times New Roman"/>
          <w:sz w:val="24"/>
          <w:szCs w:val="24"/>
        </w:rPr>
      </w:pPr>
      <w:r w:rsidRPr="00F37751">
        <w:rPr>
          <w:rFonts w:ascii="Times New Roman" w:hAnsi="Times New Roman"/>
          <w:sz w:val="24"/>
          <w:szCs w:val="24"/>
        </w:rPr>
        <w:t>формирование культуры общения, поведения, этических представлений;</w:t>
      </w:r>
    </w:p>
    <w:p w:rsidR="00DB178D" w:rsidRPr="00F37751" w:rsidRDefault="00DB178D" w:rsidP="00BD7233">
      <w:pPr>
        <w:numPr>
          <w:ilvl w:val="0"/>
          <w:numId w:val="43"/>
        </w:numPr>
        <w:tabs>
          <w:tab w:val="left" w:pos="921"/>
        </w:tabs>
        <w:spacing w:after="0"/>
        <w:jc w:val="both"/>
        <w:rPr>
          <w:rFonts w:ascii="Times New Roman" w:hAnsi="Times New Roman"/>
          <w:sz w:val="24"/>
          <w:szCs w:val="24"/>
        </w:rPr>
      </w:pPr>
      <w:r w:rsidRPr="00F37751">
        <w:rPr>
          <w:rFonts w:ascii="Times New Roman" w:hAnsi="Times New Roman"/>
          <w:sz w:val="24"/>
          <w:szCs w:val="24"/>
        </w:rPr>
        <w:t>воспитание представлений о значении опрятности и красоты внешней, ее влиянии на внутренний мир человека;</w:t>
      </w:r>
    </w:p>
    <w:p w:rsidR="00DB178D" w:rsidRPr="00F37751" w:rsidRDefault="00DB178D" w:rsidP="00BD7233">
      <w:pPr>
        <w:numPr>
          <w:ilvl w:val="0"/>
          <w:numId w:val="43"/>
        </w:numPr>
        <w:tabs>
          <w:tab w:val="left" w:pos="921"/>
        </w:tabs>
        <w:spacing w:after="0"/>
        <w:jc w:val="both"/>
        <w:rPr>
          <w:rFonts w:ascii="Times New Roman" w:hAnsi="Times New Roman"/>
          <w:sz w:val="24"/>
          <w:szCs w:val="24"/>
        </w:rPr>
      </w:pPr>
      <w:r w:rsidRPr="00F37751">
        <w:rPr>
          <w:rFonts w:ascii="Times New Roman" w:hAnsi="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DB178D" w:rsidRPr="00F37751" w:rsidRDefault="00DB178D" w:rsidP="00BD7233">
      <w:pPr>
        <w:numPr>
          <w:ilvl w:val="0"/>
          <w:numId w:val="43"/>
        </w:numPr>
        <w:tabs>
          <w:tab w:val="left" w:pos="921"/>
        </w:tabs>
        <w:spacing w:after="0"/>
        <w:jc w:val="both"/>
        <w:rPr>
          <w:rFonts w:ascii="Times New Roman" w:hAnsi="Times New Roman"/>
          <w:sz w:val="24"/>
          <w:szCs w:val="24"/>
        </w:rPr>
      </w:pPr>
      <w:r w:rsidRPr="00F37751">
        <w:rPr>
          <w:rFonts w:ascii="Times New Roman" w:hAnsi="Times New Roman"/>
          <w:sz w:val="24"/>
          <w:szCs w:val="24"/>
        </w:rPr>
        <w:t>воспитание любви к прекрасному, уважения к традициям и культуре родной страны других народов;</w:t>
      </w:r>
    </w:p>
    <w:p w:rsidR="00DB178D" w:rsidRPr="00F37751" w:rsidRDefault="00DB178D" w:rsidP="00BD7233">
      <w:pPr>
        <w:numPr>
          <w:ilvl w:val="0"/>
          <w:numId w:val="43"/>
        </w:numPr>
        <w:tabs>
          <w:tab w:val="left" w:pos="921"/>
        </w:tabs>
        <w:spacing w:after="0"/>
        <w:jc w:val="both"/>
        <w:rPr>
          <w:rFonts w:ascii="Times New Roman" w:hAnsi="Times New Roman"/>
          <w:sz w:val="24"/>
          <w:szCs w:val="24"/>
        </w:rPr>
      </w:pPr>
      <w:r w:rsidRPr="00F37751">
        <w:rPr>
          <w:rFonts w:ascii="Times New Roman" w:hAnsi="Times New Roman"/>
          <w:sz w:val="24"/>
          <w:szCs w:val="24"/>
        </w:rPr>
        <w:t>развитие творческого отношения к миру, природе, быту и к окружающей ребенка действительности;</w:t>
      </w:r>
    </w:p>
    <w:p w:rsidR="00DB178D" w:rsidRPr="00F37751" w:rsidRDefault="00DB178D" w:rsidP="00BD7233">
      <w:pPr>
        <w:numPr>
          <w:ilvl w:val="0"/>
          <w:numId w:val="43"/>
        </w:numPr>
        <w:tabs>
          <w:tab w:val="left" w:pos="921"/>
        </w:tabs>
        <w:spacing w:after="0"/>
        <w:jc w:val="both"/>
        <w:rPr>
          <w:rFonts w:ascii="Times New Roman" w:hAnsi="Times New Roman"/>
          <w:sz w:val="24"/>
          <w:szCs w:val="24"/>
        </w:rPr>
      </w:pPr>
      <w:r w:rsidRPr="00F37751">
        <w:rPr>
          <w:rFonts w:ascii="Times New Roman" w:hAnsi="Times New Roman"/>
          <w:sz w:val="24"/>
          <w:szCs w:val="24"/>
        </w:rPr>
        <w:t>формирование у детей эстетического вкуса, стремления окружать себя прекрасным, создавать его.</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1.учить детей уважительно относиться к окружающим людям, считаться с их делами, интересами, удобствами;</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2.воспитывать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3.воспитывать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4.воспитывать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Цель </w:t>
      </w:r>
      <w:r w:rsidRPr="00F37751">
        <w:rPr>
          <w:rFonts w:ascii="Times New Roman" w:hAnsi="Times New Roman"/>
          <w:b/>
          <w:bCs/>
          <w:sz w:val="24"/>
          <w:szCs w:val="24"/>
        </w:rPr>
        <w:t>эстетического</w:t>
      </w:r>
      <w:r w:rsidRPr="00F37751">
        <w:rPr>
          <w:rFonts w:ascii="Times New Roman" w:hAnsi="Times New Roman"/>
          <w:sz w:val="24"/>
          <w:szCs w:val="24"/>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 xml:space="preserve">   Направления деятельности воспитателя по эстетическому воспитанию предполагают следующее:</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1)выстраивание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2)уважительное отношение к результатам творчества детей, широкое включение их произведений в жизнь детского сада;</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3)организацию выставок, концертов, создание эстетической развивающей среды и др.;</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4)формирование чувства прекрасного на основе восприятия художественного слова на русском и родном языке;</w:t>
      </w:r>
    </w:p>
    <w:p w:rsidR="00DB178D" w:rsidRPr="00F37751" w:rsidRDefault="00DB178D" w:rsidP="00F37751">
      <w:pPr>
        <w:tabs>
          <w:tab w:val="left" w:pos="921"/>
        </w:tabs>
        <w:spacing w:after="0"/>
        <w:ind w:firstLine="567"/>
        <w:jc w:val="both"/>
        <w:rPr>
          <w:rFonts w:ascii="Times New Roman" w:hAnsi="Times New Roman"/>
          <w:sz w:val="24"/>
          <w:szCs w:val="24"/>
        </w:rPr>
      </w:pPr>
      <w:r w:rsidRPr="00F37751">
        <w:rPr>
          <w:rFonts w:ascii="Times New Roman" w:hAnsi="Times New Roman"/>
          <w:sz w:val="24"/>
          <w:szCs w:val="24"/>
        </w:rPr>
        <w:t>5)реализация вариативности содержания, форм и методов работы с детьми по разным направлениям эстетического воспитания.</w:t>
      </w:r>
    </w:p>
    <w:p w:rsidR="00DB178D" w:rsidRPr="00F37751" w:rsidRDefault="00DB178D" w:rsidP="00F37751">
      <w:pPr>
        <w:tabs>
          <w:tab w:val="left" w:pos="921"/>
        </w:tabs>
        <w:spacing w:after="0"/>
        <w:ind w:firstLine="567"/>
        <w:jc w:val="both"/>
        <w:rPr>
          <w:rFonts w:ascii="Times New Roman" w:hAnsi="Times New Roman"/>
          <w:b/>
          <w:sz w:val="24"/>
          <w:szCs w:val="24"/>
        </w:rPr>
      </w:pPr>
    </w:p>
    <w:p w:rsidR="00DB178D" w:rsidRPr="00F37751" w:rsidRDefault="00DB178D" w:rsidP="00F37751">
      <w:pPr>
        <w:tabs>
          <w:tab w:val="left" w:pos="921"/>
        </w:tabs>
        <w:spacing w:after="0"/>
        <w:ind w:firstLine="567"/>
        <w:jc w:val="both"/>
        <w:rPr>
          <w:rFonts w:ascii="Times New Roman" w:hAnsi="Times New Roman"/>
          <w:b/>
          <w:sz w:val="24"/>
          <w:szCs w:val="24"/>
        </w:rPr>
      </w:pPr>
      <w:r w:rsidRPr="00F37751">
        <w:rPr>
          <w:rFonts w:ascii="Times New Roman" w:hAnsi="Times New Roman"/>
          <w:b/>
          <w:sz w:val="24"/>
          <w:szCs w:val="24"/>
        </w:rPr>
        <w:t>Возрастной период 2-3 года</w:t>
      </w:r>
    </w:p>
    <w:p w:rsidR="00DB178D" w:rsidRPr="00F37751" w:rsidRDefault="00DB178D" w:rsidP="00F37751">
      <w:pPr>
        <w:tabs>
          <w:tab w:val="left" w:pos="921"/>
        </w:tabs>
        <w:spacing w:after="0"/>
        <w:ind w:firstLine="567"/>
        <w:jc w:val="both"/>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7479"/>
      </w:tblGrid>
      <w:tr w:rsidR="00DB178D" w:rsidRPr="003C7BA0" w:rsidTr="00EC43A2">
        <w:tc>
          <w:tcPr>
            <w:tcW w:w="2127" w:type="dxa"/>
          </w:tcPr>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 xml:space="preserve">Задачи  </w:t>
            </w:r>
          </w:p>
        </w:tc>
        <w:tc>
          <w:tcPr>
            <w:tcW w:w="7479" w:type="dxa"/>
          </w:tcPr>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Воспитывать эмоциональную отзывчивость, навыки культуры поведения и общения,  чувство прекрасного, интерес к традициям и культуре родной страны.</w:t>
            </w:r>
          </w:p>
        </w:tc>
      </w:tr>
      <w:tr w:rsidR="00DB178D" w:rsidRPr="003C7BA0" w:rsidTr="00EC43A2">
        <w:tc>
          <w:tcPr>
            <w:tcW w:w="2127" w:type="dxa"/>
          </w:tcPr>
          <w:p w:rsidR="00DB178D" w:rsidRPr="003C7BA0" w:rsidRDefault="00DB178D" w:rsidP="00F37751">
            <w:pPr>
              <w:tabs>
                <w:tab w:val="left" w:pos="921"/>
              </w:tabs>
              <w:spacing w:after="0"/>
              <w:ind w:firstLine="142"/>
              <w:jc w:val="both"/>
              <w:rPr>
                <w:rFonts w:ascii="Times New Roman" w:hAnsi="Times New Roman"/>
                <w:b/>
                <w:sz w:val="24"/>
                <w:szCs w:val="24"/>
              </w:rPr>
            </w:pPr>
            <w:r w:rsidRPr="003C7BA0">
              <w:rPr>
                <w:rFonts w:ascii="Times New Roman" w:hAnsi="Times New Roman"/>
                <w:b/>
                <w:sz w:val="24"/>
                <w:szCs w:val="24"/>
              </w:rPr>
              <w:t>Уровень</w:t>
            </w:r>
          </w:p>
        </w:tc>
        <w:tc>
          <w:tcPr>
            <w:tcW w:w="7479" w:type="dxa"/>
          </w:tcPr>
          <w:p w:rsidR="00DB178D" w:rsidRPr="003C7BA0" w:rsidRDefault="00DB178D" w:rsidP="00F37751">
            <w:pPr>
              <w:tabs>
                <w:tab w:val="left" w:pos="921"/>
              </w:tabs>
              <w:spacing w:after="0"/>
              <w:ind w:firstLine="142"/>
              <w:jc w:val="both"/>
              <w:rPr>
                <w:rFonts w:ascii="Times New Roman" w:hAnsi="Times New Roman"/>
                <w:b/>
                <w:sz w:val="24"/>
                <w:szCs w:val="24"/>
              </w:rPr>
            </w:pPr>
            <w:r w:rsidRPr="003C7BA0">
              <w:rPr>
                <w:rFonts w:ascii="Times New Roman" w:hAnsi="Times New Roman"/>
                <w:b/>
                <w:sz w:val="24"/>
                <w:szCs w:val="24"/>
              </w:rPr>
              <w:t>Виды и формы работы</w:t>
            </w:r>
          </w:p>
        </w:tc>
      </w:tr>
      <w:tr w:rsidR="00DB178D" w:rsidRPr="003C7BA0" w:rsidTr="00AE45E0">
        <w:tc>
          <w:tcPr>
            <w:tcW w:w="2127" w:type="dxa"/>
          </w:tcPr>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Вне дошкольного учреждения</w:t>
            </w:r>
          </w:p>
        </w:tc>
        <w:tc>
          <w:tcPr>
            <w:tcW w:w="7479" w:type="dxa"/>
          </w:tcPr>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 xml:space="preserve">- Творческие конкурсы </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–Фестивали этико-эстетической направленности</w:t>
            </w:r>
          </w:p>
          <w:p w:rsidR="00DB178D" w:rsidRPr="003C7BA0" w:rsidRDefault="00DB178D" w:rsidP="00054D4F">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Конкурсное движение: «Кис-кис-шоу», «Агу-агу»</w:t>
            </w:r>
          </w:p>
        </w:tc>
      </w:tr>
      <w:tr w:rsidR="00DB178D" w:rsidRPr="003C7BA0" w:rsidTr="00AE45E0">
        <w:tc>
          <w:tcPr>
            <w:tcW w:w="2127" w:type="dxa"/>
          </w:tcPr>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Дошкольное учреждение</w:t>
            </w:r>
          </w:p>
        </w:tc>
        <w:tc>
          <w:tcPr>
            <w:tcW w:w="7479" w:type="dxa"/>
          </w:tcPr>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Выставки семейного творчества «Вместе с мамой, вместе с папой»</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Экскурсия «Хорошо у нас в  детском  саду»</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Тематическая выставка</w:t>
            </w:r>
          </w:p>
          <w:p w:rsidR="00DB178D" w:rsidRPr="003C7BA0" w:rsidRDefault="00DB178D" w:rsidP="00054D4F">
            <w:pPr>
              <w:tabs>
                <w:tab w:val="left" w:pos="921"/>
              </w:tabs>
              <w:spacing w:after="0"/>
              <w:ind w:firstLine="142"/>
              <w:jc w:val="both"/>
              <w:rPr>
                <w:rFonts w:ascii="Times New Roman" w:hAnsi="Times New Roman"/>
                <w:bCs/>
                <w:sz w:val="24"/>
                <w:szCs w:val="24"/>
              </w:rPr>
            </w:pPr>
            <w:r w:rsidRPr="003C7BA0">
              <w:rPr>
                <w:rFonts w:ascii="Times New Roman" w:hAnsi="Times New Roman"/>
                <w:sz w:val="24"/>
                <w:szCs w:val="24"/>
              </w:rPr>
              <w:t>«У всех </w:t>
            </w:r>
            <w:r w:rsidRPr="003C7BA0">
              <w:rPr>
                <w:rFonts w:ascii="Times New Roman" w:hAnsi="Times New Roman"/>
                <w:bCs/>
                <w:sz w:val="24"/>
                <w:szCs w:val="24"/>
              </w:rPr>
              <w:t>времен</w:t>
            </w:r>
            <w:r w:rsidRPr="003C7BA0">
              <w:rPr>
                <w:rFonts w:ascii="Times New Roman" w:hAnsi="Times New Roman"/>
                <w:sz w:val="24"/>
                <w:szCs w:val="24"/>
              </w:rPr>
              <w:t> </w:t>
            </w:r>
            <w:r w:rsidRPr="003C7BA0">
              <w:rPr>
                <w:rFonts w:ascii="Times New Roman" w:hAnsi="Times New Roman"/>
                <w:bCs/>
                <w:sz w:val="24"/>
                <w:szCs w:val="24"/>
              </w:rPr>
              <w:t>своё</w:t>
            </w:r>
            <w:r w:rsidRPr="003C7BA0">
              <w:rPr>
                <w:rFonts w:ascii="Times New Roman" w:hAnsi="Times New Roman"/>
                <w:sz w:val="24"/>
                <w:szCs w:val="24"/>
              </w:rPr>
              <w:t> </w:t>
            </w:r>
            <w:r w:rsidRPr="003C7BA0">
              <w:rPr>
                <w:rFonts w:ascii="Times New Roman" w:hAnsi="Times New Roman"/>
                <w:bCs/>
                <w:sz w:val="24"/>
                <w:szCs w:val="24"/>
              </w:rPr>
              <w:t>очарованье»</w:t>
            </w:r>
          </w:p>
        </w:tc>
      </w:tr>
      <w:tr w:rsidR="00DB178D" w:rsidRPr="003C7BA0" w:rsidTr="00AE45E0">
        <w:tc>
          <w:tcPr>
            <w:tcW w:w="2127" w:type="dxa"/>
          </w:tcPr>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 xml:space="preserve">Группа </w:t>
            </w:r>
          </w:p>
        </w:tc>
        <w:tc>
          <w:tcPr>
            <w:tcW w:w="7479" w:type="dxa"/>
          </w:tcPr>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b/>
                <w:sz w:val="24"/>
                <w:szCs w:val="24"/>
              </w:rPr>
              <w:t>Культура поведения</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Ситуативные беседы:</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«Что надо говорить, уходя домой, приходя из дома»</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«Волшебные слова»</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«Как вести себя за столом»</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«Кто опрятен, тот приятен»</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«Как надо попросить игрушку»</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«Что делать с разбросанными на</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полу игрушками»</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«Какие предметы в группе опасные и как с ними надо обращаться»</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«Что можно, и что нельзя делать в</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группе»</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Чтение художественной литературы</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для детей по теме: «Правила поведения в детском саду»</w:t>
            </w:r>
          </w:p>
          <w:p w:rsidR="00DB178D" w:rsidRPr="003C7BA0" w:rsidRDefault="00DB178D" w:rsidP="00F37751">
            <w:pPr>
              <w:tabs>
                <w:tab w:val="left" w:pos="921"/>
              </w:tabs>
              <w:spacing w:after="0"/>
              <w:ind w:firstLine="142"/>
              <w:jc w:val="both"/>
              <w:rPr>
                <w:rFonts w:ascii="Times New Roman" w:hAnsi="Times New Roman"/>
                <w:i/>
                <w:sz w:val="24"/>
                <w:szCs w:val="24"/>
              </w:rPr>
            </w:pPr>
            <w:r w:rsidRPr="003C7BA0">
              <w:rPr>
                <w:rFonts w:ascii="Times New Roman" w:hAnsi="Times New Roman"/>
                <w:sz w:val="24"/>
                <w:szCs w:val="24"/>
              </w:rPr>
              <w:t>Пальчиковые игры:</w:t>
            </w:r>
            <w:r w:rsidRPr="003C7BA0">
              <w:rPr>
                <w:rFonts w:ascii="Times New Roman" w:hAnsi="Times New Roman"/>
                <w:i/>
                <w:sz w:val="24"/>
                <w:szCs w:val="24"/>
              </w:rPr>
              <w:t> </w:t>
            </w:r>
            <w:r w:rsidRPr="003C7BA0">
              <w:rPr>
                <w:rFonts w:ascii="Times New Roman" w:hAnsi="Times New Roman"/>
                <w:bCs/>
                <w:iCs/>
                <w:sz w:val="24"/>
                <w:szCs w:val="24"/>
              </w:rPr>
              <w:t>«Пальчики здороваются», «Здравствуй», «Вежливые слова», «Мальчики здороваются с девочками»</w:t>
            </w:r>
          </w:p>
          <w:p w:rsidR="00DB178D" w:rsidRPr="003C7BA0" w:rsidRDefault="00DB178D" w:rsidP="00F37751">
            <w:pPr>
              <w:tabs>
                <w:tab w:val="left" w:pos="921"/>
              </w:tabs>
              <w:spacing w:after="0"/>
              <w:ind w:firstLine="142"/>
              <w:jc w:val="both"/>
              <w:rPr>
                <w:rFonts w:ascii="Times New Roman" w:hAnsi="Times New Roman"/>
                <w:b/>
                <w:sz w:val="24"/>
                <w:szCs w:val="24"/>
              </w:rPr>
            </w:pPr>
            <w:r w:rsidRPr="003C7BA0">
              <w:rPr>
                <w:rFonts w:ascii="Times New Roman" w:hAnsi="Times New Roman"/>
                <w:b/>
                <w:sz w:val="24"/>
                <w:szCs w:val="24"/>
              </w:rPr>
              <w:t>Ценность – культура и красота.</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Занятия по изодеятельности.</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Чтение и заучивание детского фольклора.</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Театрализованные представления. Музыкально-игровые развлечения.</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Физкультминутка «Художник рисует»</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Пальчиковая гимнастика «Я рисую лето», «Я леплю из пластилина»,</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Театрализованные подвижные игры (с масками персонажей).</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 xml:space="preserve">Проект «Этикет с малых лет» </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Мастер –класс «Красоту создаем с мамой»</w:t>
            </w:r>
          </w:p>
        </w:tc>
      </w:tr>
      <w:tr w:rsidR="00DB178D" w:rsidRPr="003C7BA0" w:rsidTr="00AE45E0">
        <w:tc>
          <w:tcPr>
            <w:tcW w:w="2127" w:type="dxa"/>
          </w:tcPr>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 xml:space="preserve">Индивидуально </w:t>
            </w:r>
          </w:p>
        </w:tc>
        <w:tc>
          <w:tcPr>
            <w:tcW w:w="7479" w:type="dxa"/>
          </w:tcPr>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Игровые образовательные ситуации  по музыке, изодеятельности, направленные на развитие этико-эстетических чувств.</w:t>
            </w:r>
          </w:p>
          <w:p w:rsidR="00DB178D" w:rsidRPr="003C7BA0" w:rsidRDefault="00DB178D" w:rsidP="00F37751">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образовательные ситуации: «Наша раздевалка», «Каждая ножка – в свой домик», «Мы теперь умеем сами на прогулку одеваться» и др.</w:t>
            </w:r>
          </w:p>
          <w:p w:rsidR="00DB178D" w:rsidRPr="003C7BA0" w:rsidRDefault="00DB178D" w:rsidP="00054D4F">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Рисование на пескографе.</w:t>
            </w:r>
          </w:p>
        </w:tc>
      </w:tr>
    </w:tbl>
    <w:p w:rsidR="00DB178D" w:rsidRPr="00F37751" w:rsidRDefault="00DB178D" w:rsidP="00F37751">
      <w:pPr>
        <w:tabs>
          <w:tab w:val="left" w:pos="921"/>
        </w:tabs>
        <w:spacing w:after="0"/>
        <w:ind w:firstLine="567"/>
        <w:jc w:val="both"/>
        <w:rPr>
          <w:rFonts w:ascii="Times New Roman" w:hAnsi="Times New Roman"/>
          <w:sz w:val="24"/>
          <w:szCs w:val="24"/>
        </w:rPr>
      </w:pPr>
    </w:p>
    <w:p w:rsidR="00DB178D" w:rsidRPr="00F37751" w:rsidRDefault="00DB178D" w:rsidP="00F37751">
      <w:pPr>
        <w:tabs>
          <w:tab w:val="left" w:pos="921"/>
        </w:tabs>
        <w:spacing w:after="0"/>
        <w:ind w:firstLine="567"/>
        <w:jc w:val="both"/>
        <w:rPr>
          <w:rFonts w:ascii="Times New Roman" w:hAnsi="Times New Roman"/>
          <w:b/>
          <w:sz w:val="24"/>
          <w:szCs w:val="24"/>
        </w:rPr>
      </w:pPr>
      <w:r w:rsidRPr="00F37751">
        <w:rPr>
          <w:rFonts w:ascii="Times New Roman" w:hAnsi="Times New Roman"/>
          <w:b/>
          <w:sz w:val="24"/>
          <w:szCs w:val="24"/>
        </w:rPr>
        <w:t>Возрастной период 3 года-8 лет</w:t>
      </w:r>
    </w:p>
    <w:tbl>
      <w:tblPr>
        <w:tblpPr w:leftFromText="180" w:rightFromText="180" w:vertAnchor="text" w:tblpXSpec="center"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0"/>
        <w:gridCol w:w="7796"/>
      </w:tblGrid>
      <w:tr w:rsidR="00DB178D" w:rsidRPr="003C7BA0" w:rsidTr="00F37751">
        <w:tc>
          <w:tcPr>
            <w:tcW w:w="1980" w:type="dxa"/>
          </w:tcPr>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 xml:space="preserve">Задачи  </w:t>
            </w:r>
          </w:p>
        </w:tc>
        <w:tc>
          <w:tcPr>
            <w:tcW w:w="7796" w:type="dxa"/>
          </w:tcPr>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Формировать культуру общения, поведения, этических представлений.</w:t>
            </w:r>
          </w:p>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Развивать творческое отношение к миру, природе, быту и к окружающей ребенка действительности.</w:t>
            </w:r>
          </w:p>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Развивать предпосылки ценностно-смыслового восприятия и понимания</w:t>
            </w:r>
          </w:p>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произведений искусства, явлений жизни, отношений между людьми.</w:t>
            </w:r>
          </w:p>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Воспитывать любовь к прекрасному, уважение к традициям и культуре родной страны и других народов.</w:t>
            </w:r>
          </w:p>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Формировать у детей эстетический вкус, стремление окружать себя прекрасным, создавать красивые открытки, картины, поделки и др. в творческой деятельности</w:t>
            </w:r>
          </w:p>
        </w:tc>
      </w:tr>
      <w:tr w:rsidR="00DB178D" w:rsidRPr="003C7BA0" w:rsidTr="00F37751">
        <w:tc>
          <w:tcPr>
            <w:tcW w:w="1980" w:type="dxa"/>
          </w:tcPr>
          <w:p w:rsidR="00DB178D" w:rsidRPr="003C7BA0" w:rsidRDefault="00DB178D" w:rsidP="00EC43A2">
            <w:pPr>
              <w:tabs>
                <w:tab w:val="left" w:pos="921"/>
              </w:tabs>
              <w:spacing w:after="0"/>
              <w:ind w:firstLine="142"/>
              <w:jc w:val="both"/>
              <w:rPr>
                <w:rFonts w:ascii="Times New Roman" w:hAnsi="Times New Roman"/>
                <w:b/>
                <w:sz w:val="24"/>
                <w:szCs w:val="24"/>
              </w:rPr>
            </w:pPr>
            <w:r w:rsidRPr="003C7BA0">
              <w:rPr>
                <w:rFonts w:ascii="Times New Roman" w:hAnsi="Times New Roman"/>
                <w:b/>
                <w:sz w:val="24"/>
                <w:szCs w:val="24"/>
              </w:rPr>
              <w:t>Уровень</w:t>
            </w:r>
          </w:p>
        </w:tc>
        <w:tc>
          <w:tcPr>
            <w:tcW w:w="7796" w:type="dxa"/>
          </w:tcPr>
          <w:p w:rsidR="00DB178D" w:rsidRPr="003C7BA0" w:rsidRDefault="00DB178D" w:rsidP="00EC43A2">
            <w:pPr>
              <w:tabs>
                <w:tab w:val="left" w:pos="921"/>
              </w:tabs>
              <w:spacing w:after="0"/>
              <w:ind w:firstLine="142"/>
              <w:jc w:val="both"/>
              <w:rPr>
                <w:rFonts w:ascii="Times New Roman" w:hAnsi="Times New Roman"/>
                <w:b/>
                <w:sz w:val="24"/>
                <w:szCs w:val="24"/>
              </w:rPr>
            </w:pPr>
            <w:r w:rsidRPr="003C7BA0">
              <w:rPr>
                <w:rFonts w:ascii="Times New Roman" w:hAnsi="Times New Roman"/>
                <w:b/>
                <w:sz w:val="24"/>
                <w:szCs w:val="24"/>
              </w:rPr>
              <w:t>Виды и формы работы</w:t>
            </w:r>
          </w:p>
        </w:tc>
      </w:tr>
      <w:tr w:rsidR="00DB178D" w:rsidRPr="003C7BA0" w:rsidTr="00AE45E0">
        <w:trPr>
          <w:trHeight w:val="552"/>
        </w:trPr>
        <w:tc>
          <w:tcPr>
            <w:tcW w:w="1980" w:type="dxa"/>
          </w:tcPr>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 xml:space="preserve"> Вне дошкольного учреждения</w:t>
            </w:r>
          </w:p>
        </w:tc>
        <w:tc>
          <w:tcPr>
            <w:tcW w:w="7796" w:type="dxa"/>
          </w:tcPr>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 xml:space="preserve">Участие в конкурсном движении художественно-эстетической направленности на всероссийском, краевом и муниципальном уровнях. </w:t>
            </w:r>
          </w:p>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Сетевое взаимодействие с музеями, библиотеками по проведению экскурсий и мастер-классов.</w:t>
            </w:r>
          </w:p>
        </w:tc>
      </w:tr>
      <w:tr w:rsidR="00DB178D" w:rsidRPr="003C7BA0" w:rsidTr="00AE45E0">
        <w:tc>
          <w:tcPr>
            <w:tcW w:w="1980" w:type="dxa"/>
          </w:tcPr>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Дошкольное учреждение</w:t>
            </w:r>
          </w:p>
        </w:tc>
        <w:tc>
          <w:tcPr>
            <w:tcW w:w="7796" w:type="dxa"/>
          </w:tcPr>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Выставки семейного творчества «Вместе с мамой, вместе с папой»</w:t>
            </w:r>
          </w:p>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Творческие конкурсы.</w:t>
            </w:r>
          </w:p>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 xml:space="preserve">Музыкально- театральный кружок «Мозаика» </w:t>
            </w:r>
          </w:p>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Проект «Мир хороших манер»</w:t>
            </w:r>
          </w:p>
        </w:tc>
      </w:tr>
      <w:tr w:rsidR="00DB178D" w:rsidRPr="003C7BA0" w:rsidTr="00AE45E0">
        <w:tc>
          <w:tcPr>
            <w:tcW w:w="1980" w:type="dxa"/>
          </w:tcPr>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Группа</w:t>
            </w:r>
          </w:p>
        </w:tc>
        <w:tc>
          <w:tcPr>
            <w:tcW w:w="7796" w:type="dxa"/>
          </w:tcPr>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b/>
                <w:sz w:val="24"/>
                <w:szCs w:val="24"/>
              </w:rPr>
              <w:t>Ценность – культура и красота.</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 xml:space="preserve">Встречи с творческими людьми «Мастера и мастерицы» </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Наблюдения «Природы чудные мгновенья».</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 xml:space="preserve">Занятия с детьми, способствующие развитию: творческого отношения к миру, природе, быту и окружающей действительности. («В гостях у 12 месяцев», «Помоги художнику», «По следам карандаша» и д.р.). </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Чтение художественной литературы, фольклорных произведений, заучивание стихов, .</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Рассматривание и обсуждение репродукций картин, иллюстраций к сказкам, видеофильмов и мультфильмов по заданной тематике.</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Разыгрывание игровых ситуаций связанных с этико – эстетической направленностью.</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Творческие игры: «Музей», «Картинная галерея»</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Рисование портретов своих друзей «Я мастер живописи».</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Создание «Мини галереи» (Репродукции картин художников)</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Ритмопластика на основе прослушанных музыкальных произведений.</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Выставка декоративно-прикладного творчества народных ремесел «Бабушкин сундучок».</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b/>
                <w:sz w:val="24"/>
                <w:szCs w:val="24"/>
              </w:rPr>
              <w:t>Культура поведения</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Цикл занятий по этикету «Хорошие манеры», «Сервировка стола и поведение за столом»</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Проведение «Недели вежливости»</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Изготовление книги волшебных слов «Добрые слова»,</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Беседа «Путешествие в страну «Нравственности» и город «Добрых поступков».</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Викторина «Школа вежливых наук»</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Беседы: «Разговор по телефону», «Правила поведения в общественном транспорте», «Как вести себя в гостях», «Как вести себя в театре»</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Чтение  детям  вежливых сказок, стихов, рассказов</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Создание ситуаций по применению детьми практических навыков  по этикету.</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Проведение игр с детьми: словесных, творческих, пальчиковых, подвижных и др. </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Игры: «Вежливые часики», «Будь внимателен», «Вежливо-невежливо», «Кто больше назовёт вежливых слов» и др. </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Сюжетно – ролевые игры «В магазин за покупками», «Поездка в автобусе», «Кафе», «Мы отправляемся в гости», «Театр», «Путешествие в общественном транспорте»</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Кружок «Пластилиновое чудо»</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Виртуальная экскурсия «В мире пейзажной живописи»</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Творческие мастерские по изготовлению подарков.</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Дидактический синквейн (Фольклор, праздник, картина и др.)</w:t>
            </w:r>
          </w:p>
          <w:p w:rsidR="00DB178D" w:rsidRPr="003C7BA0" w:rsidRDefault="00DB178D" w:rsidP="00054D4F">
            <w:pPr>
              <w:tabs>
                <w:tab w:val="left" w:pos="921"/>
              </w:tabs>
              <w:spacing w:after="0" w:line="240" w:lineRule="auto"/>
              <w:ind w:firstLine="142"/>
              <w:jc w:val="both"/>
              <w:rPr>
                <w:rFonts w:ascii="Times New Roman" w:hAnsi="Times New Roman"/>
                <w:sz w:val="24"/>
                <w:szCs w:val="24"/>
              </w:rPr>
            </w:pPr>
            <w:r w:rsidRPr="003C7BA0">
              <w:rPr>
                <w:rFonts w:ascii="Times New Roman" w:hAnsi="Times New Roman"/>
                <w:sz w:val="24"/>
                <w:szCs w:val="24"/>
              </w:rPr>
              <w:t>Детское проектирование «Народные промыслы России».</w:t>
            </w:r>
          </w:p>
        </w:tc>
      </w:tr>
      <w:tr w:rsidR="00DB178D" w:rsidRPr="003C7BA0" w:rsidTr="00AE45E0">
        <w:tc>
          <w:tcPr>
            <w:tcW w:w="1980" w:type="dxa"/>
          </w:tcPr>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Индивидуально</w:t>
            </w:r>
          </w:p>
        </w:tc>
        <w:tc>
          <w:tcPr>
            <w:tcW w:w="7796" w:type="dxa"/>
          </w:tcPr>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Индивидуальные занятия          по продуктивным видам деятельности</w:t>
            </w:r>
          </w:p>
          <w:p w:rsidR="00DB178D" w:rsidRPr="003C7BA0" w:rsidRDefault="00DB178D" w:rsidP="00EC43A2">
            <w:pPr>
              <w:tabs>
                <w:tab w:val="left" w:pos="921"/>
              </w:tabs>
              <w:spacing w:after="0"/>
              <w:ind w:firstLine="142"/>
              <w:jc w:val="both"/>
              <w:rPr>
                <w:rFonts w:ascii="Times New Roman" w:hAnsi="Times New Roman"/>
                <w:b/>
                <w:sz w:val="24"/>
                <w:szCs w:val="24"/>
              </w:rPr>
            </w:pPr>
            <w:r w:rsidRPr="003C7BA0">
              <w:rPr>
                <w:rFonts w:ascii="Times New Roman" w:hAnsi="Times New Roman"/>
                <w:sz w:val="24"/>
                <w:szCs w:val="24"/>
              </w:rPr>
              <w:t xml:space="preserve">Индивидуальные занятия по музыке  </w:t>
            </w:r>
          </w:p>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Мастер-класс по этикету «Встречают по одежке»</w:t>
            </w:r>
          </w:p>
          <w:p w:rsidR="00DB178D" w:rsidRPr="003C7BA0" w:rsidRDefault="00DB178D" w:rsidP="00EC43A2">
            <w:pPr>
              <w:tabs>
                <w:tab w:val="left" w:pos="921"/>
              </w:tabs>
              <w:spacing w:after="0"/>
              <w:ind w:firstLine="142"/>
              <w:jc w:val="both"/>
              <w:rPr>
                <w:rFonts w:ascii="Times New Roman" w:hAnsi="Times New Roman"/>
                <w:sz w:val="24"/>
                <w:szCs w:val="24"/>
              </w:rPr>
            </w:pPr>
            <w:r w:rsidRPr="003C7BA0">
              <w:rPr>
                <w:rFonts w:ascii="Times New Roman" w:hAnsi="Times New Roman"/>
                <w:sz w:val="24"/>
                <w:szCs w:val="24"/>
              </w:rPr>
              <w:t>Доверительные беседы с детьми могут быть в форме интервью:  «Возьмем интервью у мамы», «Как тебя ласково называют родители?», «У бабушки в гостях», «Твое любимое занятие», «Что ты любишь больше всего»</w:t>
            </w:r>
          </w:p>
        </w:tc>
      </w:tr>
    </w:tbl>
    <w:p w:rsidR="00DB178D" w:rsidRDefault="00DB178D" w:rsidP="007B3172">
      <w:pPr>
        <w:tabs>
          <w:tab w:val="left" w:pos="921"/>
        </w:tabs>
        <w:spacing w:after="0"/>
        <w:ind w:firstLine="567"/>
        <w:jc w:val="both"/>
        <w:rPr>
          <w:rFonts w:ascii="Times New Roman" w:hAnsi="Times New Roman"/>
          <w:sz w:val="24"/>
          <w:szCs w:val="24"/>
        </w:rPr>
      </w:pPr>
    </w:p>
    <w:p w:rsidR="00DB178D" w:rsidRDefault="00DB178D" w:rsidP="0014297B">
      <w:pPr>
        <w:tabs>
          <w:tab w:val="left" w:pos="921"/>
        </w:tabs>
        <w:spacing w:after="0"/>
        <w:ind w:firstLine="567"/>
        <w:jc w:val="both"/>
        <w:rPr>
          <w:rFonts w:ascii="Times New Roman" w:hAnsi="Times New Roman"/>
          <w:b/>
          <w:sz w:val="24"/>
          <w:szCs w:val="24"/>
        </w:rPr>
      </w:pPr>
    </w:p>
    <w:p w:rsidR="00DB178D" w:rsidRDefault="00DB178D" w:rsidP="0014297B">
      <w:pPr>
        <w:tabs>
          <w:tab w:val="left" w:pos="921"/>
        </w:tabs>
        <w:spacing w:after="0"/>
        <w:ind w:firstLine="567"/>
        <w:jc w:val="both"/>
        <w:rPr>
          <w:rFonts w:ascii="Times New Roman" w:hAnsi="Times New Roman"/>
          <w:b/>
          <w:sz w:val="24"/>
          <w:szCs w:val="24"/>
        </w:rPr>
      </w:pPr>
    </w:p>
    <w:p w:rsidR="00DB178D" w:rsidRPr="00E67721" w:rsidRDefault="00DB178D" w:rsidP="0014297B">
      <w:pPr>
        <w:tabs>
          <w:tab w:val="left" w:pos="921"/>
        </w:tabs>
        <w:spacing w:after="0"/>
        <w:ind w:firstLine="567"/>
        <w:jc w:val="both"/>
        <w:rPr>
          <w:rFonts w:ascii="Times New Roman" w:hAnsi="Times New Roman"/>
          <w:b/>
          <w:sz w:val="24"/>
          <w:szCs w:val="24"/>
        </w:rPr>
      </w:pPr>
      <w:r>
        <w:rPr>
          <w:rFonts w:ascii="Times New Roman" w:hAnsi="Times New Roman"/>
          <w:b/>
          <w:sz w:val="24"/>
          <w:szCs w:val="24"/>
        </w:rPr>
        <w:t>3.9.3</w:t>
      </w:r>
      <w:r w:rsidRPr="00FC474F">
        <w:rPr>
          <w:rFonts w:ascii="Times New Roman" w:hAnsi="Times New Roman"/>
          <w:b/>
          <w:sz w:val="24"/>
          <w:szCs w:val="24"/>
        </w:rPr>
        <w:t>.</w:t>
      </w:r>
      <w:r>
        <w:rPr>
          <w:rFonts w:ascii="Times New Roman" w:hAnsi="Times New Roman"/>
          <w:b/>
          <w:sz w:val="24"/>
          <w:szCs w:val="24"/>
        </w:rPr>
        <w:t>5.</w:t>
      </w:r>
      <w:r w:rsidRPr="00FC474F">
        <w:rPr>
          <w:rFonts w:ascii="Times New Roman" w:hAnsi="Times New Roman"/>
          <w:b/>
          <w:sz w:val="24"/>
          <w:szCs w:val="24"/>
        </w:rPr>
        <w:t xml:space="preserve"> </w:t>
      </w:r>
      <w:r w:rsidRPr="00E67721">
        <w:rPr>
          <w:rFonts w:ascii="Times New Roman" w:hAnsi="Times New Roman"/>
          <w:b/>
          <w:sz w:val="24"/>
          <w:szCs w:val="24"/>
        </w:rPr>
        <w:t xml:space="preserve">События </w:t>
      </w:r>
      <w:r>
        <w:rPr>
          <w:rFonts w:ascii="Times New Roman" w:hAnsi="Times New Roman"/>
          <w:b/>
          <w:sz w:val="24"/>
          <w:szCs w:val="24"/>
        </w:rPr>
        <w:t>образовательной организации</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b/>
          <w:sz w:val="24"/>
          <w:szCs w:val="24"/>
        </w:rPr>
        <w:t xml:space="preserve">  </w:t>
      </w:r>
      <w:r w:rsidRPr="00E67721">
        <w:rPr>
          <w:rFonts w:ascii="Times New Roman" w:hAnsi="Times New Roman"/>
          <w:sz w:val="24"/>
          <w:szCs w:val="24"/>
        </w:rPr>
        <w:t xml:space="preserve">  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Этот процесс происходит стихийно, но для того, чтобы вести воспитательную работу, он должен быть направлен взрослым.</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xml:space="preserve">Воспитательное событие – это спроектированная взрослым образовательная ситуация. </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Проектирование событий в детском саду возможно в следующих формах:</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xml:space="preserve">1)разработка и реализация значимых событий в ведущих видах деятельности </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(детско-взрослый спектакль, построение эксперимента, совместное конструирование, спортивные игры и др.);</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2)проектирование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3)создание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Pr>
          <w:rFonts w:ascii="Times New Roman" w:hAnsi="Times New Roman"/>
          <w:sz w:val="24"/>
          <w:szCs w:val="24"/>
        </w:rPr>
        <w:t xml:space="preserve"> </w:t>
      </w:r>
      <w:r w:rsidRPr="00E67721">
        <w:rPr>
          <w:rFonts w:ascii="Times New Roman" w:hAnsi="Times New Roman"/>
          <w:sz w:val="24"/>
          <w:szCs w:val="24"/>
        </w:rPr>
        <w:t>в целом, с подгруппами детей, с каждым ребенком.</w:t>
      </w:r>
    </w:p>
    <w:p w:rsidR="00DB178D" w:rsidRDefault="00DB178D" w:rsidP="0014297B">
      <w:pPr>
        <w:tabs>
          <w:tab w:val="left" w:pos="921"/>
        </w:tabs>
        <w:spacing w:after="0"/>
        <w:ind w:firstLine="567"/>
        <w:jc w:val="both"/>
        <w:rPr>
          <w:rFonts w:ascii="Times New Roman" w:hAnsi="Times New Roman"/>
          <w:b/>
          <w:sz w:val="24"/>
          <w:szCs w:val="24"/>
        </w:rPr>
      </w:pPr>
    </w:p>
    <w:p w:rsidR="00DB178D" w:rsidRPr="00AE45E0" w:rsidRDefault="00DB178D" w:rsidP="0014297B">
      <w:pPr>
        <w:tabs>
          <w:tab w:val="left" w:pos="921"/>
        </w:tabs>
        <w:spacing w:after="0"/>
        <w:ind w:firstLine="567"/>
        <w:jc w:val="both"/>
        <w:rPr>
          <w:rFonts w:ascii="Times New Roman" w:hAnsi="Times New Roman"/>
          <w:b/>
          <w:sz w:val="24"/>
          <w:szCs w:val="24"/>
        </w:rPr>
      </w:pPr>
      <w:r>
        <w:rPr>
          <w:rFonts w:ascii="Times New Roman" w:hAnsi="Times New Roman"/>
          <w:b/>
          <w:sz w:val="24"/>
          <w:szCs w:val="24"/>
        </w:rPr>
        <w:t>3.9.3.6</w:t>
      </w:r>
      <w:r w:rsidRPr="00AE45E0">
        <w:rPr>
          <w:rFonts w:ascii="Times New Roman" w:hAnsi="Times New Roman"/>
          <w:b/>
          <w:sz w:val="24"/>
          <w:szCs w:val="24"/>
        </w:rPr>
        <w:t xml:space="preserve">. </w:t>
      </w:r>
      <w:r w:rsidRPr="0014297B">
        <w:rPr>
          <w:rFonts w:ascii="Times New Roman" w:hAnsi="Times New Roman"/>
          <w:b/>
          <w:sz w:val="24"/>
          <w:szCs w:val="24"/>
        </w:rPr>
        <w:t>Совместная деятельность в образовательных ситуациях</w:t>
      </w:r>
    </w:p>
    <w:p w:rsidR="00DB178D" w:rsidRPr="004958A8" w:rsidRDefault="00DB178D" w:rsidP="004958A8">
      <w:pPr>
        <w:widowControl w:val="0"/>
        <w:tabs>
          <w:tab w:val="left" w:pos="2419"/>
        </w:tabs>
        <w:spacing w:after="0" w:line="240" w:lineRule="auto"/>
        <w:jc w:val="both"/>
        <w:rPr>
          <w:rFonts w:ascii="Times New Roman" w:hAnsi="Times New Roman"/>
          <w:color w:val="000000"/>
          <w:sz w:val="24"/>
          <w:szCs w:val="24"/>
          <w:lang w:eastAsia="ru-RU"/>
        </w:rPr>
      </w:pPr>
      <w:r w:rsidRPr="004958A8">
        <w:rPr>
          <w:rFonts w:ascii="Times New Roman" w:hAnsi="Times New Roman"/>
          <w:color w:val="000000"/>
          <w:sz w:val="24"/>
          <w:szCs w:val="24"/>
          <w:lang w:eastAsia="ru-RU"/>
        </w:rPr>
        <w:t>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DB178D" w:rsidRDefault="00DB178D" w:rsidP="004958A8">
      <w:pPr>
        <w:widowControl w:val="0"/>
        <w:spacing w:after="0" w:line="240" w:lineRule="auto"/>
        <w:ind w:left="20" w:firstLine="720"/>
        <w:jc w:val="both"/>
        <w:rPr>
          <w:rFonts w:ascii="Times New Roman" w:hAnsi="Times New Roman"/>
          <w:color w:val="000000"/>
          <w:sz w:val="28"/>
          <w:szCs w:val="28"/>
          <w:lang w:eastAsia="ru-RU"/>
        </w:rPr>
      </w:pPr>
      <w:r w:rsidRPr="004958A8">
        <w:rPr>
          <w:rFonts w:ascii="Times New Roman" w:hAnsi="Times New Roman"/>
          <w:color w:val="000000"/>
          <w:sz w:val="24"/>
          <w:szCs w:val="24"/>
          <w:lang w:eastAsia="ru-RU"/>
        </w:rPr>
        <w:t>Воспитание в образовательной деятельности осуществляется в течение всего времени пребывания ребёнка в ДОО</w:t>
      </w:r>
      <w:r w:rsidRPr="004958A8">
        <w:rPr>
          <w:rFonts w:ascii="Times New Roman" w:hAnsi="Times New Roman"/>
          <w:color w:val="000000"/>
          <w:sz w:val="28"/>
          <w:szCs w:val="28"/>
          <w:lang w:eastAsia="ru-RU"/>
        </w:rPr>
        <w:t>.</w:t>
      </w:r>
    </w:p>
    <w:p w:rsidR="00DB178D" w:rsidRPr="004958A8" w:rsidRDefault="00DB178D" w:rsidP="004958A8">
      <w:pPr>
        <w:widowControl w:val="0"/>
        <w:spacing w:after="0" w:line="240" w:lineRule="auto"/>
        <w:ind w:left="20" w:firstLine="720"/>
        <w:jc w:val="both"/>
        <w:rPr>
          <w:rFonts w:ascii="Times New Roman" w:hAnsi="Times New Roman"/>
          <w:color w:val="000000"/>
          <w:sz w:val="28"/>
          <w:szCs w:val="28"/>
          <w:lang w:eastAsia="ru-RU"/>
        </w:rPr>
      </w:pPr>
    </w:p>
    <w:p w:rsidR="00DB178D" w:rsidRPr="00AE45E0" w:rsidRDefault="00DB178D" w:rsidP="0014297B">
      <w:pPr>
        <w:tabs>
          <w:tab w:val="left" w:pos="921"/>
        </w:tabs>
        <w:spacing w:after="0"/>
        <w:ind w:firstLine="567"/>
        <w:jc w:val="both"/>
        <w:rPr>
          <w:rFonts w:ascii="Times New Roman" w:hAnsi="Times New Roman"/>
          <w:b/>
          <w:sz w:val="24"/>
          <w:szCs w:val="24"/>
        </w:rPr>
      </w:pPr>
      <w:r w:rsidRPr="00AE45E0">
        <w:rPr>
          <w:rFonts w:ascii="Times New Roman" w:hAnsi="Times New Roman"/>
          <w:b/>
          <w:sz w:val="24"/>
          <w:szCs w:val="24"/>
        </w:rPr>
        <w:t>Виды совместной с воспитателем деятельности детей по возрастам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2370"/>
        <w:gridCol w:w="2392"/>
        <w:gridCol w:w="2433"/>
      </w:tblGrid>
      <w:tr w:rsidR="00DB178D" w:rsidRPr="003C7BA0" w:rsidTr="003C7BA0">
        <w:tc>
          <w:tcPr>
            <w:tcW w:w="2392" w:type="dxa"/>
          </w:tcPr>
          <w:p w:rsidR="00DB178D" w:rsidRPr="003C7BA0" w:rsidRDefault="00DB178D" w:rsidP="00614839">
            <w:pPr>
              <w:pStyle w:val="Default"/>
            </w:pPr>
            <w:r w:rsidRPr="003C7BA0">
              <w:rPr>
                <w:b/>
                <w:bCs/>
              </w:rPr>
              <w:t xml:space="preserve">до 3 лет </w:t>
            </w:r>
          </w:p>
        </w:tc>
        <w:tc>
          <w:tcPr>
            <w:tcW w:w="2393" w:type="dxa"/>
          </w:tcPr>
          <w:p w:rsidR="00DB178D" w:rsidRPr="003C7BA0" w:rsidRDefault="00DB178D" w:rsidP="00614839">
            <w:pPr>
              <w:pStyle w:val="Default"/>
            </w:pPr>
            <w:r w:rsidRPr="003C7BA0">
              <w:rPr>
                <w:b/>
                <w:bCs/>
              </w:rPr>
              <w:t xml:space="preserve">3 - 5 лет </w:t>
            </w:r>
          </w:p>
        </w:tc>
        <w:tc>
          <w:tcPr>
            <w:tcW w:w="2393" w:type="dxa"/>
          </w:tcPr>
          <w:p w:rsidR="00DB178D" w:rsidRPr="003C7BA0" w:rsidRDefault="00DB178D" w:rsidP="00614839">
            <w:pPr>
              <w:pStyle w:val="Default"/>
            </w:pPr>
            <w:r w:rsidRPr="003C7BA0">
              <w:rPr>
                <w:b/>
                <w:bCs/>
              </w:rPr>
              <w:t xml:space="preserve">4 – 5 лет </w:t>
            </w:r>
          </w:p>
        </w:tc>
        <w:tc>
          <w:tcPr>
            <w:tcW w:w="2393" w:type="dxa"/>
          </w:tcPr>
          <w:p w:rsidR="00DB178D" w:rsidRPr="003C7BA0" w:rsidRDefault="00DB178D" w:rsidP="00614839">
            <w:pPr>
              <w:pStyle w:val="Default"/>
            </w:pPr>
            <w:r w:rsidRPr="003C7BA0">
              <w:rPr>
                <w:b/>
                <w:bCs/>
              </w:rPr>
              <w:t xml:space="preserve">с 5 – ти лет </w:t>
            </w:r>
          </w:p>
        </w:tc>
      </w:tr>
      <w:tr w:rsidR="00DB178D" w:rsidRPr="003C7BA0" w:rsidTr="003C7BA0">
        <w:tc>
          <w:tcPr>
            <w:tcW w:w="9571" w:type="dxa"/>
            <w:gridSpan w:val="4"/>
          </w:tcPr>
          <w:p w:rsidR="00DB178D" w:rsidRPr="003C7BA0" w:rsidRDefault="00DB178D" w:rsidP="003C7BA0">
            <w:pPr>
              <w:tabs>
                <w:tab w:val="left" w:pos="921"/>
              </w:tabs>
              <w:spacing w:after="0" w:line="240" w:lineRule="auto"/>
              <w:jc w:val="center"/>
              <w:rPr>
                <w:rFonts w:ascii="Times New Roman" w:hAnsi="Times New Roman"/>
                <w:b/>
                <w:sz w:val="24"/>
                <w:szCs w:val="24"/>
              </w:rPr>
            </w:pPr>
            <w:r w:rsidRPr="003C7BA0">
              <w:rPr>
                <w:rFonts w:ascii="Times New Roman" w:hAnsi="Times New Roman"/>
                <w:b/>
                <w:sz w:val="24"/>
                <w:szCs w:val="24"/>
              </w:rPr>
              <w:t>Патриотическое направление воспитания</w:t>
            </w:r>
          </w:p>
        </w:tc>
      </w:tr>
      <w:tr w:rsidR="00DB178D" w:rsidRPr="003C7BA0" w:rsidTr="003C7BA0">
        <w:tc>
          <w:tcPr>
            <w:tcW w:w="4785" w:type="dxa"/>
            <w:gridSpan w:val="2"/>
          </w:tcPr>
          <w:p w:rsidR="00DB178D" w:rsidRPr="003C7BA0" w:rsidRDefault="00DB178D" w:rsidP="003C7BA0">
            <w:pPr>
              <w:pStyle w:val="Default"/>
              <w:tabs>
                <w:tab w:val="left" w:pos="247"/>
              </w:tabs>
            </w:pPr>
            <w:r w:rsidRPr="003C7BA0">
              <w:t xml:space="preserve">игра-путешествие </w:t>
            </w:r>
          </w:p>
          <w:p w:rsidR="00DB178D" w:rsidRPr="003C7BA0" w:rsidRDefault="00DB178D" w:rsidP="003C7BA0">
            <w:pPr>
              <w:pStyle w:val="Default"/>
              <w:tabs>
                <w:tab w:val="left" w:pos="247"/>
              </w:tabs>
            </w:pPr>
            <w:r w:rsidRPr="003C7BA0">
              <w:t xml:space="preserve">культурно – досуговая деятельность (отдых, праздники, развлечения) </w:t>
            </w:r>
          </w:p>
          <w:p w:rsidR="00DB178D" w:rsidRPr="003C7BA0" w:rsidRDefault="00DB178D" w:rsidP="003C7BA0">
            <w:pPr>
              <w:pStyle w:val="Default"/>
              <w:tabs>
                <w:tab w:val="left" w:pos="247"/>
              </w:tabs>
            </w:pPr>
          </w:p>
        </w:tc>
        <w:tc>
          <w:tcPr>
            <w:tcW w:w="2393" w:type="dxa"/>
          </w:tcPr>
          <w:p w:rsidR="00DB178D" w:rsidRPr="003C7BA0" w:rsidRDefault="00DB178D" w:rsidP="003C7BA0">
            <w:pPr>
              <w:pStyle w:val="Default"/>
              <w:tabs>
                <w:tab w:val="left" w:pos="247"/>
              </w:tabs>
            </w:pPr>
            <w:r w:rsidRPr="003C7BA0">
              <w:t xml:space="preserve">игра-путешествие, </w:t>
            </w:r>
          </w:p>
          <w:p w:rsidR="00DB178D" w:rsidRPr="003C7BA0" w:rsidRDefault="00DB178D" w:rsidP="003C7BA0">
            <w:pPr>
              <w:pStyle w:val="Default"/>
              <w:tabs>
                <w:tab w:val="left" w:pos="247"/>
              </w:tabs>
            </w:pPr>
            <w:r w:rsidRPr="003C7BA0">
              <w:t xml:space="preserve">культурно – досуговая деятельность (отдых, праздники, развлечения) </w:t>
            </w:r>
          </w:p>
          <w:p w:rsidR="00DB178D" w:rsidRPr="003C7BA0" w:rsidRDefault="00DB178D" w:rsidP="003C7BA0">
            <w:pPr>
              <w:pStyle w:val="Default"/>
              <w:tabs>
                <w:tab w:val="left" w:pos="247"/>
              </w:tabs>
            </w:pPr>
            <w:r w:rsidRPr="003C7BA0">
              <w:t xml:space="preserve">создание мини-музеев, </w:t>
            </w:r>
          </w:p>
          <w:p w:rsidR="00DB178D" w:rsidRPr="003C7BA0" w:rsidRDefault="00DB178D" w:rsidP="003C7BA0">
            <w:pPr>
              <w:pStyle w:val="Default"/>
              <w:tabs>
                <w:tab w:val="left" w:pos="247"/>
              </w:tabs>
            </w:pPr>
            <w:r w:rsidRPr="003C7BA0">
              <w:t xml:space="preserve">проблемные ситуации </w:t>
            </w:r>
          </w:p>
        </w:tc>
        <w:tc>
          <w:tcPr>
            <w:tcW w:w="2393" w:type="dxa"/>
          </w:tcPr>
          <w:p w:rsidR="00DB178D" w:rsidRPr="003C7BA0" w:rsidRDefault="00DB178D" w:rsidP="003C7BA0">
            <w:pPr>
              <w:pStyle w:val="Default"/>
              <w:tabs>
                <w:tab w:val="left" w:pos="247"/>
              </w:tabs>
            </w:pPr>
            <w:r w:rsidRPr="003C7BA0">
              <w:t>игра – эксперимент</w:t>
            </w:r>
            <w:r w:rsidRPr="003C7BA0">
              <w:rPr>
                <w:b/>
                <w:bCs/>
                <w:i/>
                <w:iCs/>
              </w:rPr>
              <w:t xml:space="preserve">, </w:t>
            </w:r>
            <w:r w:rsidRPr="003C7BA0">
              <w:t xml:space="preserve">игра-путешествие </w:t>
            </w:r>
          </w:p>
          <w:p w:rsidR="00DB178D" w:rsidRPr="003C7BA0" w:rsidRDefault="00DB178D" w:rsidP="003C7BA0">
            <w:pPr>
              <w:pStyle w:val="Default"/>
              <w:tabs>
                <w:tab w:val="left" w:pos="247"/>
              </w:tabs>
            </w:pPr>
            <w:r w:rsidRPr="003C7BA0">
              <w:t xml:space="preserve">культурно – досуговая </w:t>
            </w:r>
          </w:p>
          <w:p w:rsidR="00DB178D" w:rsidRPr="003C7BA0" w:rsidRDefault="00DB178D" w:rsidP="003C7BA0">
            <w:pPr>
              <w:pStyle w:val="Default"/>
              <w:tabs>
                <w:tab w:val="left" w:pos="247"/>
              </w:tabs>
            </w:pPr>
            <w:r w:rsidRPr="003C7BA0">
              <w:t xml:space="preserve">деятельность (отдых, праздники, развлечения, презентация проекта), коллекционирование, </w:t>
            </w:r>
          </w:p>
          <w:p w:rsidR="00DB178D" w:rsidRPr="003C7BA0" w:rsidRDefault="00DB178D" w:rsidP="003C7BA0">
            <w:pPr>
              <w:pStyle w:val="Default"/>
              <w:tabs>
                <w:tab w:val="left" w:pos="247"/>
              </w:tabs>
            </w:pPr>
            <w:r w:rsidRPr="003C7BA0">
              <w:t xml:space="preserve">создание мини-музеев, </w:t>
            </w:r>
          </w:p>
          <w:p w:rsidR="00DB178D" w:rsidRPr="003C7BA0" w:rsidRDefault="00DB178D" w:rsidP="003C7BA0">
            <w:pPr>
              <w:pStyle w:val="Default"/>
              <w:tabs>
                <w:tab w:val="left" w:pos="247"/>
              </w:tabs>
            </w:pPr>
            <w:r w:rsidRPr="003C7BA0">
              <w:t xml:space="preserve">проблемные ситуации </w:t>
            </w:r>
          </w:p>
        </w:tc>
      </w:tr>
      <w:tr w:rsidR="00DB178D" w:rsidRPr="003C7BA0" w:rsidTr="003C7BA0">
        <w:tc>
          <w:tcPr>
            <w:tcW w:w="9571" w:type="dxa"/>
            <w:gridSpan w:val="4"/>
          </w:tcPr>
          <w:p w:rsidR="00DB178D" w:rsidRPr="003C7BA0" w:rsidRDefault="00DB178D" w:rsidP="003C7BA0">
            <w:pPr>
              <w:tabs>
                <w:tab w:val="left" w:pos="921"/>
              </w:tabs>
              <w:spacing w:after="0" w:line="240" w:lineRule="auto"/>
              <w:jc w:val="center"/>
              <w:rPr>
                <w:rFonts w:ascii="Times New Roman" w:hAnsi="Times New Roman"/>
                <w:b/>
                <w:sz w:val="24"/>
                <w:szCs w:val="24"/>
              </w:rPr>
            </w:pPr>
            <w:r w:rsidRPr="003C7BA0">
              <w:rPr>
                <w:rFonts w:ascii="Times New Roman" w:hAnsi="Times New Roman"/>
                <w:b/>
                <w:sz w:val="24"/>
                <w:szCs w:val="24"/>
              </w:rPr>
              <w:t>Духовно – нравственное направление воспитания</w:t>
            </w:r>
          </w:p>
        </w:tc>
      </w:tr>
      <w:tr w:rsidR="00DB178D" w:rsidRPr="003C7BA0" w:rsidTr="003C7BA0">
        <w:tc>
          <w:tcPr>
            <w:tcW w:w="4785" w:type="dxa"/>
            <w:gridSpan w:val="2"/>
          </w:tcPr>
          <w:p w:rsidR="00DB178D" w:rsidRPr="003C7BA0" w:rsidRDefault="00DB178D" w:rsidP="003C7BA0">
            <w:pPr>
              <w:pStyle w:val="Default"/>
              <w:tabs>
                <w:tab w:val="left" w:pos="344"/>
              </w:tabs>
              <w:rPr>
                <w:color w:val="auto"/>
              </w:rPr>
            </w:pPr>
            <w:r w:rsidRPr="003C7BA0">
              <w:rPr>
                <w:color w:val="auto"/>
              </w:rPr>
              <w:t>игра</w:t>
            </w:r>
          </w:p>
          <w:p w:rsidR="00DB178D" w:rsidRPr="003C7BA0" w:rsidRDefault="00DB178D" w:rsidP="003C7BA0">
            <w:pPr>
              <w:pStyle w:val="Default"/>
              <w:tabs>
                <w:tab w:val="left" w:pos="344"/>
              </w:tabs>
            </w:pPr>
            <w:r w:rsidRPr="003C7BA0">
              <w:t xml:space="preserve">просмотр, рассматривание, чтение </w:t>
            </w:r>
          </w:p>
          <w:p w:rsidR="00DB178D" w:rsidRPr="003C7BA0" w:rsidRDefault="00DB178D" w:rsidP="003C7BA0">
            <w:pPr>
              <w:pStyle w:val="Default"/>
              <w:tabs>
                <w:tab w:val="left" w:pos="344"/>
              </w:tabs>
            </w:pPr>
            <w:r w:rsidRPr="003C7BA0">
              <w:t xml:space="preserve">создание ситуаций </w:t>
            </w:r>
          </w:p>
          <w:p w:rsidR="00DB178D" w:rsidRPr="003C7BA0" w:rsidRDefault="00DB178D" w:rsidP="003C7BA0">
            <w:pPr>
              <w:pStyle w:val="Default"/>
              <w:tabs>
                <w:tab w:val="left" w:pos="344"/>
              </w:tabs>
            </w:pPr>
            <w:r w:rsidRPr="003C7BA0">
              <w:t xml:space="preserve">загадки, беседа </w:t>
            </w:r>
          </w:p>
          <w:p w:rsidR="00DB178D" w:rsidRPr="003C7BA0" w:rsidRDefault="00DB178D" w:rsidP="003C7BA0">
            <w:pPr>
              <w:pStyle w:val="Default"/>
              <w:tabs>
                <w:tab w:val="left" w:pos="344"/>
              </w:tabs>
            </w:pPr>
          </w:p>
        </w:tc>
        <w:tc>
          <w:tcPr>
            <w:tcW w:w="2393" w:type="dxa"/>
          </w:tcPr>
          <w:p w:rsidR="00DB178D" w:rsidRPr="003C7BA0" w:rsidRDefault="00DB178D" w:rsidP="003C7BA0">
            <w:pPr>
              <w:pStyle w:val="Default"/>
              <w:tabs>
                <w:tab w:val="left" w:pos="344"/>
              </w:tabs>
              <w:rPr>
                <w:color w:val="auto"/>
              </w:rPr>
            </w:pPr>
            <w:r w:rsidRPr="003C7BA0">
              <w:rPr>
                <w:color w:val="auto"/>
              </w:rPr>
              <w:t>игра</w:t>
            </w:r>
          </w:p>
          <w:p w:rsidR="00DB178D" w:rsidRPr="003C7BA0" w:rsidRDefault="00DB178D" w:rsidP="003C7BA0">
            <w:pPr>
              <w:pStyle w:val="Default"/>
              <w:tabs>
                <w:tab w:val="left" w:pos="344"/>
              </w:tabs>
            </w:pPr>
            <w:r w:rsidRPr="003C7BA0">
              <w:t xml:space="preserve">просмотр, рассматривание, чтение и обсуждение </w:t>
            </w:r>
          </w:p>
          <w:p w:rsidR="00DB178D" w:rsidRPr="003C7BA0" w:rsidRDefault="00DB178D" w:rsidP="003C7BA0">
            <w:pPr>
              <w:pStyle w:val="Default"/>
              <w:tabs>
                <w:tab w:val="left" w:pos="344"/>
              </w:tabs>
            </w:pPr>
            <w:r w:rsidRPr="003C7BA0">
              <w:t xml:space="preserve">создание ситуаций </w:t>
            </w:r>
          </w:p>
          <w:p w:rsidR="00DB178D" w:rsidRPr="003C7BA0" w:rsidRDefault="00DB178D" w:rsidP="003C7BA0">
            <w:pPr>
              <w:pStyle w:val="Default"/>
              <w:tabs>
                <w:tab w:val="left" w:pos="344"/>
              </w:tabs>
            </w:pPr>
            <w:r w:rsidRPr="003C7BA0">
              <w:t xml:space="preserve">загадки, беседа </w:t>
            </w:r>
          </w:p>
          <w:p w:rsidR="00DB178D" w:rsidRPr="003C7BA0" w:rsidRDefault="00DB178D" w:rsidP="003C7BA0">
            <w:pPr>
              <w:pStyle w:val="Default"/>
              <w:tabs>
                <w:tab w:val="left" w:pos="344"/>
              </w:tabs>
            </w:pPr>
            <w:r w:rsidRPr="003C7BA0">
              <w:t xml:space="preserve">разыгрывание ситуаций </w:t>
            </w:r>
          </w:p>
          <w:p w:rsidR="00DB178D" w:rsidRPr="003C7BA0" w:rsidRDefault="00DB178D" w:rsidP="003C7BA0">
            <w:pPr>
              <w:pStyle w:val="Default"/>
              <w:tabs>
                <w:tab w:val="left" w:pos="344"/>
              </w:tabs>
            </w:pPr>
            <w:r w:rsidRPr="003C7BA0">
              <w:t xml:space="preserve">просмотр мультфильмов </w:t>
            </w:r>
          </w:p>
          <w:p w:rsidR="00DB178D" w:rsidRPr="003C7BA0" w:rsidRDefault="00DB178D" w:rsidP="003C7BA0">
            <w:pPr>
              <w:pStyle w:val="Default"/>
              <w:tabs>
                <w:tab w:val="left" w:pos="344"/>
              </w:tabs>
            </w:pPr>
          </w:p>
        </w:tc>
        <w:tc>
          <w:tcPr>
            <w:tcW w:w="2393" w:type="dxa"/>
          </w:tcPr>
          <w:p w:rsidR="00DB178D" w:rsidRPr="003C7BA0" w:rsidRDefault="00DB178D" w:rsidP="003C7BA0">
            <w:pPr>
              <w:pStyle w:val="Default"/>
              <w:tabs>
                <w:tab w:val="left" w:pos="344"/>
              </w:tabs>
              <w:rPr>
                <w:color w:val="auto"/>
              </w:rPr>
            </w:pPr>
            <w:r w:rsidRPr="003C7BA0">
              <w:rPr>
                <w:color w:val="auto"/>
              </w:rPr>
              <w:t>игра</w:t>
            </w:r>
          </w:p>
          <w:p w:rsidR="00DB178D" w:rsidRPr="003C7BA0" w:rsidRDefault="00DB178D" w:rsidP="003C7BA0">
            <w:pPr>
              <w:pStyle w:val="Default"/>
              <w:tabs>
                <w:tab w:val="left" w:pos="344"/>
              </w:tabs>
            </w:pPr>
            <w:r w:rsidRPr="003C7BA0">
              <w:t xml:space="preserve">просмотр, рассматривание, чтение и обсуждение </w:t>
            </w:r>
          </w:p>
          <w:p w:rsidR="00DB178D" w:rsidRPr="003C7BA0" w:rsidRDefault="00DB178D" w:rsidP="003C7BA0">
            <w:pPr>
              <w:pStyle w:val="Default"/>
              <w:tabs>
                <w:tab w:val="left" w:pos="344"/>
              </w:tabs>
            </w:pPr>
            <w:r w:rsidRPr="003C7BA0">
              <w:t xml:space="preserve">создание ситуаций </w:t>
            </w:r>
          </w:p>
          <w:p w:rsidR="00DB178D" w:rsidRPr="003C7BA0" w:rsidRDefault="00DB178D" w:rsidP="003C7BA0">
            <w:pPr>
              <w:pStyle w:val="Default"/>
              <w:tabs>
                <w:tab w:val="left" w:pos="344"/>
              </w:tabs>
            </w:pPr>
            <w:r w:rsidRPr="003C7BA0">
              <w:t xml:space="preserve">викторина, загадки </w:t>
            </w:r>
          </w:p>
          <w:p w:rsidR="00DB178D" w:rsidRPr="003C7BA0" w:rsidRDefault="00DB178D" w:rsidP="003C7BA0">
            <w:pPr>
              <w:pStyle w:val="Default"/>
              <w:tabs>
                <w:tab w:val="left" w:pos="344"/>
              </w:tabs>
            </w:pPr>
            <w:r w:rsidRPr="003C7BA0">
              <w:t xml:space="preserve">беседа </w:t>
            </w:r>
          </w:p>
          <w:p w:rsidR="00DB178D" w:rsidRPr="003C7BA0" w:rsidRDefault="00DB178D" w:rsidP="003C7BA0">
            <w:pPr>
              <w:pStyle w:val="Default"/>
              <w:tabs>
                <w:tab w:val="left" w:pos="344"/>
              </w:tabs>
            </w:pPr>
            <w:r w:rsidRPr="003C7BA0">
              <w:t xml:space="preserve">разыгрывание ситуаций </w:t>
            </w:r>
          </w:p>
          <w:p w:rsidR="00DB178D" w:rsidRPr="003C7BA0" w:rsidRDefault="00DB178D" w:rsidP="003C7BA0">
            <w:pPr>
              <w:pStyle w:val="Default"/>
              <w:tabs>
                <w:tab w:val="left" w:pos="344"/>
              </w:tabs>
            </w:pPr>
            <w:r w:rsidRPr="003C7BA0">
              <w:t xml:space="preserve">просмотр мультфильмов </w:t>
            </w:r>
          </w:p>
        </w:tc>
      </w:tr>
      <w:tr w:rsidR="00DB178D" w:rsidRPr="003C7BA0" w:rsidTr="003C7BA0">
        <w:tc>
          <w:tcPr>
            <w:tcW w:w="9571" w:type="dxa"/>
            <w:gridSpan w:val="4"/>
          </w:tcPr>
          <w:p w:rsidR="00DB178D" w:rsidRPr="003C7BA0" w:rsidRDefault="00DB178D" w:rsidP="003C7BA0">
            <w:pPr>
              <w:tabs>
                <w:tab w:val="left" w:pos="3650"/>
              </w:tabs>
              <w:spacing w:after="0" w:line="240" w:lineRule="auto"/>
              <w:jc w:val="center"/>
              <w:rPr>
                <w:rFonts w:ascii="Times New Roman" w:hAnsi="Times New Roman"/>
                <w:b/>
                <w:sz w:val="24"/>
                <w:szCs w:val="24"/>
              </w:rPr>
            </w:pPr>
            <w:r w:rsidRPr="003C7BA0">
              <w:rPr>
                <w:rFonts w:ascii="Times New Roman" w:hAnsi="Times New Roman"/>
                <w:b/>
                <w:sz w:val="24"/>
                <w:szCs w:val="24"/>
              </w:rPr>
              <w:t>Социальное направление воспитания</w:t>
            </w:r>
          </w:p>
        </w:tc>
      </w:tr>
      <w:tr w:rsidR="00DB178D" w:rsidRPr="003C7BA0" w:rsidTr="003C7BA0">
        <w:trPr>
          <w:trHeight w:val="2677"/>
        </w:trPr>
        <w:tc>
          <w:tcPr>
            <w:tcW w:w="2392" w:type="dxa"/>
          </w:tcPr>
          <w:p w:rsidR="00DB178D" w:rsidRPr="003C7BA0" w:rsidRDefault="00DB178D" w:rsidP="003C7BA0">
            <w:pPr>
              <w:pStyle w:val="Default"/>
              <w:tabs>
                <w:tab w:val="left" w:pos="193"/>
              </w:tabs>
            </w:pPr>
            <w:r w:rsidRPr="003C7BA0">
              <w:t xml:space="preserve">игра </w:t>
            </w:r>
          </w:p>
          <w:p w:rsidR="00DB178D" w:rsidRPr="003C7BA0" w:rsidRDefault="00DB178D" w:rsidP="003C7BA0">
            <w:pPr>
              <w:pStyle w:val="Default"/>
              <w:tabs>
                <w:tab w:val="left" w:pos="193"/>
              </w:tabs>
            </w:pPr>
            <w:r w:rsidRPr="003C7BA0">
              <w:t xml:space="preserve">просмотр, рассматривание </w:t>
            </w:r>
          </w:p>
          <w:p w:rsidR="00DB178D" w:rsidRPr="003C7BA0" w:rsidRDefault="00DB178D" w:rsidP="003C7BA0">
            <w:pPr>
              <w:pStyle w:val="Default"/>
              <w:tabs>
                <w:tab w:val="left" w:pos="193"/>
              </w:tabs>
            </w:pPr>
            <w:r w:rsidRPr="003C7BA0">
              <w:t xml:space="preserve">создание ситуаций </w:t>
            </w:r>
          </w:p>
          <w:p w:rsidR="00DB178D" w:rsidRPr="003C7BA0" w:rsidRDefault="00DB178D" w:rsidP="003C7BA0">
            <w:pPr>
              <w:pStyle w:val="Default"/>
              <w:tabs>
                <w:tab w:val="left" w:pos="193"/>
              </w:tabs>
            </w:pPr>
            <w:r w:rsidRPr="003C7BA0">
              <w:t xml:space="preserve">загадки, беседа, чтение </w:t>
            </w:r>
          </w:p>
          <w:p w:rsidR="00DB178D" w:rsidRPr="003C7BA0" w:rsidRDefault="00DB178D" w:rsidP="003C7BA0">
            <w:pPr>
              <w:pStyle w:val="Default"/>
              <w:tabs>
                <w:tab w:val="left" w:pos="193"/>
              </w:tabs>
            </w:pPr>
          </w:p>
        </w:tc>
        <w:tc>
          <w:tcPr>
            <w:tcW w:w="2393" w:type="dxa"/>
          </w:tcPr>
          <w:p w:rsidR="00DB178D" w:rsidRPr="003C7BA0" w:rsidRDefault="00DB178D" w:rsidP="003C7BA0">
            <w:pPr>
              <w:pStyle w:val="Default"/>
              <w:tabs>
                <w:tab w:val="left" w:pos="193"/>
              </w:tabs>
            </w:pPr>
            <w:r w:rsidRPr="003C7BA0">
              <w:t xml:space="preserve">игра </w:t>
            </w:r>
          </w:p>
          <w:p w:rsidR="00DB178D" w:rsidRPr="003C7BA0" w:rsidRDefault="00DB178D" w:rsidP="003C7BA0">
            <w:pPr>
              <w:pStyle w:val="Default"/>
              <w:tabs>
                <w:tab w:val="left" w:pos="193"/>
              </w:tabs>
            </w:pPr>
            <w:r w:rsidRPr="003C7BA0">
              <w:t xml:space="preserve">просмотр, рассматривание, чтение и обсуждение </w:t>
            </w:r>
          </w:p>
          <w:p w:rsidR="00DB178D" w:rsidRPr="003C7BA0" w:rsidRDefault="00DB178D" w:rsidP="003C7BA0">
            <w:pPr>
              <w:pStyle w:val="Default"/>
              <w:tabs>
                <w:tab w:val="left" w:pos="193"/>
              </w:tabs>
            </w:pPr>
            <w:r w:rsidRPr="003C7BA0">
              <w:t xml:space="preserve">создание ситуаций </w:t>
            </w:r>
          </w:p>
          <w:p w:rsidR="00DB178D" w:rsidRPr="003C7BA0" w:rsidRDefault="00DB178D" w:rsidP="003C7BA0">
            <w:pPr>
              <w:pStyle w:val="Default"/>
              <w:tabs>
                <w:tab w:val="left" w:pos="193"/>
              </w:tabs>
            </w:pPr>
            <w:r w:rsidRPr="003C7BA0">
              <w:t xml:space="preserve">загадки, беседа </w:t>
            </w:r>
          </w:p>
          <w:p w:rsidR="00DB178D" w:rsidRPr="003C7BA0" w:rsidRDefault="00DB178D" w:rsidP="003C7BA0">
            <w:pPr>
              <w:pStyle w:val="Default"/>
              <w:tabs>
                <w:tab w:val="left" w:pos="193"/>
              </w:tabs>
            </w:pPr>
          </w:p>
        </w:tc>
        <w:tc>
          <w:tcPr>
            <w:tcW w:w="4786" w:type="dxa"/>
            <w:gridSpan w:val="2"/>
          </w:tcPr>
          <w:p w:rsidR="00DB178D" w:rsidRPr="003C7BA0" w:rsidRDefault="00DB178D" w:rsidP="003C7BA0">
            <w:pPr>
              <w:pStyle w:val="Default"/>
              <w:tabs>
                <w:tab w:val="left" w:pos="193"/>
              </w:tabs>
            </w:pPr>
            <w:r w:rsidRPr="003C7BA0">
              <w:t xml:space="preserve">игра </w:t>
            </w:r>
          </w:p>
          <w:p w:rsidR="00DB178D" w:rsidRPr="003C7BA0" w:rsidRDefault="00DB178D" w:rsidP="003C7BA0">
            <w:pPr>
              <w:pStyle w:val="Default"/>
              <w:tabs>
                <w:tab w:val="left" w:pos="193"/>
              </w:tabs>
            </w:pPr>
            <w:r w:rsidRPr="003C7BA0">
              <w:t xml:space="preserve">просмотр, рассматривание, чтение и обсуждение </w:t>
            </w:r>
          </w:p>
          <w:p w:rsidR="00DB178D" w:rsidRPr="003C7BA0" w:rsidRDefault="00DB178D" w:rsidP="003C7BA0">
            <w:pPr>
              <w:pStyle w:val="Default"/>
              <w:tabs>
                <w:tab w:val="left" w:pos="193"/>
              </w:tabs>
            </w:pPr>
            <w:r w:rsidRPr="003C7BA0">
              <w:t xml:space="preserve">создание ситуаций </w:t>
            </w:r>
          </w:p>
          <w:p w:rsidR="00DB178D" w:rsidRPr="003C7BA0" w:rsidRDefault="00DB178D" w:rsidP="003C7BA0">
            <w:pPr>
              <w:pStyle w:val="Default"/>
              <w:tabs>
                <w:tab w:val="left" w:pos="193"/>
              </w:tabs>
            </w:pPr>
            <w:r w:rsidRPr="003C7BA0">
              <w:t xml:space="preserve">викторина, загадки </w:t>
            </w:r>
          </w:p>
          <w:p w:rsidR="00DB178D" w:rsidRPr="003C7BA0" w:rsidRDefault="00DB178D" w:rsidP="003C7BA0">
            <w:pPr>
              <w:pStyle w:val="Default"/>
              <w:tabs>
                <w:tab w:val="left" w:pos="193"/>
              </w:tabs>
            </w:pPr>
            <w:r w:rsidRPr="003C7BA0">
              <w:t xml:space="preserve">беседа </w:t>
            </w:r>
          </w:p>
          <w:p w:rsidR="00DB178D" w:rsidRPr="003C7BA0" w:rsidRDefault="00DB178D" w:rsidP="003C7BA0">
            <w:pPr>
              <w:pStyle w:val="Default"/>
              <w:tabs>
                <w:tab w:val="left" w:pos="193"/>
              </w:tabs>
            </w:pPr>
            <w:r w:rsidRPr="003C7BA0">
              <w:t xml:space="preserve">конкурсы, смотры </w:t>
            </w:r>
          </w:p>
          <w:p w:rsidR="00DB178D" w:rsidRPr="003C7BA0" w:rsidRDefault="00DB178D" w:rsidP="003C7BA0">
            <w:pPr>
              <w:pStyle w:val="Default"/>
              <w:tabs>
                <w:tab w:val="left" w:pos="193"/>
              </w:tabs>
            </w:pPr>
            <w:r w:rsidRPr="003C7BA0">
              <w:t xml:space="preserve">экскурсии, целевые прогулки, поездки на природу, в музеи, театры </w:t>
            </w:r>
          </w:p>
        </w:tc>
      </w:tr>
      <w:tr w:rsidR="00DB178D" w:rsidRPr="003C7BA0" w:rsidTr="003C7BA0">
        <w:tc>
          <w:tcPr>
            <w:tcW w:w="9571" w:type="dxa"/>
            <w:gridSpan w:val="4"/>
          </w:tcPr>
          <w:p w:rsidR="00DB178D" w:rsidRPr="003C7BA0" w:rsidRDefault="00DB178D" w:rsidP="003C7BA0">
            <w:pPr>
              <w:tabs>
                <w:tab w:val="left" w:pos="921"/>
              </w:tabs>
              <w:spacing w:after="0" w:line="240" w:lineRule="auto"/>
              <w:jc w:val="both"/>
              <w:rPr>
                <w:rFonts w:ascii="Times New Roman" w:hAnsi="Times New Roman"/>
                <w:sz w:val="24"/>
                <w:szCs w:val="24"/>
              </w:rPr>
            </w:pPr>
            <w:r w:rsidRPr="003C7BA0">
              <w:rPr>
                <w:rFonts w:ascii="Times New Roman" w:hAnsi="Times New Roman"/>
                <w:sz w:val="24"/>
                <w:szCs w:val="24"/>
              </w:rPr>
              <w:t>сюжетно – ролевые игры, театрализованные игры, дидактические игры, музыкальные игры, праздники, фестивали</w:t>
            </w:r>
          </w:p>
        </w:tc>
      </w:tr>
      <w:tr w:rsidR="00DB178D" w:rsidRPr="003C7BA0" w:rsidTr="003C7BA0">
        <w:tc>
          <w:tcPr>
            <w:tcW w:w="9571" w:type="dxa"/>
            <w:gridSpan w:val="4"/>
          </w:tcPr>
          <w:p w:rsidR="00DB178D" w:rsidRPr="003C7BA0" w:rsidRDefault="00DB178D" w:rsidP="003C7BA0">
            <w:pPr>
              <w:tabs>
                <w:tab w:val="left" w:pos="921"/>
              </w:tabs>
              <w:spacing w:after="0" w:line="240" w:lineRule="auto"/>
              <w:jc w:val="both"/>
              <w:rPr>
                <w:rFonts w:ascii="Times New Roman" w:hAnsi="Times New Roman"/>
                <w:b/>
                <w:sz w:val="24"/>
                <w:szCs w:val="24"/>
              </w:rPr>
            </w:pPr>
            <w:r w:rsidRPr="003C7BA0">
              <w:rPr>
                <w:rFonts w:ascii="Times New Roman" w:hAnsi="Times New Roman"/>
                <w:b/>
                <w:sz w:val="24"/>
                <w:szCs w:val="24"/>
              </w:rPr>
              <w:t>Познавательное направление воспитания</w:t>
            </w:r>
          </w:p>
        </w:tc>
      </w:tr>
      <w:tr w:rsidR="00DB178D" w:rsidRPr="003C7BA0" w:rsidTr="003C7BA0">
        <w:tc>
          <w:tcPr>
            <w:tcW w:w="4785" w:type="dxa"/>
            <w:gridSpan w:val="2"/>
          </w:tcPr>
          <w:p w:rsidR="00DB178D" w:rsidRPr="003C7BA0" w:rsidRDefault="00DB178D" w:rsidP="00614839">
            <w:pPr>
              <w:pStyle w:val="Default"/>
              <w:rPr>
                <w:b/>
                <w:bCs/>
                <w:i/>
                <w:iCs/>
              </w:rPr>
            </w:pPr>
            <w:r w:rsidRPr="003C7BA0">
              <w:rPr>
                <w:b/>
                <w:bCs/>
                <w:i/>
                <w:iCs/>
              </w:rPr>
              <w:t xml:space="preserve">Познавательно – исследовательская деятельность </w:t>
            </w:r>
          </w:p>
          <w:p w:rsidR="00DB178D" w:rsidRPr="003C7BA0" w:rsidRDefault="00DB178D" w:rsidP="00614839">
            <w:pPr>
              <w:pStyle w:val="Default"/>
            </w:pPr>
            <w:r w:rsidRPr="003C7BA0">
              <w:t xml:space="preserve">игра – эксперимент, </w:t>
            </w:r>
          </w:p>
          <w:p w:rsidR="00DB178D" w:rsidRPr="003C7BA0" w:rsidRDefault="00DB178D" w:rsidP="00614839">
            <w:pPr>
              <w:pStyle w:val="Default"/>
              <w:rPr>
                <w:b/>
                <w:bCs/>
                <w:i/>
                <w:iCs/>
              </w:rPr>
            </w:pPr>
            <w:r w:rsidRPr="003C7BA0">
              <w:t>игра -конструирование</w:t>
            </w:r>
            <w:r w:rsidRPr="003C7BA0">
              <w:rPr>
                <w:b/>
                <w:bCs/>
                <w:i/>
                <w:iCs/>
              </w:rPr>
              <w:t xml:space="preserve">, </w:t>
            </w:r>
          </w:p>
          <w:p w:rsidR="00DB178D" w:rsidRPr="003C7BA0" w:rsidRDefault="00DB178D" w:rsidP="00614839">
            <w:pPr>
              <w:pStyle w:val="Default"/>
            </w:pPr>
            <w:r w:rsidRPr="003C7BA0">
              <w:t xml:space="preserve">игра-путешествие </w:t>
            </w:r>
          </w:p>
          <w:p w:rsidR="00DB178D" w:rsidRPr="003C7BA0" w:rsidRDefault="00DB178D" w:rsidP="00614839">
            <w:pPr>
              <w:pStyle w:val="Default"/>
            </w:pPr>
            <w:r w:rsidRPr="003C7BA0">
              <w:t xml:space="preserve">культурно – досуговая деятельность (отдых, праздники, развлечения) </w:t>
            </w:r>
          </w:p>
          <w:p w:rsidR="00DB178D" w:rsidRPr="003C7BA0" w:rsidRDefault="00DB178D" w:rsidP="00614839">
            <w:pPr>
              <w:pStyle w:val="Default"/>
            </w:pPr>
            <w:r w:rsidRPr="003C7BA0">
              <w:t xml:space="preserve">наблюдения </w:t>
            </w:r>
          </w:p>
          <w:p w:rsidR="00DB178D" w:rsidRPr="003C7BA0" w:rsidRDefault="00DB178D" w:rsidP="00614839">
            <w:pPr>
              <w:pStyle w:val="Default"/>
            </w:pPr>
            <w:r w:rsidRPr="003C7BA0">
              <w:t xml:space="preserve">игры с конструктором </w:t>
            </w:r>
          </w:p>
          <w:p w:rsidR="00DB178D" w:rsidRPr="003C7BA0" w:rsidRDefault="00DB178D" w:rsidP="00614839">
            <w:pPr>
              <w:pStyle w:val="Default"/>
            </w:pPr>
            <w:r w:rsidRPr="003C7BA0">
              <w:t xml:space="preserve">сенсорные игры </w:t>
            </w:r>
          </w:p>
          <w:p w:rsidR="00DB178D" w:rsidRPr="003C7BA0" w:rsidRDefault="00DB178D" w:rsidP="00614839">
            <w:pPr>
              <w:pStyle w:val="Default"/>
            </w:pPr>
          </w:p>
        </w:tc>
        <w:tc>
          <w:tcPr>
            <w:tcW w:w="2393" w:type="dxa"/>
          </w:tcPr>
          <w:p w:rsidR="00DB178D" w:rsidRPr="003C7BA0" w:rsidRDefault="00DB178D" w:rsidP="00614839">
            <w:pPr>
              <w:pStyle w:val="Default"/>
            </w:pPr>
            <w:r w:rsidRPr="003C7BA0">
              <w:rPr>
                <w:b/>
                <w:bCs/>
                <w:i/>
                <w:iCs/>
              </w:rPr>
              <w:t xml:space="preserve">Познавательно – исследовательская деятельность </w:t>
            </w:r>
          </w:p>
          <w:p w:rsidR="00DB178D" w:rsidRPr="003C7BA0" w:rsidRDefault="00DB178D" w:rsidP="00614839">
            <w:pPr>
              <w:pStyle w:val="Default"/>
            </w:pPr>
            <w:r w:rsidRPr="003C7BA0">
              <w:t xml:space="preserve">игра – эксперимент, </w:t>
            </w:r>
          </w:p>
          <w:p w:rsidR="00DB178D" w:rsidRPr="003C7BA0" w:rsidRDefault="00DB178D" w:rsidP="00614839">
            <w:pPr>
              <w:pStyle w:val="Default"/>
            </w:pPr>
            <w:r w:rsidRPr="003C7BA0">
              <w:t>игра-конструирование</w:t>
            </w:r>
            <w:r w:rsidRPr="003C7BA0">
              <w:rPr>
                <w:b/>
                <w:bCs/>
                <w:i/>
                <w:iCs/>
              </w:rPr>
              <w:t xml:space="preserve">, </w:t>
            </w:r>
            <w:r w:rsidRPr="003C7BA0">
              <w:t xml:space="preserve">игра-путешествие, изготовление поделок из природного материала </w:t>
            </w:r>
          </w:p>
          <w:p w:rsidR="00DB178D" w:rsidRPr="003C7BA0" w:rsidRDefault="00DB178D" w:rsidP="00614839">
            <w:pPr>
              <w:pStyle w:val="Default"/>
            </w:pPr>
            <w:r w:rsidRPr="003C7BA0">
              <w:t xml:space="preserve">культурно – досуговая деятельность (отдых, праздники, развлечения) </w:t>
            </w:r>
          </w:p>
          <w:p w:rsidR="00DB178D" w:rsidRPr="003C7BA0" w:rsidRDefault="00DB178D" w:rsidP="00614839">
            <w:pPr>
              <w:pStyle w:val="Default"/>
            </w:pPr>
            <w:r w:rsidRPr="003C7BA0">
              <w:t xml:space="preserve">наблюдения </w:t>
            </w:r>
          </w:p>
          <w:p w:rsidR="00DB178D" w:rsidRPr="003C7BA0" w:rsidRDefault="00DB178D" w:rsidP="00614839">
            <w:pPr>
              <w:pStyle w:val="Default"/>
            </w:pPr>
            <w:r w:rsidRPr="003C7BA0">
              <w:t xml:space="preserve">игры с конструктором </w:t>
            </w:r>
          </w:p>
          <w:p w:rsidR="00DB178D" w:rsidRPr="003C7BA0" w:rsidRDefault="00DB178D" w:rsidP="00614839">
            <w:pPr>
              <w:pStyle w:val="Default"/>
            </w:pPr>
            <w:r w:rsidRPr="003C7BA0">
              <w:t xml:space="preserve">опыты коллекционирование </w:t>
            </w:r>
          </w:p>
          <w:p w:rsidR="00DB178D" w:rsidRPr="003C7BA0" w:rsidRDefault="00DB178D" w:rsidP="00614839">
            <w:pPr>
              <w:pStyle w:val="Default"/>
            </w:pPr>
            <w:r w:rsidRPr="003C7BA0">
              <w:t xml:space="preserve">создание мини-музеев </w:t>
            </w:r>
          </w:p>
          <w:p w:rsidR="00DB178D" w:rsidRPr="003C7BA0" w:rsidRDefault="00DB178D" w:rsidP="00614839">
            <w:pPr>
              <w:pStyle w:val="Default"/>
            </w:pPr>
            <w:r w:rsidRPr="003C7BA0">
              <w:t xml:space="preserve">проблемные ситуации </w:t>
            </w:r>
          </w:p>
          <w:p w:rsidR="00DB178D" w:rsidRPr="003C7BA0" w:rsidRDefault="00DB178D" w:rsidP="00614839">
            <w:pPr>
              <w:pStyle w:val="Default"/>
            </w:pPr>
            <w:r w:rsidRPr="003C7BA0">
              <w:t xml:space="preserve">поручения дежурства </w:t>
            </w:r>
          </w:p>
        </w:tc>
        <w:tc>
          <w:tcPr>
            <w:tcW w:w="2393" w:type="dxa"/>
          </w:tcPr>
          <w:p w:rsidR="00DB178D" w:rsidRPr="003C7BA0" w:rsidRDefault="00DB178D" w:rsidP="00614839">
            <w:pPr>
              <w:pStyle w:val="Default"/>
            </w:pPr>
            <w:r w:rsidRPr="003C7BA0">
              <w:rPr>
                <w:b/>
                <w:bCs/>
                <w:i/>
                <w:iCs/>
              </w:rPr>
              <w:t xml:space="preserve">Познавательно - исследовательская деятельность </w:t>
            </w:r>
            <w:r w:rsidRPr="003C7BA0">
              <w:t xml:space="preserve">(творческая, исследовательская, нормативная) </w:t>
            </w:r>
          </w:p>
          <w:p w:rsidR="00DB178D" w:rsidRPr="003C7BA0" w:rsidRDefault="00DB178D" w:rsidP="00614839">
            <w:pPr>
              <w:pStyle w:val="Default"/>
            </w:pPr>
            <w:r w:rsidRPr="003C7BA0">
              <w:t xml:space="preserve">игра – эксперимент, </w:t>
            </w:r>
          </w:p>
          <w:p w:rsidR="00DB178D" w:rsidRPr="003C7BA0" w:rsidRDefault="00DB178D" w:rsidP="00614839">
            <w:pPr>
              <w:pStyle w:val="Default"/>
            </w:pPr>
            <w:r w:rsidRPr="003C7BA0">
              <w:t>игра-конструирование</w:t>
            </w:r>
            <w:r w:rsidRPr="003C7BA0">
              <w:rPr>
                <w:b/>
                <w:bCs/>
                <w:i/>
                <w:iCs/>
              </w:rPr>
              <w:t xml:space="preserve">, </w:t>
            </w:r>
            <w:r w:rsidRPr="003C7BA0">
              <w:t xml:space="preserve">игра-путешествие </w:t>
            </w:r>
          </w:p>
          <w:p w:rsidR="00DB178D" w:rsidRPr="003C7BA0" w:rsidRDefault="00DB178D" w:rsidP="00614839">
            <w:pPr>
              <w:pStyle w:val="Default"/>
            </w:pPr>
            <w:r w:rsidRPr="003C7BA0">
              <w:t xml:space="preserve">культурно – досуговая </w:t>
            </w:r>
          </w:p>
          <w:p w:rsidR="00DB178D" w:rsidRPr="003C7BA0" w:rsidRDefault="00DB178D" w:rsidP="00614839">
            <w:pPr>
              <w:pStyle w:val="Default"/>
            </w:pPr>
            <w:r w:rsidRPr="003C7BA0">
              <w:t xml:space="preserve">деятельность (отдых, праздники, развлечения, презентация проекта) </w:t>
            </w:r>
          </w:p>
          <w:p w:rsidR="00DB178D" w:rsidRPr="003C7BA0" w:rsidRDefault="00DB178D" w:rsidP="00614839">
            <w:pPr>
              <w:pStyle w:val="Default"/>
            </w:pPr>
            <w:r w:rsidRPr="003C7BA0">
              <w:t xml:space="preserve">наблюдения, </w:t>
            </w:r>
          </w:p>
          <w:p w:rsidR="00DB178D" w:rsidRPr="003C7BA0" w:rsidRDefault="00DB178D" w:rsidP="00614839">
            <w:pPr>
              <w:pStyle w:val="Default"/>
            </w:pPr>
            <w:r w:rsidRPr="003C7BA0">
              <w:t xml:space="preserve">игры с конструктором, </w:t>
            </w:r>
          </w:p>
          <w:p w:rsidR="00DB178D" w:rsidRPr="003C7BA0" w:rsidRDefault="00DB178D" w:rsidP="00614839">
            <w:pPr>
              <w:pStyle w:val="Default"/>
            </w:pPr>
            <w:r w:rsidRPr="003C7BA0">
              <w:t xml:space="preserve">опыты, коллекционирование </w:t>
            </w:r>
          </w:p>
          <w:p w:rsidR="00DB178D" w:rsidRPr="003C7BA0" w:rsidRDefault="00DB178D" w:rsidP="00614839">
            <w:pPr>
              <w:pStyle w:val="Default"/>
            </w:pPr>
            <w:r w:rsidRPr="003C7BA0">
              <w:t xml:space="preserve">создание мини-музеев, </w:t>
            </w:r>
          </w:p>
          <w:p w:rsidR="00DB178D" w:rsidRPr="003C7BA0" w:rsidRDefault="00DB178D" w:rsidP="00614839">
            <w:pPr>
              <w:pStyle w:val="Default"/>
            </w:pPr>
            <w:r w:rsidRPr="003C7BA0">
              <w:t xml:space="preserve">проблемные ситуации, </w:t>
            </w:r>
          </w:p>
          <w:p w:rsidR="00DB178D" w:rsidRPr="003C7BA0" w:rsidRDefault="00DB178D" w:rsidP="00614839">
            <w:pPr>
              <w:pStyle w:val="Default"/>
            </w:pPr>
            <w:r w:rsidRPr="003C7BA0">
              <w:t xml:space="preserve">поручения, дежурство </w:t>
            </w:r>
          </w:p>
        </w:tc>
      </w:tr>
      <w:tr w:rsidR="00DB178D" w:rsidRPr="003C7BA0" w:rsidTr="003C7BA0">
        <w:tc>
          <w:tcPr>
            <w:tcW w:w="4785" w:type="dxa"/>
            <w:gridSpan w:val="2"/>
          </w:tcPr>
          <w:p w:rsidR="00DB178D" w:rsidRPr="003C7BA0" w:rsidRDefault="00DB178D" w:rsidP="00614839">
            <w:pPr>
              <w:pStyle w:val="Default"/>
            </w:pPr>
            <w:r w:rsidRPr="003C7BA0">
              <w:t xml:space="preserve">чтение, заучивание наизусть </w:t>
            </w:r>
          </w:p>
          <w:p w:rsidR="00DB178D" w:rsidRPr="003C7BA0" w:rsidRDefault="00DB178D" w:rsidP="00614839">
            <w:pPr>
              <w:pStyle w:val="Default"/>
            </w:pPr>
            <w:r w:rsidRPr="003C7BA0">
              <w:t xml:space="preserve">рассматривание иллюстраций </w:t>
            </w:r>
          </w:p>
          <w:p w:rsidR="00DB178D" w:rsidRPr="003C7BA0" w:rsidRDefault="00DB178D" w:rsidP="00614839">
            <w:pPr>
              <w:pStyle w:val="Default"/>
            </w:pPr>
            <w:r w:rsidRPr="003C7BA0">
              <w:t xml:space="preserve">игра – имитация </w:t>
            </w:r>
          </w:p>
          <w:p w:rsidR="00DB178D" w:rsidRPr="003C7BA0" w:rsidRDefault="00DB178D" w:rsidP="00614839">
            <w:pPr>
              <w:pStyle w:val="Default"/>
            </w:pPr>
            <w:r w:rsidRPr="003C7BA0">
              <w:t xml:space="preserve">обсуждение – беседа </w:t>
            </w:r>
          </w:p>
          <w:p w:rsidR="00DB178D" w:rsidRPr="003C7BA0" w:rsidRDefault="00DB178D" w:rsidP="00614839">
            <w:pPr>
              <w:pStyle w:val="Default"/>
            </w:pPr>
          </w:p>
        </w:tc>
        <w:tc>
          <w:tcPr>
            <w:tcW w:w="4786" w:type="dxa"/>
            <w:gridSpan w:val="2"/>
          </w:tcPr>
          <w:p w:rsidR="00DB178D" w:rsidRPr="003C7BA0" w:rsidRDefault="00DB178D" w:rsidP="00614839">
            <w:pPr>
              <w:pStyle w:val="Default"/>
            </w:pPr>
            <w:r w:rsidRPr="003C7BA0">
              <w:t xml:space="preserve">чтение, заучивание наизусть </w:t>
            </w:r>
          </w:p>
          <w:p w:rsidR="00DB178D" w:rsidRPr="003C7BA0" w:rsidRDefault="00DB178D" w:rsidP="00614839">
            <w:pPr>
              <w:pStyle w:val="Default"/>
            </w:pPr>
            <w:r w:rsidRPr="003C7BA0">
              <w:t xml:space="preserve">рассматривание иллюстраций </w:t>
            </w:r>
          </w:p>
          <w:p w:rsidR="00DB178D" w:rsidRPr="003C7BA0" w:rsidRDefault="00DB178D" w:rsidP="00614839">
            <w:pPr>
              <w:pStyle w:val="Default"/>
            </w:pPr>
            <w:r w:rsidRPr="003C7BA0">
              <w:t xml:space="preserve">инсценирование, драматизация, игра – имитация </w:t>
            </w:r>
          </w:p>
          <w:p w:rsidR="00DB178D" w:rsidRPr="003C7BA0" w:rsidRDefault="00DB178D" w:rsidP="00614839">
            <w:pPr>
              <w:pStyle w:val="Default"/>
            </w:pPr>
            <w:r w:rsidRPr="003C7BA0">
              <w:t xml:space="preserve">обсуждение – беседа </w:t>
            </w:r>
          </w:p>
          <w:p w:rsidR="00DB178D" w:rsidRPr="003C7BA0" w:rsidRDefault="00DB178D" w:rsidP="00614839">
            <w:pPr>
              <w:pStyle w:val="Default"/>
            </w:pPr>
            <w:r w:rsidRPr="003C7BA0">
              <w:t xml:space="preserve">сочинение сказок, историй </w:t>
            </w:r>
          </w:p>
          <w:p w:rsidR="00DB178D" w:rsidRPr="003C7BA0" w:rsidRDefault="00DB178D" w:rsidP="00614839">
            <w:pPr>
              <w:pStyle w:val="Default"/>
            </w:pPr>
            <w:r w:rsidRPr="003C7BA0">
              <w:t xml:space="preserve">сюжетные игры по мотивам произведений </w:t>
            </w:r>
          </w:p>
        </w:tc>
      </w:tr>
      <w:tr w:rsidR="00DB178D" w:rsidRPr="003C7BA0" w:rsidTr="003C7BA0">
        <w:tc>
          <w:tcPr>
            <w:tcW w:w="9571" w:type="dxa"/>
            <w:gridSpan w:val="4"/>
          </w:tcPr>
          <w:p w:rsidR="00DB178D" w:rsidRPr="003C7BA0" w:rsidRDefault="00DB178D" w:rsidP="003C7BA0">
            <w:pPr>
              <w:tabs>
                <w:tab w:val="left" w:pos="921"/>
              </w:tabs>
              <w:spacing w:after="0" w:line="240" w:lineRule="auto"/>
              <w:jc w:val="center"/>
              <w:rPr>
                <w:rFonts w:ascii="Times New Roman" w:hAnsi="Times New Roman"/>
                <w:b/>
                <w:sz w:val="24"/>
                <w:szCs w:val="24"/>
              </w:rPr>
            </w:pPr>
            <w:r w:rsidRPr="003C7BA0">
              <w:rPr>
                <w:rFonts w:ascii="Times New Roman" w:hAnsi="Times New Roman"/>
                <w:b/>
                <w:sz w:val="24"/>
                <w:szCs w:val="24"/>
              </w:rPr>
              <w:t>Физическое и оздоровительное направление воспитания</w:t>
            </w:r>
          </w:p>
        </w:tc>
      </w:tr>
      <w:tr w:rsidR="00DB178D" w:rsidRPr="003C7BA0" w:rsidTr="003C7BA0">
        <w:tc>
          <w:tcPr>
            <w:tcW w:w="9571" w:type="dxa"/>
            <w:gridSpan w:val="4"/>
          </w:tcPr>
          <w:p w:rsidR="00DB178D" w:rsidRPr="003C7BA0" w:rsidRDefault="00DB178D" w:rsidP="003C7BA0">
            <w:pPr>
              <w:tabs>
                <w:tab w:val="left" w:pos="921"/>
              </w:tabs>
              <w:spacing w:after="0" w:line="240" w:lineRule="auto"/>
              <w:jc w:val="both"/>
              <w:rPr>
                <w:rFonts w:ascii="Times New Roman" w:hAnsi="Times New Roman"/>
                <w:b/>
                <w:sz w:val="24"/>
                <w:szCs w:val="24"/>
              </w:rPr>
            </w:pPr>
            <w:r w:rsidRPr="003C7BA0">
              <w:rPr>
                <w:rFonts w:ascii="Times New Roman" w:hAnsi="Times New Roman"/>
                <w:b/>
                <w:sz w:val="24"/>
                <w:szCs w:val="24"/>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DB178D" w:rsidRPr="003C7BA0" w:rsidTr="00A33A69">
        <w:trPr>
          <w:trHeight w:val="3599"/>
        </w:trPr>
        <w:tc>
          <w:tcPr>
            <w:tcW w:w="2392" w:type="dxa"/>
          </w:tcPr>
          <w:p w:rsidR="00DB178D" w:rsidRPr="003C7BA0" w:rsidRDefault="00DB178D" w:rsidP="00614839">
            <w:pPr>
              <w:pStyle w:val="Default"/>
            </w:pPr>
            <w:r w:rsidRPr="003C7BA0">
              <w:t xml:space="preserve">игра </w:t>
            </w:r>
          </w:p>
          <w:p w:rsidR="00DB178D" w:rsidRPr="003C7BA0" w:rsidRDefault="00DB178D" w:rsidP="00614839">
            <w:pPr>
              <w:pStyle w:val="Default"/>
            </w:pPr>
            <w:r w:rsidRPr="003C7BA0">
              <w:t xml:space="preserve"> создание ситуаций (беседа, рассказ) </w:t>
            </w:r>
          </w:p>
          <w:p w:rsidR="00DB178D" w:rsidRPr="003C7BA0" w:rsidRDefault="00DB178D" w:rsidP="00614839">
            <w:pPr>
              <w:pStyle w:val="Default"/>
            </w:pPr>
            <w:r w:rsidRPr="003C7BA0">
              <w:t xml:space="preserve"> загадки </w:t>
            </w:r>
          </w:p>
          <w:p w:rsidR="00DB178D" w:rsidRPr="003C7BA0" w:rsidRDefault="00DB178D" w:rsidP="00614839">
            <w:pPr>
              <w:pStyle w:val="Default"/>
            </w:pPr>
            <w:r w:rsidRPr="003C7BA0">
              <w:t xml:space="preserve"> рассматривание </w:t>
            </w:r>
          </w:p>
          <w:p w:rsidR="00DB178D" w:rsidRPr="003C7BA0" w:rsidRDefault="00DB178D" w:rsidP="00614839">
            <w:pPr>
              <w:pStyle w:val="Default"/>
            </w:pPr>
            <w:r w:rsidRPr="003C7BA0">
              <w:t xml:space="preserve"> закаливание </w:t>
            </w:r>
          </w:p>
          <w:p w:rsidR="00DB178D" w:rsidRPr="003C7BA0" w:rsidRDefault="00DB178D" w:rsidP="00614839">
            <w:pPr>
              <w:pStyle w:val="Default"/>
            </w:pPr>
            <w:r w:rsidRPr="003C7BA0">
              <w:t xml:space="preserve"> чтение художественной литературы </w:t>
            </w:r>
          </w:p>
          <w:p w:rsidR="00DB178D" w:rsidRPr="003C7BA0" w:rsidRDefault="00DB178D" w:rsidP="00614839">
            <w:pPr>
              <w:pStyle w:val="Default"/>
            </w:pPr>
            <w:r w:rsidRPr="003C7BA0">
              <w:t xml:space="preserve"> культура питания </w:t>
            </w:r>
          </w:p>
          <w:p w:rsidR="00DB178D" w:rsidRPr="003C7BA0" w:rsidRDefault="00DB178D" w:rsidP="00614839">
            <w:pPr>
              <w:pStyle w:val="Default"/>
            </w:pPr>
            <w:r w:rsidRPr="003C7BA0">
              <w:t xml:space="preserve"> культура здорового образа жизни в семье </w:t>
            </w:r>
          </w:p>
        </w:tc>
        <w:tc>
          <w:tcPr>
            <w:tcW w:w="4786" w:type="dxa"/>
            <w:gridSpan w:val="2"/>
          </w:tcPr>
          <w:p w:rsidR="00DB178D" w:rsidRPr="003C7BA0" w:rsidRDefault="00DB178D" w:rsidP="00614839">
            <w:pPr>
              <w:pStyle w:val="Default"/>
            </w:pPr>
            <w:r w:rsidRPr="003C7BA0">
              <w:t xml:space="preserve"> игра </w:t>
            </w:r>
          </w:p>
          <w:p w:rsidR="00DB178D" w:rsidRPr="003C7BA0" w:rsidRDefault="00DB178D" w:rsidP="00614839">
            <w:pPr>
              <w:pStyle w:val="Default"/>
            </w:pPr>
            <w:r w:rsidRPr="003C7BA0">
              <w:t xml:space="preserve"> создание ситуаций (беседа, рассказ) </w:t>
            </w:r>
          </w:p>
          <w:p w:rsidR="00DB178D" w:rsidRPr="003C7BA0" w:rsidRDefault="00DB178D" w:rsidP="00614839">
            <w:pPr>
              <w:pStyle w:val="Default"/>
            </w:pPr>
            <w:r w:rsidRPr="003C7BA0">
              <w:t xml:space="preserve"> загадки </w:t>
            </w:r>
          </w:p>
          <w:p w:rsidR="00DB178D" w:rsidRPr="003C7BA0" w:rsidRDefault="00DB178D" w:rsidP="00614839">
            <w:pPr>
              <w:pStyle w:val="Default"/>
            </w:pPr>
            <w:r w:rsidRPr="003C7BA0">
              <w:t xml:space="preserve"> рассматривание, обсуждение </w:t>
            </w:r>
          </w:p>
          <w:p w:rsidR="00DB178D" w:rsidRPr="003C7BA0" w:rsidRDefault="00DB178D" w:rsidP="00614839">
            <w:pPr>
              <w:pStyle w:val="Default"/>
            </w:pPr>
            <w:r w:rsidRPr="003C7BA0">
              <w:t xml:space="preserve"> закаливание </w:t>
            </w:r>
          </w:p>
          <w:p w:rsidR="00DB178D" w:rsidRPr="003C7BA0" w:rsidRDefault="00DB178D" w:rsidP="00614839">
            <w:pPr>
              <w:pStyle w:val="Default"/>
            </w:pPr>
            <w:r w:rsidRPr="003C7BA0">
              <w:t xml:space="preserve"> чтение художественной литературы </w:t>
            </w:r>
          </w:p>
          <w:p w:rsidR="00DB178D" w:rsidRPr="003C7BA0" w:rsidRDefault="00DB178D" w:rsidP="00614839">
            <w:pPr>
              <w:pStyle w:val="Default"/>
            </w:pPr>
            <w:r w:rsidRPr="003C7BA0">
              <w:t xml:space="preserve"> культура питания </w:t>
            </w:r>
          </w:p>
          <w:p w:rsidR="00DB178D" w:rsidRPr="003C7BA0" w:rsidRDefault="00DB178D" w:rsidP="00614839">
            <w:pPr>
              <w:pStyle w:val="Default"/>
            </w:pPr>
            <w:r w:rsidRPr="003C7BA0">
              <w:t xml:space="preserve"> культура здорового образа жизни в семье </w:t>
            </w:r>
          </w:p>
          <w:p w:rsidR="00DB178D" w:rsidRPr="003C7BA0" w:rsidRDefault="00DB178D" w:rsidP="00614839">
            <w:pPr>
              <w:pStyle w:val="Default"/>
            </w:pPr>
          </w:p>
        </w:tc>
        <w:tc>
          <w:tcPr>
            <w:tcW w:w="2393" w:type="dxa"/>
          </w:tcPr>
          <w:p w:rsidR="00DB178D" w:rsidRPr="003C7BA0" w:rsidRDefault="00DB178D" w:rsidP="00614839">
            <w:pPr>
              <w:pStyle w:val="Default"/>
            </w:pPr>
            <w:r w:rsidRPr="003C7BA0">
              <w:t xml:space="preserve"> игра </w:t>
            </w:r>
          </w:p>
          <w:p w:rsidR="00DB178D" w:rsidRPr="003C7BA0" w:rsidRDefault="00DB178D" w:rsidP="00614839">
            <w:pPr>
              <w:pStyle w:val="Default"/>
            </w:pPr>
            <w:r w:rsidRPr="003C7BA0">
              <w:t xml:space="preserve"> создание ситуаций (беседа, рассказ) </w:t>
            </w:r>
          </w:p>
          <w:p w:rsidR="00DB178D" w:rsidRPr="003C7BA0" w:rsidRDefault="00DB178D" w:rsidP="00614839">
            <w:pPr>
              <w:pStyle w:val="Default"/>
            </w:pPr>
            <w:r w:rsidRPr="003C7BA0">
              <w:t xml:space="preserve"> викторина, загадки </w:t>
            </w:r>
          </w:p>
          <w:p w:rsidR="00DB178D" w:rsidRPr="003C7BA0" w:rsidRDefault="00DB178D" w:rsidP="00614839">
            <w:pPr>
              <w:pStyle w:val="Default"/>
            </w:pPr>
            <w:r w:rsidRPr="003C7BA0">
              <w:t xml:space="preserve"> рассматривание, обсуждение </w:t>
            </w:r>
          </w:p>
          <w:p w:rsidR="00DB178D" w:rsidRPr="003C7BA0" w:rsidRDefault="00DB178D" w:rsidP="00614839">
            <w:pPr>
              <w:pStyle w:val="Default"/>
            </w:pPr>
            <w:r w:rsidRPr="003C7BA0">
              <w:t xml:space="preserve"> закаливание </w:t>
            </w:r>
          </w:p>
          <w:p w:rsidR="00DB178D" w:rsidRPr="003C7BA0" w:rsidRDefault="00DB178D" w:rsidP="00614839">
            <w:pPr>
              <w:pStyle w:val="Default"/>
            </w:pPr>
            <w:r w:rsidRPr="003C7BA0">
              <w:t xml:space="preserve"> чтение художественной литературы </w:t>
            </w:r>
          </w:p>
          <w:p w:rsidR="00DB178D" w:rsidRPr="003C7BA0" w:rsidRDefault="00DB178D" w:rsidP="00614839">
            <w:pPr>
              <w:pStyle w:val="Default"/>
            </w:pPr>
            <w:r w:rsidRPr="003C7BA0">
              <w:t xml:space="preserve"> культура питания </w:t>
            </w:r>
          </w:p>
          <w:p w:rsidR="00DB178D" w:rsidRPr="003C7BA0" w:rsidRDefault="00DB178D" w:rsidP="00614839">
            <w:pPr>
              <w:pStyle w:val="Default"/>
            </w:pPr>
            <w:r w:rsidRPr="003C7BA0">
              <w:t xml:space="preserve"> культура здорового образа жизни в семье </w:t>
            </w:r>
          </w:p>
        </w:tc>
      </w:tr>
      <w:tr w:rsidR="00DB178D" w:rsidRPr="003C7BA0" w:rsidTr="003C7BA0">
        <w:tc>
          <w:tcPr>
            <w:tcW w:w="9571" w:type="dxa"/>
            <w:gridSpan w:val="4"/>
          </w:tcPr>
          <w:p w:rsidR="00DB178D" w:rsidRPr="003C7BA0" w:rsidRDefault="00DB178D" w:rsidP="003C7BA0">
            <w:pPr>
              <w:pStyle w:val="Default"/>
              <w:jc w:val="center"/>
            </w:pPr>
            <w:r w:rsidRPr="003C7BA0">
              <w:rPr>
                <w:b/>
                <w:bCs/>
                <w:i/>
                <w:iCs/>
              </w:rPr>
              <w:t>Трудовое направление воспитания</w:t>
            </w:r>
          </w:p>
        </w:tc>
      </w:tr>
      <w:tr w:rsidR="00DB178D" w:rsidRPr="003C7BA0" w:rsidTr="00933B20">
        <w:trPr>
          <w:trHeight w:val="560"/>
        </w:trPr>
        <w:tc>
          <w:tcPr>
            <w:tcW w:w="4785" w:type="dxa"/>
            <w:gridSpan w:val="2"/>
          </w:tcPr>
          <w:p w:rsidR="00DB178D" w:rsidRPr="003C7BA0" w:rsidRDefault="00DB178D" w:rsidP="00614839">
            <w:pPr>
              <w:pStyle w:val="Default"/>
            </w:pPr>
            <w:r w:rsidRPr="003C7BA0">
              <w:t xml:space="preserve">Трудовая деятельность (одевание, раздевание, складывание одежды, опрятность) </w:t>
            </w:r>
          </w:p>
          <w:p w:rsidR="00DB178D" w:rsidRPr="003C7BA0" w:rsidRDefault="00DB178D" w:rsidP="00614839">
            <w:pPr>
              <w:pStyle w:val="Default"/>
            </w:pPr>
            <w:r w:rsidRPr="003C7BA0">
              <w:t xml:space="preserve">Поручения – ставить хлебницы, салфетницы, порядок в игровой комнате </w:t>
            </w:r>
          </w:p>
          <w:p w:rsidR="00DB178D" w:rsidRPr="003C7BA0" w:rsidRDefault="00DB178D" w:rsidP="00614839">
            <w:pPr>
              <w:pStyle w:val="Default"/>
            </w:pPr>
            <w:r w:rsidRPr="003C7BA0">
              <w:t xml:space="preserve">Игра, узнавание и называние трудовых действий, наблюдения </w:t>
            </w:r>
          </w:p>
        </w:tc>
        <w:tc>
          <w:tcPr>
            <w:tcW w:w="2393" w:type="dxa"/>
          </w:tcPr>
          <w:p w:rsidR="00DB178D" w:rsidRPr="003C7BA0" w:rsidRDefault="00DB178D" w:rsidP="00614839">
            <w:pPr>
              <w:pStyle w:val="Default"/>
            </w:pPr>
            <w:r w:rsidRPr="003C7BA0">
              <w:t xml:space="preserve">Самообслуживание </w:t>
            </w:r>
          </w:p>
          <w:p w:rsidR="00DB178D" w:rsidRPr="003C7BA0" w:rsidRDefault="00DB178D" w:rsidP="00614839">
            <w:pPr>
              <w:pStyle w:val="Default"/>
            </w:pPr>
            <w:r w:rsidRPr="003C7BA0">
              <w:t xml:space="preserve">Хозяйственно бытовой </w:t>
            </w:r>
          </w:p>
          <w:p w:rsidR="00DB178D" w:rsidRPr="003C7BA0" w:rsidRDefault="00DB178D" w:rsidP="00614839">
            <w:pPr>
              <w:pStyle w:val="Default"/>
            </w:pPr>
            <w:r w:rsidRPr="003C7BA0">
              <w:t xml:space="preserve">Труд в природе </w:t>
            </w:r>
          </w:p>
          <w:p w:rsidR="00DB178D" w:rsidRPr="003C7BA0" w:rsidRDefault="00DB178D" w:rsidP="00614839">
            <w:pPr>
              <w:pStyle w:val="Default"/>
            </w:pPr>
            <w:r w:rsidRPr="003C7BA0">
              <w:t xml:space="preserve">Поручения, дежурство </w:t>
            </w:r>
          </w:p>
          <w:p w:rsidR="00DB178D" w:rsidRPr="003C7BA0" w:rsidRDefault="00DB178D" w:rsidP="00614839">
            <w:pPr>
              <w:pStyle w:val="Default"/>
            </w:pPr>
            <w:r w:rsidRPr="003C7BA0">
              <w:t xml:space="preserve">Помощь взрослым, игра, беседа о профессиях, наблюдения </w:t>
            </w:r>
          </w:p>
          <w:p w:rsidR="00DB178D" w:rsidRPr="003C7BA0" w:rsidRDefault="00DB178D" w:rsidP="00614839">
            <w:pPr>
              <w:pStyle w:val="Default"/>
            </w:pPr>
            <w:r w:rsidRPr="003C7BA0">
              <w:t xml:space="preserve">Экскурсии, целевые прогулки </w:t>
            </w:r>
          </w:p>
        </w:tc>
        <w:tc>
          <w:tcPr>
            <w:tcW w:w="2393" w:type="dxa"/>
          </w:tcPr>
          <w:p w:rsidR="00DB178D" w:rsidRPr="003C7BA0" w:rsidRDefault="00DB178D" w:rsidP="00614839">
            <w:pPr>
              <w:pStyle w:val="Default"/>
            </w:pPr>
            <w:r w:rsidRPr="003C7BA0">
              <w:t xml:space="preserve">Самообслуживание </w:t>
            </w:r>
          </w:p>
          <w:p w:rsidR="00DB178D" w:rsidRPr="003C7BA0" w:rsidRDefault="00DB178D" w:rsidP="00614839">
            <w:pPr>
              <w:pStyle w:val="Default"/>
            </w:pPr>
            <w:r w:rsidRPr="003C7BA0">
              <w:t xml:space="preserve">Хозяйственно бытовой </w:t>
            </w:r>
          </w:p>
          <w:p w:rsidR="00DB178D" w:rsidRPr="003C7BA0" w:rsidRDefault="00DB178D" w:rsidP="00614839">
            <w:pPr>
              <w:pStyle w:val="Default"/>
            </w:pPr>
            <w:r w:rsidRPr="003C7BA0">
              <w:t xml:space="preserve">В природе </w:t>
            </w:r>
          </w:p>
          <w:p w:rsidR="00DB178D" w:rsidRPr="003C7BA0" w:rsidRDefault="00DB178D" w:rsidP="00054D4F">
            <w:pPr>
              <w:pStyle w:val="Default"/>
            </w:pPr>
            <w:r w:rsidRPr="003C7BA0">
              <w:t xml:space="preserve">Поручения, задания, дежурство, помощь взрослым, игра, беседа, наблюдения </w:t>
            </w:r>
          </w:p>
        </w:tc>
      </w:tr>
      <w:tr w:rsidR="00DB178D" w:rsidRPr="003C7BA0" w:rsidTr="003C7BA0">
        <w:tc>
          <w:tcPr>
            <w:tcW w:w="9571" w:type="dxa"/>
            <w:gridSpan w:val="4"/>
          </w:tcPr>
          <w:p w:rsidR="00DB178D" w:rsidRPr="003C7BA0" w:rsidRDefault="00DB178D" w:rsidP="003C7BA0">
            <w:pPr>
              <w:pStyle w:val="Default"/>
              <w:jc w:val="center"/>
            </w:pPr>
            <w:r w:rsidRPr="003C7BA0">
              <w:t xml:space="preserve">Прогулка </w:t>
            </w:r>
            <w:r w:rsidRPr="003C7BA0">
              <w:rPr>
                <w:b/>
                <w:bCs/>
                <w:i/>
                <w:iCs/>
              </w:rPr>
              <w:t>(</w:t>
            </w:r>
            <w:r w:rsidRPr="003C7BA0">
              <w:t>сезонные наблюдения, наблюдения за природой на прогулке)</w:t>
            </w:r>
          </w:p>
        </w:tc>
      </w:tr>
      <w:tr w:rsidR="00DB178D" w:rsidRPr="003C7BA0" w:rsidTr="003C7BA0">
        <w:tc>
          <w:tcPr>
            <w:tcW w:w="9571" w:type="dxa"/>
            <w:gridSpan w:val="4"/>
          </w:tcPr>
          <w:p w:rsidR="00DB178D" w:rsidRPr="003C7BA0" w:rsidRDefault="00DB178D" w:rsidP="003C7BA0">
            <w:pPr>
              <w:pStyle w:val="Default"/>
              <w:jc w:val="center"/>
            </w:pPr>
            <w:r w:rsidRPr="003C7BA0">
              <w:rPr>
                <w:b/>
                <w:bCs/>
                <w:i/>
                <w:iCs/>
              </w:rPr>
              <w:t>Эстетическое направление воспитания</w:t>
            </w:r>
          </w:p>
        </w:tc>
      </w:tr>
      <w:tr w:rsidR="00DB178D" w:rsidRPr="003C7BA0" w:rsidTr="003C7BA0">
        <w:tc>
          <w:tcPr>
            <w:tcW w:w="2392" w:type="dxa"/>
          </w:tcPr>
          <w:p w:rsidR="00DB178D" w:rsidRPr="003C7BA0" w:rsidRDefault="00DB178D" w:rsidP="00614839">
            <w:pPr>
              <w:pStyle w:val="Default"/>
            </w:pPr>
            <w:r w:rsidRPr="003C7BA0">
              <w:t xml:space="preserve">Рисование, лепка, коллективные работы) </w:t>
            </w:r>
          </w:p>
          <w:p w:rsidR="00DB178D" w:rsidRPr="003C7BA0" w:rsidRDefault="00DB178D" w:rsidP="00614839">
            <w:pPr>
              <w:pStyle w:val="Default"/>
            </w:pPr>
            <w:r w:rsidRPr="003C7BA0">
              <w:t xml:space="preserve">Рассматривание картинок, иллюстраций, народных игрушек) </w:t>
            </w:r>
          </w:p>
          <w:p w:rsidR="00DB178D" w:rsidRPr="003C7BA0" w:rsidRDefault="00DB178D" w:rsidP="00614839">
            <w:pPr>
              <w:pStyle w:val="Default"/>
            </w:pPr>
            <w:r w:rsidRPr="003C7BA0">
              <w:t xml:space="preserve">Тематические праздники и развлечения, театрализованные представления, рассказы с музыкальными иллюстрациями, игры с пением, забавы </w:t>
            </w:r>
          </w:p>
        </w:tc>
        <w:tc>
          <w:tcPr>
            <w:tcW w:w="4786" w:type="dxa"/>
            <w:gridSpan w:val="2"/>
          </w:tcPr>
          <w:p w:rsidR="00DB178D" w:rsidRPr="003C7BA0" w:rsidRDefault="00DB178D" w:rsidP="00614839">
            <w:pPr>
              <w:pStyle w:val="Default"/>
            </w:pPr>
            <w:r w:rsidRPr="003C7BA0">
              <w:t xml:space="preserve">Рисование, лепка, аппликация, коллективные работы) </w:t>
            </w:r>
          </w:p>
          <w:p w:rsidR="00DB178D" w:rsidRPr="003C7BA0" w:rsidRDefault="00DB178D" w:rsidP="00614839">
            <w:pPr>
              <w:pStyle w:val="Default"/>
            </w:pPr>
            <w:r w:rsidRPr="003C7BA0">
              <w:t xml:space="preserve">Знакомство с произведениями, художниками, книгами, видами искусства, творческими профессиями, посещение театра) </w:t>
            </w:r>
          </w:p>
          <w:p w:rsidR="00DB178D" w:rsidRPr="003C7BA0" w:rsidRDefault="00DB178D" w:rsidP="00614839">
            <w:pPr>
              <w:pStyle w:val="Default"/>
            </w:pPr>
            <w:r w:rsidRPr="003C7BA0">
              <w:t xml:space="preserve">- Творческие мастерские </w:t>
            </w:r>
          </w:p>
          <w:p w:rsidR="00DB178D" w:rsidRPr="003C7BA0" w:rsidRDefault="00DB178D" w:rsidP="00614839">
            <w:pPr>
              <w:pStyle w:val="Default"/>
            </w:pPr>
            <w:r w:rsidRPr="003C7BA0">
              <w:t xml:space="preserve">- Фольклорные фестивали </w:t>
            </w:r>
          </w:p>
          <w:p w:rsidR="00DB178D" w:rsidRPr="003C7BA0" w:rsidRDefault="00DB178D" w:rsidP="00614839">
            <w:pPr>
              <w:pStyle w:val="Default"/>
            </w:pPr>
            <w:r w:rsidRPr="003C7BA0">
              <w:t xml:space="preserve">- Календарно-обрядовые праздники </w:t>
            </w:r>
          </w:p>
          <w:p w:rsidR="00DB178D" w:rsidRPr="003C7BA0" w:rsidRDefault="00DB178D" w:rsidP="00614839">
            <w:pPr>
              <w:pStyle w:val="Default"/>
            </w:pPr>
            <w:r w:rsidRPr="003C7BA0">
              <w:t xml:space="preserve">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 </w:t>
            </w:r>
          </w:p>
        </w:tc>
        <w:tc>
          <w:tcPr>
            <w:tcW w:w="2393" w:type="dxa"/>
          </w:tcPr>
          <w:p w:rsidR="00DB178D" w:rsidRPr="003C7BA0" w:rsidRDefault="00DB178D" w:rsidP="00614839">
            <w:pPr>
              <w:pStyle w:val="Default"/>
            </w:pPr>
            <w:r w:rsidRPr="003C7BA0">
              <w:t xml:space="preserve">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w:t>
            </w:r>
          </w:p>
          <w:p w:rsidR="00DB178D" w:rsidRPr="003C7BA0" w:rsidRDefault="00DB178D" w:rsidP="00614839">
            <w:pPr>
              <w:pStyle w:val="Default"/>
            </w:pPr>
            <w:r w:rsidRPr="003C7BA0">
              <w:t xml:space="preserve">и обсуждение, творческие задания) </w:t>
            </w:r>
          </w:p>
          <w:p w:rsidR="00DB178D" w:rsidRPr="003C7BA0" w:rsidRDefault="00DB178D" w:rsidP="00614839">
            <w:pPr>
              <w:pStyle w:val="Default"/>
            </w:pPr>
            <w:r w:rsidRPr="003C7BA0">
              <w:t xml:space="preserve">Знакомство с произведениями, художниками, видами искусства, творческими профессиями) </w:t>
            </w:r>
          </w:p>
          <w:p w:rsidR="00DB178D" w:rsidRPr="003C7BA0" w:rsidRDefault="00DB178D" w:rsidP="00614839">
            <w:pPr>
              <w:pStyle w:val="Default"/>
            </w:pPr>
            <w:r w:rsidRPr="003C7BA0">
              <w:t xml:space="preserve">Тематические праздники </w:t>
            </w:r>
          </w:p>
          <w:p w:rsidR="00DB178D" w:rsidRPr="003C7BA0" w:rsidRDefault="00DB178D" w:rsidP="00614839">
            <w:pPr>
              <w:pStyle w:val="Default"/>
            </w:pPr>
            <w:r w:rsidRPr="003C7BA0">
              <w:t xml:space="preserve">и развлечения, театрализованные представления, музыкально – литературные композиции, концерты, русское народное творчество, КВН, викторины, забавы </w:t>
            </w:r>
          </w:p>
        </w:tc>
      </w:tr>
    </w:tbl>
    <w:p w:rsidR="00DB178D" w:rsidRDefault="00DB178D" w:rsidP="0014297B">
      <w:pPr>
        <w:tabs>
          <w:tab w:val="left" w:pos="921"/>
        </w:tabs>
        <w:spacing w:after="0"/>
        <w:ind w:firstLine="567"/>
        <w:jc w:val="both"/>
        <w:rPr>
          <w:rFonts w:ascii="Times New Roman" w:hAnsi="Times New Roman"/>
          <w:b/>
          <w:sz w:val="24"/>
          <w:szCs w:val="24"/>
        </w:rPr>
      </w:pPr>
    </w:p>
    <w:p w:rsidR="00DB178D" w:rsidRPr="00E67721" w:rsidRDefault="00DB178D" w:rsidP="0014297B">
      <w:pPr>
        <w:tabs>
          <w:tab w:val="left" w:pos="921"/>
        </w:tabs>
        <w:spacing w:after="0"/>
        <w:ind w:firstLine="567"/>
        <w:jc w:val="both"/>
        <w:rPr>
          <w:rFonts w:ascii="Times New Roman" w:hAnsi="Times New Roman"/>
          <w:b/>
          <w:sz w:val="24"/>
          <w:szCs w:val="24"/>
        </w:rPr>
      </w:pPr>
      <w:r w:rsidRPr="00FC474F">
        <w:rPr>
          <w:rFonts w:ascii="Times New Roman" w:hAnsi="Times New Roman"/>
          <w:b/>
          <w:sz w:val="24"/>
          <w:szCs w:val="24"/>
        </w:rPr>
        <w:t>3.9.</w:t>
      </w:r>
      <w:r>
        <w:rPr>
          <w:rFonts w:ascii="Times New Roman" w:hAnsi="Times New Roman"/>
          <w:b/>
          <w:sz w:val="24"/>
          <w:szCs w:val="24"/>
        </w:rPr>
        <w:t>3</w:t>
      </w:r>
      <w:r w:rsidRPr="00FC474F">
        <w:rPr>
          <w:rFonts w:ascii="Times New Roman" w:hAnsi="Times New Roman"/>
          <w:b/>
          <w:sz w:val="24"/>
          <w:szCs w:val="24"/>
        </w:rPr>
        <w:t xml:space="preserve">. </w:t>
      </w:r>
      <w:r>
        <w:rPr>
          <w:rFonts w:ascii="Times New Roman" w:hAnsi="Times New Roman"/>
          <w:b/>
          <w:sz w:val="24"/>
          <w:szCs w:val="24"/>
        </w:rPr>
        <w:t>7.</w:t>
      </w:r>
      <w:r w:rsidRPr="00E67721">
        <w:rPr>
          <w:rFonts w:ascii="Times New Roman" w:hAnsi="Times New Roman"/>
          <w:b/>
          <w:sz w:val="24"/>
          <w:szCs w:val="24"/>
        </w:rPr>
        <w:t>Организация предметно-пространственной среды</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Предметно-пространственная среда (ППС) должна отражать федеральную, региональную специфику, а также специфику ОО и включать:</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оформление помещений;</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оборудование;</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xml:space="preserve">      игрушки.</w:t>
      </w:r>
    </w:p>
    <w:p w:rsidR="00DB178D" w:rsidRPr="00E67721" w:rsidRDefault="00DB178D" w:rsidP="0014297B">
      <w:pPr>
        <w:tabs>
          <w:tab w:val="left" w:pos="921"/>
        </w:tabs>
        <w:spacing w:after="0"/>
        <w:ind w:firstLine="567"/>
        <w:jc w:val="both"/>
        <w:rPr>
          <w:rFonts w:ascii="Times New Roman" w:hAnsi="Times New Roman"/>
          <w:b/>
          <w:sz w:val="24"/>
          <w:szCs w:val="24"/>
        </w:rPr>
      </w:pPr>
      <w:r w:rsidRPr="00E67721">
        <w:rPr>
          <w:rFonts w:ascii="Times New Roman" w:hAnsi="Times New Roman"/>
          <w:b/>
          <w:sz w:val="24"/>
          <w:szCs w:val="24"/>
        </w:rPr>
        <w:t>1) Патриотическая  (ценность Родины и природы)</w:t>
      </w:r>
    </w:p>
    <w:p w:rsidR="00DB178D" w:rsidRPr="00E67721" w:rsidRDefault="00DB178D" w:rsidP="0014297B">
      <w:pPr>
        <w:tabs>
          <w:tab w:val="left" w:pos="921"/>
        </w:tabs>
        <w:spacing w:after="0"/>
        <w:ind w:firstLine="567"/>
        <w:jc w:val="both"/>
        <w:rPr>
          <w:rFonts w:ascii="Times New Roman" w:hAnsi="Times New Roman"/>
          <w:b/>
          <w:i/>
          <w:sz w:val="24"/>
          <w:szCs w:val="24"/>
        </w:rPr>
      </w:pPr>
      <w:r w:rsidRPr="00E67721">
        <w:rPr>
          <w:rFonts w:ascii="Times New Roman" w:hAnsi="Times New Roman"/>
          <w:b/>
          <w:i/>
          <w:sz w:val="24"/>
          <w:szCs w:val="24"/>
        </w:rPr>
        <w:t>В группах:</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центры патриотического воспитания, символикой государства, края города, портретами президента России, губернатора края, мэра города и прочее.</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буклеты, открытки способствующие раскрытию интереса к истории своего края, родины;</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дидактические игры и пособия, ориентированные на воспитание интереса к познанию родного края, страны;</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художественная литература, ориентированная на воспитание чувства патриотизма.</w:t>
      </w:r>
    </w:p>
    <w:p w:rsidR="00DB178D" w:rsidRPr="00E67721" w:rsidRDefault="00DB178D" w:rsidP="0014297B">
      <w:pPr>
        <w:tabs>
          <w:tab w:val="left" w:pos="921"/>
        </w:tabs>
        <w:spacing w:after="0"/>
        <w:ind w:firstLine="567"/>
        <w:jc w:val="both"/>
        <w:rPr>
          <w:rFonts w:ascii="Times New Roman" w:hAnsi="Times New Roman"/>
          <w:b/>
          <w:i/>
          <w:sz w:val="24"/>
          <w:szCs w:val="24"/>
        </w:rPr>
      </w:pPr>
      <w:r w:rsidRPr="00E67721">
        <w:rPr>
          <w:rFonts w:ascii="Times New Roman" w:hAnsi="Times New Roman"/>
          <w:b/>
          <w:i/>
          <w:sz w:val="24"/>
          <w:szCs w:val="24"/>
        </w:rPr>
        <w:t>В методическом кабинете:</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государственная символика; глобус, карты мира, России, Пермского края, города;</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планшеты и плакаты "Климатические зоны России, "Растительный мир Пермского края", животный мир Пермского края";</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коллекция камней и минералов, природных ископаемых Пермского края;</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коллекция кукол в национальных костюмах;</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макеты достопримечательностей и памятников города Кунгура;</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xml:space="preserve">гербарий растений Пермского края; </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xml:space="preserve">буклеты открытки с видами городов и природы Пермского края, городов-героев России; </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методическое художественная литература, способствующие воспитанию патриотических чувств и чувств любви к родному краю;</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предметы декоративно-прикладного творчества нашего региона - Кунгурская керамика, изделия камнерезного искусства, резьба по дереву и др.</w:t>
      </w:r>
    </w:p>
    <w:p w:rsidR="00DB178D" w:rsidRPr="00E67721" w:rsidRDefault="00DB178D" w:rsidP="0014297B">
      <w:pPr>
        <w:tabs>
          <w:tab w:val="left" w:pos="921"/>
        </w:tabs>
        <w:spacing w:after="0"/>
        <w:ind w:firstLine="567"/>
        <w:jc w:val="both"/>
        <w:rPr>
          <w:rFonts w:ascii="Times New Roman" w:hAnsi="Times New Roman"/>
          <w:b/>
          <w:sz w:val="24"/>
          <w:szCs w:val="24"/>
        </w:rPr>
      </w:pPr>
      <w:r w:rsidRPr="00E67721">
        <w:rPr>
          <w:rFonts w:ascii="Times New Roman" w:hAnsi="Times New Roman"/>
          <w:b/>
          <w:sz w:val="24"/>
          <w:szCs w:val="24"/>
        </w:rPr>
        <w:t>2) Социальное ( ценность человека, семьи, дружбы)</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b/>
          <w:i/>
          <w:sz w:val="24"/>
          <w:szCs w:val="24"/>
        </w:rPr>
        <w:t xml:space="preserve">В группах: </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центры игрового взаимодействия (сюжетно-ролевой игры "семья" , "магазин", "больница"и т.д.), способствующие воспитанию и социализации, усвоению норм и правил поведения и взаимодействия в определённых ситуациях;</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игровое оборудование для совместных игр - парных, под групповых, воспитывающих нормы социально -партнёрских взаимоотношений;</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плакаты, буклеты, альбомы, игровое оборудование, способствующие гендерному воспитанию;</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наглядное пособие, способствующие усвоению норм социального поведения и взаимоотношений;</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уголки"ряжения", способствующие воспитанию творческих проявлений;</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уголки "уединения", способствующие воспитанию чувства понимания и уважения личностного пространства.</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экран "Моё настроение", воспитывающий и понимание и отражение состояние личностного эмоционального комфорта;</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художественная литература, направлена на воспитание чувства любви, уважения, дружбы к близким и окружающим людям.</w:t>
      </w:r>
    </w:p>
    <w:p w:rsidR="00DB178D" w:rsidRPr="00E67721" w:rsidRDefault="00DB178D" w:rsidP="0014297B">
      <w:pPr>
        <w:tabs>
          <w:tab w:val="left" w:pos="921"/>
        </w:tabs>
        <w:spacing w:after="0"/>
        <w:ind w:firstLine="567"/>
        <w:jc w:val="both"/>
        <w:rPr>
          <w:rFonts w:ascii="Times New Roman" w:hAnsi="Times New Roman"/>
          <w:b/>
          <w:i/>
          <w:sz w:val="24"/>
          <w:szCs w:val="24"/>
        </w:rPr>
      </w:pPr>
      <w:r w:rsidRPr="00E67721">
        <w:rPr>
          <w:rFonts w:ascii="Times New Roman" w:hAnsi="Times New Roman"/>
          <w:b/>
          <w:i/>
          <w:sz w:val="24"/>
          <w:szCs w:val="24"/>
        </w:rPr>
        <w:t>В методическом кабинете:</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макет русской избы с сопутствующим наполнением предметами и русского быта;</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костюмы для различных театрализованных представлений;</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декорации для организации игровых и художественного театрализованных представлений;</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подборка литература, направлена на воспитание и усвоение правил поведения и взаимоотношений с окружающими (сказки Т Шарыгиной, "Азбука общения" Л.Шипицыной, О. Хухлаевой "Тропинка к своему Я"  и др.)</w:t>
      </w:r>
    </w:p>
    <w:p w:rsidR="00DB178D" w:rsidRPr="00E67721" w:rsidRDefault="00DB178D" w:rsidP="0014297B">
      <w:pPr>
        <w:tabs>
          <w:tab w:val="left" w:pos="921"/>
        </w:tabs>
        <w:spacing w:after="0"/>
        <w:ind w:firstLine="567"/>
        <w:jc w:val="both"/>
        <w:rPr>
          <w:rFonts w:ascii="Times New Roman" w:hAnsi="Times New Roman"/>
          <w:b/>
          <w:sz w:val="24"/>
          <w:szCs w:val="24"/>
        </w:rPr>
      </w:pPr>
      <w:r w:rsidRPr="00E67721">
        <w:rPr>
          <w:rFonts w:ascii="Times New Roman" w:hAnsi="Times New Roman"/>
          <w:b/>
          <w:sz w:val="24"/>
          <w:szCs w:val="24"/>
        </w:rPr>
        <w:t>3) Познавательные (ценность знания):</w:t>
      </w:r>
    </w:p>
    <w:p w:rsidR="00DB178D" w:rsidRPr="00E67721" w:rsidRDefault="00DB178D" w:rsidP="0014297B">
      <w:pPr>
        <w:tabs>
          <w:tab w:val="left" w:pos="921"/>
        </w:tabs>
        <w:spacing w:after="0"/>
        <w:ind w:firstLine="567"/>
        <w:jc w:val="both"/>
        <w:rPr>
          <w:rFonts w:ascii="Times New Roman" w:hAnsi="Times New Roman"/>
          <w:b/>
          <w:i/>
          <w:sz w:val="24"/>
          <w:szCs w:val="24"/>
          <w:u w:val="single"/>
        </w:rPr>
      </w:pPr>
      <w:r w:rsidRPr="00E67721">
        <w:rPr>
          <w:rFonts w:ascii="Times New Roman" w:hAnsi="Times New Roman"/>
          <w:b/>
          <w:i/>
          <w:sz w:val="24"/>
          <w:szCs w:val="24"/>
        </w:rPr>
        <w:t>В группах:</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xml:space="preserve">полочка умных книг, способствующие воспитанию позитивного интереса; </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лестница личностного успеха дошкольника-воспитывающая Осознание важности полученных знаний для личностного успеха</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xml:space="preserve">портфолио достижений каждого ребенка </w:t>
      </w:r>
      <w:r>
        <w:rPr>
          <w:rFonts w:ascii="Times New Roman" w:hAnsi="Times New Roman"/>
          <w:sz w:val="24"/>
          <w:szCs w:val="24"/>
        </w:rPr>
        <w:t xml:space="preserve"> - это </w:t>
      </w:r>
      <w:r w:rsidRPr="00E67721">
        <w:rPr>
          <w:rFonts w:ascii="Times New Roman" w:hAnsi="Times New Roman"/>
          <w:sz w:val="24"/>
          <w:szCs w:val="24"/>
        </w:rPr>
        <w:t xml:space="preserve"> банк творческих работ ребёнка, грамот, дипломов, подтверждающих ценность полученных знаний для успеха и признания ребёнка.</w:t>
      </w:r>
    </w:p>
    <w:p w:rsidR="00DB178D" w:rsidRPr="00E67721" w:rsidRDefault="00DB178D" w:rsidP="0014297B">
      <w:pPr>
        <w:tabs>
          <w:tab w:val="left" w:pos="921"/>
        </w:tabs>
        <w:spacing w:after="0"/>
        <w:ind w:firstLine="567"/>
        <w:jc w:val="both"/>
        <w:rPr>
          <w:rFonts w:ascii="Times New Roman" w:hAnsi="Times New Roman"/>
          <w:b/>
          <w:i/>
          <w:sz w:val="24"/>
          <w:szCs w:val="24"/>
        </w:rPr>
      </w:pPr>
      <w:r w:rsidRPr="00E67721">
        <w:rPr>
          <w:rFonts w:ascii="Times New Roman" w:hAnsi="Times New Roman"/>
          <w:b/>
          <w:i/>
          <w:sz w:val="24"/>
          <w:szCs w:val="24"/>
        </w:rPr>
        <w:t>В методическом кабинете:</w:t>
      </w:r>
    </w:p>
    <w:p w:rsidR="00DB178D" w:rsidRPr="00E67721" w:rsidRDefault="00DB178D" w:rsidP="00BD7233">
      <w:pPr>
        <w:numPr>
          <w:ilvl w:val="0"/>
          <w:numId w:val="46"/>
        </w:numPr>
        <w:tabs>
          <w:tab w:val="left" w:pos="921"/>
        </w:tabs>
        <w:spacing w:after="0"/>
        <w:jc w:val="both"/>
        <w:rPr>
          <w:rFonts w:ascii="Times New Roman" w:hAnsi="Times New Roman"/>
          <w:sz w:val="24"/>
          <w:szCs w:val="24"/>
        </w:rPr>
      </w:pPr>
      <w:r w:rsidRPr="00E67721">
        <w:rPr>
          <w:rFonts w:ascii="Times New Roman" w:hAnsi="Times New Roman"/>
          <w:sz w:val="24"/>
          <w:szCs w:val="24"/>
        </w:rPr>
        <w:t>Наглядно -дидактические пособия, способствующие подтверждению имеющихся знаний детей и тем самым укрепляющие детскую самооценку и воспитывающие интерес к получению новых знаний;</w:t>
      </w:r>
    </w:p>
    <w:p w:rsidR="00DB178D" w:rsidRPr="00E67721" w:rsidRDefault="00DB178D" w:rsidP="0014297B">
      <w:pPr>
        <w:tabs>
          <w:tab w:val="left" w:pos="921"/>
        </w:tabs>
        <w:spacing w:after="0"/>
        <w:ind w:firstLine="567"/>
        <w:jc w:val="both"/>
        <w:rPr>
          <w:rFonts w:ascii="Times New Roman" w:hAnsi="Times New Roman"/>
          <w:b/>
          <w:sz w:val="24"/>
          <w:szCs w:val="24"/>
        </w:rPr>
      </w:pPr>
      <w:r w:rsidRPr="00E67721">
        <w:rPr>
          <w:rFonts w:ascii="Times New Roman" w:hAnsi="Times New Roman"/>
          <w:b/>
          <w:sz w:val="24"/>
          <w:szCs w:val="24"/>
        </w:rPr>
        <w:t>4) Физическое (ценность здоровья)</w:t>
      </w:r>
    </w:p>
    <w:p w:rsidR="00DB178D" w:rsidRPr="00E67721" w:rsidRDefault="00DB178D" w:rsidP="0014297B">
      <w:pPr>
        <w:tabs>
          <w:tab w:val="left" w:pos="921"/>
        </w:tabs>
        <w:spacing w:after="0"/>
        <w:ind w:firstLine="567"/>
        <w:jc w:val="both"/>
        <w:rPr>
          <w:rFonts w:ascii="Times New Roman" w:hAnsi="Times New Roman"/>
          <w:b/>
          <w:i/>
          <w:sz w:val="24"/>
          <w:szCs w:val="24"/>
        </w:rPr>
      </w:pPr>
      <w:r w:rsidRPr="00E67721">
        <w:rPr>
          <w:rFonts w:ascii="Times New Roman" w:hAnsi="Times New Roman"/>
          <w:b/>
          <w:i/>
          <w:sz w:val="24"/>
          <w:szCs w:val="24"/>
        </w:rPr>
        <w:t>В группах:</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игровое оборудование для организации сюжетно-ролевых игр - "Больница", "магазин", скорая помощь" и др., воспитывающие правила поведения и взаимодействия при общении с " подопечным контингентом"- "больными",   "покупателями", "пострадавшими" и проч.;</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спортивно- игровое оборудование, маски- шапочки для организации подвижных и спортивных игр, воспитывающих привычку активного образа жизни;</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наличие спортивных тренажёров, воспитывающих самостоятельное стремление к активной деятельности;</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дидактические игры и пособия, стимулирующие и воспитывающие привычку к ЗОЖ;</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художественная литература, буклеты, плакаты, альбомы</w:t>
      </w:r>
      <w:r>
        <w:rPr>
          <w:rFonts w:ascii="Times New Roman" w:hAnsi="Times New Roman"/>
          <w:sz w:val="24"/>
          <w:szCs w:val="24"/>
        </w:rPr>
        <w:t xml:space="preserve">, </w:t>
      </w:r>
      <w:r w:rsidRPr="00E67721">
        <w:rPr>
          <w:rFonts w:ascii="Times New Roman" w:hAnsi="Times New Roman"/>
          <w:sz w:val="24"/>
          <w:szCs w:val="24"/>
        </w:rPr>
        <w:t>воспитывающие и раскрывающие значимость ценного ЗОЖ;</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цветовое и световое соответствие нормам в помещений группового пространства, воспитывающее и эстетический вкус и привычку к "здоровой" организации окружающего пространства;</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эстетичность и безопасность мебели игрового оборудования в группе, их соответствие всем нормативным требованиям и способствующие выработке правильной осанки.</w:t>
      </w:r>
    </w:p>
    <w:p w:rsidR="00DB178D" w:rsidRPr="00E67721" w:rsidRDefault="00DB178D" w:rsidP="0014297B">
      <w:pPr>
        <w:tabs>
          <w:tab w:val="left" w:pos="921"/>
        </w:tabs>
        <w:spacing w:after="0"/>
        <w:ind w:firstLine="567"/>
        <w:jc w:val="both"/>
        <w:rPr>
          <w:rFonts w:ascii="Times New Roman" w:hAnsi="Times New Roman"/>
          <w:b/>
          <w:i/>
          <w:sz w:val="24"/>
          <w:szCs w:val="24"/>
        </w:rPr>
      </w:pPr>
      <w:r w:rsidRPr="00E67721">
        <w:rPr>
          <w:rFonts w:ascii="Times New Roman" w:hAnsi="Times New Roman"/>
          <w:b/>
          <w:i/>
          <w:sz w:val="24"/>
          <w:szCs w:val="24"/>
        </w:rPr>
        <w:t>В методическом кабинете:</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дидактические пособия и макеты, направленные на формирование представлений об организме человека;</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методическая литература, плакаты, воспитывающие ценностное отношение к своему организму и значимости введения ЗОЖ.</w:t>
      </w:r>
    </w:p>
    <w:p w:rsidR="00DB178D" w:rsidRPr="00E67721" w:rsidRDefault="00DB178D" w:rsidP="0014297B">
      <w:pPr>
        <w:tabs>
          <w:tab w:val="left" w:pos="921"/>
        </w:tabs>
        <w:spacing w:after="0"/>
        <w:ind w:firstLine="567"/>
        <w:jc w:val="both"/>
        <w:rPr>
          <w:rFonts w:ascii="Times New Roman" w:hAnsi="Times New Roman"/>
          <w:b/>
          <w:i/>
          <w:sz w:val="24"/>
          <w:szCs w:val="24"/>
        </w:rPr>
      </w:pPr>
      <w:r w:rsidRPr="00E67721">
        <w:rPr>
          <w:rFonts w:ascii="Times New Roman" w:hAnsi="Times New Roman"/>
          <w:b/>
          <w:i/>
          <w:sz w:val="24"/>
          <w:szCs w:val="24"/>
        </w:rPr>
        <w:t>В здании и на территории ОУ:</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xml:space="preserve">наличие физкультурного зала </w:t>
      </w:r>
      <w:r>
        <w:rPr>
          <w:rFonts w:ascii="Times New Roman" w:hAnsi="Times New Roman"/>
          <w:sz w:val="24"/>
          <w:szCs w:val="24"/>
        </w:rPr>
        <w:t>с</w:t>
      </w:r>
      <w:r w:rsidRPr="00E67721">
        <w:rPr>
          <w:rFonts w:ascii="Times New Roman" w:hAnsi="Times New Roman"/>
          <w:sz w:val="24"/>
          <w:szCs w:val="24"/>
        </w:rPr>
        <w:t xml:space="preserve"> соответствующ</w:t>
      </w:r>
      <w:r>
        <w:rPr>
          <w:rFonts w:ascii="Times New Roman" w:hAnsi="Times New Roman"/>
          <w:sz w:val="24"/>
          <w:szCs w:val="24"/>
        </w:rPr>
        <w:t>и</w:t>
      </w:r>
      <w:r w:rsidRPr="00E67721">
        <w:rPr>
          <w:rFonts w:ascii="Times New Roman" w:hAnsi="Times New Roman"/>
          <w:sz w:val="24"/>
          <w:szCs w:val="24"/>
        </w:rPr>
        <w:t>м спортивн</w:t>
      </w:r>
      <w:r>
        <w:rPr>
          <w:rFonts w:ascii="Times New Roman" w:hAnsi="Times New Roman"/>
          <w:sz w:val="24"/>
          <w:szCs w:val="24"/>
        </w:rPr>
        <w:t>ым</w:t>
      </w:r>
      <w:r w:rsidRPr="00E67721">
        <w:rPr>
          <w:rFonts w:ascii="Times New Roman" w:hAnsi="Times New Roman"/>
          <w:sz w:val="24"/>
          <w:szCs w:val="24"/>
        </w:rPr>
        <w:t xml:space="preserve"> игровым оборудованием;</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наличие спортивной площадки на территории детского сада;</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наличие волейбольные площадки, волейбольных колец.</w:t>
      </w:r>
    </w:p>
    <w:p w:rsidR="00DB178D" w:rsidRPr="00E67721" w:rsidRDefault="00DB178D" w:rsidP="0014297B">
      <w:pPr>
        <w:tabs>
          <w:tab w:val="left" w:pos="921"/>
        </w:tabs>
        <w:spacing w:after="0"/>
        <w:ind w:firstLine="567"/>
        <w:jc w:val="both"/>
        <w:rPr>
          <w:rFonts w:ascii="Times New Roman" w:hAnsi="Times New Roman"/>
          <w:b/>
          <w:sz w:val="24"/>
          <w:szCs w:val="24"/>
        </w:rPr>
      </w:pPr>
      <w:r w:rsidRPr="00E67721">
        <w:rPr>
          <w:rFonts w:ascii="Times New Roman" w:hAnsi="Times New Roman"/>
          <w:b/>
          <w:sz w:val="24"/>
          <w:szCs w:val="24"/>
        </w:rPr>
        <w:t>5) Трудовое (ценность труда)</w:t>
      </w:r>
    </w:p>
    <w:p w:rsidR="00DB178D" w:rsidRPr="00E67721" w:rsidRDefault="00DB178D" w:rsidP="0014297B">
      <w:pPr>
        <w:tabs>
          <w:tab w:val="left" w:pos="921"/>
        </w:tabs>
        <w:spacing w:after="0"/>
        <w:ind w:firstLine="567"/>
        <w:jc w:val="both"/>
        <w:rPr>
          <w:rFonts w:ascii="Times New Roman" w:hAnsi="Times New Roman"/>
          <w:b/>
          <w:i/>
          <w:sz w:val="24"/>
          <w:szCs w:val="24"/>
        </w:rPr>
      </w:pPr>
      <w:r w:rsidRPr="00E67721">
        <w:rPr>
          <w:rFonts w:ascii="Times New Roman" w:hAnsi="Times New Roman"/>
          <w:b/>
          <w:i/>
          <w:sz w:val="24"/>
          <w:szCs w:val="24"/>
        </w:rPr>
        <w:t>В группах:</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уголки дежурных ( по столовой, подготовки к НОД);</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наличие алгоритмов посильной трудовой деятельности, трудовых навыков по самообслуживанию;</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уход за растениями, одевание-раздевание, умывание и прочее;</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наличие оборудования для самостоятельной трудовой деятельности (салфетке, лопатки, грабли, маленькие лейки и пр.)</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xml:space="preserve"> художественная литература, альбомы и буклеты, направленные на знакомство с трудом взрослых, и воспитывающие уважение трудовому человеку;  стимулирующая трудовую активность, взаимодействие и сотрудничество.</w:t>
      </w:r>
    </w:p>
    <w:p w:rsidR="00DB178D" w:rsidRPr="00E67721" w:rsidRDefault="00DB178D" w:rsidP="0014297B">
      <w:pPr>
        <w:tabs>
          <w:tab w:val="left" w:pos="921"/>
        </w:tabs>
        <w:spacing w:after="0"/>
        <w:ind w:firstLine="567"/>
        <w:jc w:val="both"/>
        <w:rPr>
          <w:rFonts w:ascii="Times New Roman" w:hAnsi="Times New Roman"/>
          <w:i/>
          <w:sz w:val="24"/>
          <w:szCs w:val="24"/>
        </w:rPr>
      </w:pPr>
      <w:r w:rsidRPr="00E67721">
        <w:rPr>
          <w:rFonts w:ascii="Times New Roman" w:hAnsi="Times New Roman"/>
          <w:b/>
          <w:i/>
          <w:sz w:val="24"/>
          <w:szCs w:val="24"/>
        </w:rPr>
        <w:t>В методическом кабинете:</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альбомы, плакаты и прочие наглядный материал, стимулирующие интерес к различным профессиям, способствующие воспитанию признания значимости труда человека.</w:t>
      </w:r>
    </w:p>
    <w:p w:rsidR="00DB178D" w:rsidRPr="00E67721" w:rsidRDefault="00DB178D" w:rsidP="0014297B">
      <w:pPr>
        <w:tabs>
          <w:tab w:val="left" w:pos="921"/>
        </w:tabs>
        <w:spacing w:after="0"/>
        <w:ind w:firstLine="567"/>
        <w:jc w:val="both"/>
        <w:rPr>
          <w:rFonts w:ascii="Times New Roman" w:hAnsi="Times New Roman"/>
          <w:b/>
          <w:sz w:val="24"/>
          <w:szCs w:val="24"/>
        </w:rPr>
      </w:pPr>
      <w:r w:rsidRPr="00E67721">
        <w:rPr>
          <w:rFonts w:ascii="Times New Roman" w:hAnsi="Times New Roman"/>
          <w:b/>
          <w:sz w:val="24"/>
          <w:szCs w:val="24"/>
        </w:rPr>
        <w:t>6) Этико- эстетическое (ценность культура и красота)</w:t>
      </w:r>
    </w:p>
    <w:p w:rsidR="00DB178D" w:rsidRPr="00E67721" w:rsidRDefault="00DB178D" w:rsidP="0014297B">
      <w:pPr>
        <w:tabs>
          <w:tab w:val="left" w:pos="921"/>
        </w:tabs>
        <w:spacing w:after="0"/>
        <w:ind w:firstLine="567"/>
        <w:jc w:val="both"/>
        <w:rPr>
          <w:rFonts w:ascii="Times New Roman" w:hAnsi="Times New Roman"/>
          <w:b/>
          <w:i/>
          <w:sz w:val="24"/>
          <w:szCs w:val="24"/>
        </w:rPr>
      </w:pPr>
      <w:r w:rsidRPr="00E67721">
        <w:rPr>
          <w:rFonts w:ascii="Times New Roman" w:hAnsi="Times New Roman"/>
          <w:b/>
          <w:i/>
          <w:sz w:val="24"/>
          <w:szCs w:val="24"/>
        </w:rPr>
        <w:t>В группах:</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центр эстетического развития, которые включают в себя: альбомы и  иллюстрации по декоративно-прикладному искусству;</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альбомы иллюстрации CD диски с репродукциями художников( соответствии с рекомендациями реализуемой программы)</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материал для самостоятельной творческой деятельности (раскраски, трафареты, печати, краски, карандаши, пластилин и прочие материалы);</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портреты поэтов, писателей композиторов;</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музыкальные инструменты;</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шапочки-маски, элементы костюмов для организации совместной и самостоятельной театрализованной деятельности;</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фонотеки музыкальных произведений (композиторов, песен, мюзиклов);</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цветовое и световое оформление групповых помещений;</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эстетичность оборудование и дидактического игрового наполнение пространства;</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соблюдение сервировки стола в процессе организации питания;</w:t>
      </w:r>
    </w:p>
    <w:p w:rsidR="00DB178D" w:rsidRPr="00E67721" w:rsidRDefault="00DB178D" w:rsidP="0014297B">
      <w:pPr>
        <w:tabs>
          <w:tab w:val="left" w:pos="921"/>
        </w:tabs>
        <w:spacing w:after="0"/>
        <w:ind w:firstLine="567"/>
        <w:jc w:val="both"/>
        <w:rPr>
          <w:rFonts w:ascii="Times New Roman" w:hAnsi="Times New Roman"/>
          <w:b/>
          <w:i/>
          <w:sz w:val="24"/>
          <w:szCs w:val="24"/>
        </w:rPr>
      </w:pPr>
      <w:r w:rsidRPr="00E67721">
        <w:rPr>
          <w:rFonts w:ascii="Times New Roman" w:hAnsi="Times New Roman"/>
          <w:b/>
          <w:i/>
          <w:sz w:val="24"/>
          <w:szCs w:val="24"/>
        </w:rPr>
        <w:t>В методическом кабинете:</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наличие фото плакатов с портретами писателей композиторов;</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наличие предметов декоративно-прикладного творчества и художественной росписи (дымковская игрушка, Гжель, хохлома, Кунгурская керамика), репродукции картин.</w:t>
      </w:r>
    </w:p>
    <w:p w:rsidR="00DB178D" w:rsidRPr="00E67721" w:rsidRDefault="00DB178D" w:rsidP="0014297B">
      <w:pPr>
        <w:tabs>
          <w:tab w:val="left" w:pos="921"/>
        </w:tabs>
        <w:spacing w:after="0"/>
        <w:ind w:firstLine="567"/>
        <w:jc w:val="both"/>
        <w:rPr>
          <w:rFonts w:ascii="Times New Roman" w:hAnsi="Times New Roman"/>
          <w:b/>
          <w:i/>
          <w:sz w:val="24"/>
          <w:szCs w:val="24"/>
        </w:rPr>
      </w:pPr>
      <w:r w:rsidRPr="00E67721">
        <w:rPr>
          <w:rFonts w:ascii="Times New Roman" w:hAnsi="Times New Roman"/>
          <w:b/>
          <w:i/>
          <w:sz w:val="24"/>
          <w:szCs w:val="24"/>
        </w:rPr>
        <w:t>В здании детского сада:</w:t>
      </w:r>
    </w:p>
    <w:p w:rsidR="00DB178D" w:rsidRPr="00E67721"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регулярная тематические выставки творческих работ детей и педагогов, детско-родительские творческие выставки;</w:t>
      </w:r>
    </w:p>
    <w:p w:rsidR="00DB178D" w:rsidRDefault="00DB178D" w:rsidP="0014297B">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наличие музыкальных залов, укомплектованных необходимым оборудованием -синтезатор, пианино, мультимедиа, различные музыкальные инструменты, музыкальные центры,  подключение к сети интернет.</w:t>
      </w:r>
    </w:p>
    <w:p w:rsidR="00DB178D" w:rsidRPr="00E67721" w:rsidRDefault="00DB178D" w:rsidP="0014297B">
      <w:pPr>
        <w:tabs>
          <w:tab w:val="left" w:pos="921"/>
        </w:tabs>
        <w:spacing w:after="0"/>
        <w:ind w:firstLine="567"/>
        <w:jc w:val="both"/>
        <w:rPr>
          <w:rFonts w:ascii="Times New Roman" w:hAnsi="Times New Roman"/>
          <w:sz w:val="24"/>
          <w:szCs w:val="24"/>
        </w:rPr>
      </w:pPr>
    </w:p>
    <w:p w:rsidR="00DB178D" w:rsidRPr="00FC284B" w:rsidRDefault="00DB178D" w:rsidP="00EC43A2">
      <w:pPr>
        <w:tabs>
          <w:tab w:val="left" w:pos="921"/>
        </w:tabs>
        <w:spacing w:after="0"/>
        <w:ind w:firstLine="567"/>
        <w:jc w:val="both"/>
        <w:rPr>
          <w:rFonts w:ascii="Times New Roman" w:hAnsi="Times New Roman"/>
          <w:b/>
          <w:i/>
          <w:sz w:val="24"/>
          <w:szCs w:val="24"/>
        </w:rPr>
      </w:pPr>
      <w:r>
        <w:rPr>
          <w:rFonts w:ascii="Times New Roman" w:hAnsi="Times New Roman"/>
          <w:b/>
          <w:i/>
          <w:sz w:val="24"/>
          <w:szCs w:val="24"/>
        </w:rPr>
        <w:t>3.9.3.8.</w:t>
      </w:r>
      <w:r w:rsidRPr="00FC284B">
        <w:rPr>
          <w:rFonts w:ascii="Times New Roman" w:hAnsi="Times New Roman"/>
          <w:b/>
          <w:i/>
          <w:sz w:val="24"/>
          <w:szCs w:val="24"/>
        </w:rPr>
        <w:t>Особенности реализации воспитательного процесса</w:t>
      </w:r>
    </w:p>
    <w:p w:rsidR="00DB178D" w:rsidRPr="00EC43A2" w:rsidRDefault="00DB178D" w:rsidP="00EC43A2">
      <w:pPr>
        <w:tabs>
          <w:tab w:val="left" w:pos="921"/>
        </w:tabs>
        <w:spacing w:after="0"/>
        <w:ind w:firstLine="567"/>
        <w:jc w:val="both"/>
        <w:rPr>
          <w:rFonts w:ascii="Times New Roman" w:hAnsi="Times New Roman"/>
          <w:sz w:val="24"/>
          <w:szCs w:val="24"/>
        </w:rPr>
      </w:pP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МАОУ «СОШ № 10» Структурное подразделение детский сад имеет два корпуса, находящиеся в шаговой доступности друг от  друга и  находится вблизи жилого массива, что обеспечивает его относительную защищённость от транспортного потока. Недалеко протекает река Сылва, соединяющая два микрорайона «Засылвенский» и район «Машзавода» перекидным пешеходным мостом. Это обеспечивает доступность к учреждениям дополнительного образования, учреждениям культуры, библиотеке, памятникам героям Великой Отечественной войны, парку и зимнему катку.</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Взаимодействие с социальными партнерами  имеет вариативный характер построения взаимоотношений по времени сотрудничества и по оформлению договоренностей (планов) совместного сотрудничества.  Сотрудничество с учреждениями дополнительного образования и учреждениями культуры города является неотъемлемой частью реализации воспитательного процесса детского сада. Направления для дошкольников: мода и театр, патриотизм, акробатика и танцы, рисование, спорт и туризм, техника, музыка, общее развитие.</w:t>
      </w:r>
    </w:p>
    <w:p w:rsidR="00DB178D" w:rsidRPr="00EC43A2" w:rsidRDefault="00DB178D" w:rsidP="00EC43A2">
      <w:pPr>
        <w:tabs>
          <w:tab w:val="left" w:pos="921"/>
        </w:tabs>
        <w:spacing w:after="0"/>
        <w:ind w:firstLine="567"/>
        <w:jc w:val="both"/>
        <w:rPr>
          <w:rFonts w:ascii="Times New Roman" w:hAnsi="Times New Roman"/>
          <w:sz w:val="24"/>
          <w:szCs w:val="24"/>
        </w:rPr>
      </w:pPr>
    </w:p>
    <w:p w:rsidR="00DB178D" w:rsidRPr="00EC43A2" w:rsidRDefault="00DB178D" w:rsidP="00EC43A2">
      <w:pPr>
        <w:tabs>
          <w:tab w:val="left" w:pos="921"/>
        </w:tabs>
        <w:spacing w:after="0"/>
        <w:ind w:firstLine="567"/>
        <w:jc w:val="both"/>
        <w:rPr>
          <w:rFonts w:ascii="Times New Roman" w:hAnsi="Times New Roman"/>
          <w:b/>
          <w:sz w:val="24"/>
          <w:szCs w:val="24"/>
        </w:rPr>
      </w:pPr>
      <w:r w:rsidRPr="00EC43A2">
        <w:rPr>
          <w:rFonts w:ascii="Times New Roman" w:hAnsi="Times New Roman"/>
          <w:b/>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детского сада.</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Единство ценностей и готовность к сотрудничеству всех участников образовательных отношений составляет основу уклада детского сада, в котором строится воспитательная работа.</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В основу совместной деятельности семьи и детского сада заложены следующие принципы:</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1.единый подход к процессу воспитания ребёнка;</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2.открытость дошкольного учреждения для родителей;</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3.взаимное доверие во взаимоотношениях педагогов и родителей;</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 xml:space="preserve">4.дифференцированный подход к каждой семье; </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 xml:space="preserve">5.равно ответственность родителей и педагогов. </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В структурном подразделении осуществляется интеграция общественного и семейного воспитания дошкольников со следующими категориями родителей: с семьями воспитанников, с родителями будущих воспитанников.</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С целью создания партнерских отношений и укрепления доверия с семьями воспитанников педагоги используют язык открытой коммуникации (активное слушание, безоценочные высказывания, уместный комплимент, улыбка и т.п.).</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Педагоги предоставляют родителям возможность быть в полной мере информированными о жизни и деятельности ребенка в детском саду, успешности его развития. Они делятся с членами семьи своими наблюдениями за ребенком  и наиболее яркими впечатлениями дня, обращают внимание родителей, прежде всего на успехи ребенка, проявление его индивидуальности, инициативы, предпочтений в разных видах деятельности, умение общаться со сверстниками.</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Работа с родителями (законными представителями) дошкольников осуществляется для более эффективного достижения цели воспитания, которое обеспечивает согласованием позиций детского сада и семьи.</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Родительские гостиные, на которых обсуждаются вопросы возрастных</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особенностей детей, формы и способы взаимодействия родителей с детьми, проводятся мастер-классы, семинары, круглые столы, с приглашением специалистов;</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 xml:space="preserve">Дни открытых дверей, во время которых родители могут посещать </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занятия для получения представления о ходе воспитательно-образовательного процесса структурного подразделения;</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Родительские собрания, происходящие в режиме обсуждения острых</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проблем обучения и воспитания дошкольников; в форме круглых столов, диспутов, деловых игр и т.д. («Психологические особенности детей старшего дошкольного возраста», «Слово можно и нельзя в воспитании ребенка», «Если в семье есть старшие и младшие дети»).</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Консультационный пункт,  в котором осуществляется работа</w:t>
      </w:r>
      <w:r>
        <w:rPr>
          <w:rFonts w:ascii="Times New Roman" w:hAnsi="Times New Roman"/>
          <w:sz w:val="24"/>
          <w:szCs w:val="24"/>
        </w:rPr>
        <w:t xml:space="preserve"> </w:t>
      </w:r>
      <w:r w:rsidRPr="00EC43A2">
        <w:rPr>
          <w:rFonts w:ascii="Times New Roman" w:hAnsi="Times New Roman"/>
          <w:sz w:val="24"/>
          <w:szCs w:val="24"/>
        </w:rPr>
        <w:t>специалистов структурного подразделения по запросу родителей (заместителя директора по ДО, педагога-психолога</w:t>
      </w:r>
      <w:r>
        <w:rPr>
          <w:rFonts w:ascii="Times New Roman" w:hAnsi="Times New Roman"/>
          <w:sz w:val="24"/>
          <w:szCs w:val="24"/>
        </w:rPr>
        <w:t>, учителя-логопеда, учителя-деф</w:t>
      </w:r>
      <w:r w:rsidRPr="00EC43A2">
        <w:rPr>
          <w:rFonts w:ascii="Times New Roman" w:hAnsi="Times New Roman"/>
          <w:sz w:val="24"/>
          <w:szCs w:val="24"/>
        </w:rPr>
        <w:t>ектолога, инструктора по ФК, музыкального руководителя, медицинского работника).</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 xml:space="preserve">Индивидуальное консультирование с целью координации </w:t>
      </w:r>
      <w:r>
        <w:rPr>
          <w:rFonts w:ascii="Times New Roman" w:hAnsi="Times New Roman"/>
          <w:sz w:val="24"/>
          <w:szCs w:val="24"/>
        </w:rPr>
        <w:t xml:space="preserve"> </w:t>
      </w:r>
      <w:r w:rsidRPr="00EC43A2">
        <w:rPr>
          <w:rFonts w:ascii="Times New Roman" w:hAnsi="Times New Roman"/>
          <w:sz w:val="24"/>
          <w:szCs w:val="24"/>
        </w:rPr>
        <w:t>воспитательных усилий педагогов и родителей.</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Участие родителей в детско-родительских конкурсах, соревнованиях, акциях, проектах, благоустройстве территории структурного подразделения</w:t>
      </w:r>
    </w:p>
    <w:p w:rsidR="00DB178D" w:rsidRPr="00EC43A2" w:rsidRDefault="00DB178D" w:rsidP="00EC43A2">
      <w:pPr>
        <w:tabs>
          <w:tab w:val="left" w:pos="921"/>
        </w:tabs>
        <w:spacing w:after="0"/>
        <w:ind w:firstLine="567"/>
        <w:jc w:val="both"/>
        <w:rPr>
          <w:rFonts w:ascii="Times New Roman" w:hAnsi="Times New Roman"/>
          <w:sz w:val="24"/>
          <w:szCs w:val="24"/>
        </w:rPr>
      </w:pPr>
      <w:r w:rsidRPr="00EC43A2">
        <w:rPr>
          <w:rFonts w:ascii="Times New Roman" w:hAnsi="Times New Roman"/>
          <w:sz w:val="24"/>
          <w:szCs w:val="24"/>
        </w:rPr>
        <w:t>Информирование родителей посредством размещения на персональном сайте МАОУ «СОШ № 10» информации о воспитательной работе структурного подразделения.</w:t>
      </w:r>
    </w:p>
    <w:p w:rsidR="00DB178D" w:rsidRDefault="00DB178D" w:rsidP="00FC474F">
      <w:pPr>
        <w:tabs>
          <w:tab w:val="left" w:pos="921"/>
        </w:tabs>
        <w:spacing w:after="0"/>
        <w:ind w:firstLine="567"/>
        <w:jc w:val="both"/>
        <w:rPr>
          <w:rFonts w:ascii="Times New Roman" w:hAnsi="Times New Roman"/>
          <w:b/>
          <w:sz w:val="24"/>
          <w:szCs w:val="24"/>
        </w:rPr>
      </w:pPr>
    </w:p>
    <w:p w:rsidR="00DB178D" w:rsidRDefault="00DB178D" w:rsidP="00FC474F">
      <w:pPr>
        <w:tabs>
          <w:tab w:val="left" w:pos="921"/>
        </w:tabs>
        <w:spacing w:after="0"/>
        <w:ind w:firstLine="567"/>
        <w:jc w:val="both"/>
        <w:rPr>
          <w:rFonts w:ascii="Times New Roman" w:hAnsi="Times New Roman"/>
          <w:b/>
          <w:sz w:val="24"/>
          <w:szCs w:val="24"/>
        </w:rPr>
      </w:pPr>
      <w:r w:rsidRPr="00FC474F">
        <w:rPr>
          <w:rFonts w:ascii="Times New Roman" w:hAnsi="Times New Roman"/>
          <w:b/>
          <w:sz w:val="24"/>
          <w:szCs w:val="24"/>
        </w:rPr>
        <w:t>3.9.4. Организационный раздел Программы воспитания</w:t>
      </w:r>
    </w:p>
    <w:p w:rsidR="00DB178D" w:rsidRDefault="00DB178D" w:rsidP="00FC474F">
      <w:pPr>
        <w:tabs>
          <w:tab w:val="left" w:pos="921"/>
        </w:tabs>
        <w:spacing w:after="0"/>
        <w:ind w:firstLine="567"/>
        <w:jc w:val="both"/>
        <w:rPr>
          <w:rFonts w:ascii="Times New Roman" w:hAnsi="Times New Roman"/>
          <w:b/>
          <w:sz w:val="24"/>
          <w:szCs w:val="24"/>
        </w:rPr>
      </w:pPr>
    </w:p>
    <w:p w:rsidR="00DB178D" w:rsidRPr="00E67721" w:rsidRDefault="00DB178D" w:rsidP="00E67721">
      <w:pPr>
        <w:tabs>
          <w:tab w:val="left" w:pos="921"/>
        </w:tabs>
        <w:spacing w:after="0"/>
        <w:ind w:firstLine="567"/>
        <w:jc w:val="both"/>
        <w:rPr>
          <w:rFonts w:ascii="Times New Roman" w:hAnsi="Times New Roman"/>
          <w:b/>
          <w:sz w:val="24"/>
          <w:szCs w:val="24"/>
        </w:rPr>
      </w:pPr>
      <w:r w:rsidRPr="00E67721">
        <w:rPr>
          <w:rFonts w:ascii="Times New Roman" w:hAnsi="Times New Roman"/>
          <w:b/>
          <w:i/>
          <w:sz w:val="24"/>
          <w:szCs w:val="24"/>
        </w:rPr>
        <w:t>3.9.4. 1.</w:t>
      </w:r>
      <w:r>
        <w:rPr>
          <w:rFonts w:ascii="Times New Roman" w:hAnsi="Times New Roman"/>
          <w:b/>
          <w:sz w:val="24"/>
          <w:szCs w:val="24"/>
        </w:rPr>
        <w:t>.</w:t>
      </w:r>
      <w:r w:rsidRPr="00E67721">
        <w:rPr>
          <w:rFonts w:ascii="Times New Roman" w:hAnsi="Times New Roman"/>
          <w:b/>
          <w:sz w:val="24"/>
          <w:szCs w:val="24"/>
        </w:rPr>
        <w:t>Кадровое обеспечение воспитательного процесса</w:t>
      </w:r>
    </w:p>
    <w:p w:rsidR="00DB178D" w:rsidRPr="00E86E72" w:rsidRDefault="00DB178D" w:rsidP="00E86E72">
      <w:pPr>
        <w:tabs>
          <w:tab w:val="left" w:pos="921"/>
        </w:tabs>
        <w:spacing w:after="0"/>
        <w:ind w:firstLine="567"/>
        <w:jc w:val="both"/>
        <w:rPr>
          <w:rFonts w:ascii="Times New Roman" w:hAnsi="Times New Roman"/>
          <w:sz w:val="24"/>
          <w:szCs w:val="24"/>
        </w:rPr>
      </w:pPr>
      <w:r w:rsidRPr="00E86E72">
        <w:rPr>
          <w:rFonts w:ascii="Times New Roman" w:hAnsi="Times New Roman"/>
          <w:sz w:val="24"/>
          <w:szCs w:val="24"/>
        </w:rPr>
        <w:t>Реализация Программы осуществляется:</w:t>
      </w:r>
    </w:p>
    <w:p w:rsidR="00DB178D" w:rsidRPr="00E86E72" w:rsidRDefault="00DB178D" w:rsidP="00E86E72">
      <w:pPr>
        <w:tabs>
          <w:tab w:val="left" w:pos="921"/>
        </w:tabs>
        <w:spacing w:after="0"/>
        <w:ind w:firstLine="567"/>
        <w:jc w:val="both"/>
        <w:rPr>
          <w:rFonts w:ascii="Times New Roman" w:hAnsi="Times New Roman"/>
          <w:sz w:val="24"/>
          <w:szCs w:val="24"/>
        </w:rPr>
      </w:pPr>
      <w:r w:rsidRPr="00E86E72">
        <w:rPr>
          <w:rFonts w:ascii="Times New Roman" w:hAnsi="Times New Roman"/>
          <w:sz w:val="24"/>
          <w:szCs w:val="24"/>
        </w:rPr>
        <w:t>1) педагогическими работниками в течение всего времени пребывания воспитанников в ДОУ;</w:t>
      </w:r>
    </w:p>
    <w:p w:rsidR="00DB178D" w:rsidRPr="00E86E72" w:rsidRDefault="00DB178D" w:rsidP="00E86E72">
      <w:pPr>
        <w:tabs>
          <w:tab w:val="left" w:pos="921"/>
        </w:tabs>
        <w:spacing w:after="0"/>
        <w:ind w:firstLine="567"/>
        <w:jc w:val="both"/>
        <w:rPr>
          <w:rFonts w:ascii="Times New Roman" w:hAnsi="Times New Roman"/>
          <w:sz w:val="24"/>
          <w:szCs w:val="24"/>
        </w:rPr>
      </w:pPr>
      <w:r w:rsidRPr="00E86E72">
        <w:rPr>
          <w:rFonts w:ascii="Times New Roman" w:hAnsi="Times New Roman"/>
          <w:sz w:val="24"/>
          <w:szCs w:val="24"/>
        </w:rPr>
        <w:t>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w:t>
      </w:r>
    </w:p>
    <w:p w:rsidR="00DB178D" w:rsidRPr="00E86E72" w:rsidRDefault="00DB178D" w:rsidP="00E86E72">
      <w:pPr>
        <w:tabs>
          <w:tab w:val="left" w:pos="921"/>
        </w:tabs>
        <w:spacing w:after="0"/>
        <w:ind w:firstLine="567"/>
        <w:jc w:val="both"/>
        <w:rPr>
          <w:rFonts w:ascii="Times New Roman" w:hAnsi="Times New Roman"/>
          <w:sz w:val="24"/>
          <w:szCs w:val="24"/>
        </w:rPr>
      </w:pPr>
      <w:r w:rsidRPr="00E86E72">
        <w:rPr>
          <w:rFonts w:ascii="Times New Roman" w:hAnsi="Times New Roman"/>
          <w:sz w:val="24"/>
          <w:szCs w:val="24"/>
        </w:rPr>
        <w:t>3) иными педагогическими работниками, вне зависимости от продолжительности пребывания воспитанников в Учреждении.</w:t>
      </w:r>
    </w:p>
    <w:p w:rsidR="00DB178D" w:rsidRPr="00E86E72" w:rsidRDefault="00DB178D" w:rsidP="00E86E72">
      <w:pPr>
        <w:tabs>
          <w:tab w:val="left" w:pos="921"/>
        </w:tabs>
        <w:spacing w:after="0"/>
        <w:ind w:firstLine="567"/>
        <w:jc w:val="both"/>
        <w:rPr>
          <w:rFonts w:ascii="Times New Roman" w:hAnsi="Times New Roman"/>
          <w:sz w:val="24"/>
          <w:szCs w:val="24"/>
        </w:rPr>
      </w:pPr>
      <w:r w:rsidRPr="00E86E72">
        <w:rPr>
          <w:rFonts w:ascii="Times New Roman" w:hAnsi="Times New Roman"/>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DB178D" w:rsidRPr="00E86E72" w:rsidRDefault="00DB178D" w:rsidP="00E86E72">
      <w:pPr>
        <w:tabs>
          <w:tab w:val="left" w:pos="921"/>
        </w:tabs>
        <w:spacing w:after="0"/>
        <w:ind w:firstLine="567"/>
        <w:jc w:val="both"/>
        <w:rPr>
          <w:rFonts w:ascii="Times New Roman" w:hAnsi="Times New Roman"/>
          <w:sz w:val="24"/>
          <w:szCs w:val="24"/>
        </w:rPr>
      </w:pPr>
      <w:r w:rsidRPr="00E86E72">
        <w:rPr>
          <w:rFonts w:ascii="Times New Roman" w:hAnsi="Times New Roman"/>
          <w:sz w:val="24"/>
          <w:szCs w:val="24"/>
        </w:rPr>
        <w:t>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w:t>
      </w:r>
    </w:p>
    <w:p w:rsidR="00DB178D" w:rsidRPr="00E86E72" w:rsidRDefault="00DB178D" w:rsidP="00E86E72">
      <w:pPr>
        <w:tabs>
          <w:tab w:val="left" w:pos="921"/>
        </w:tabs>
        <w:spacing w:after="0"/>
        <w:ind w:firstLine="567"/>
        <w:jc w:val="both"/>
        <w:rPr>
          <w:rFonts w:ascii="Times New Roman" w:hAnsi="Times New Roman"/>
          <w:sz w:val="24"/>
          <w:szCs w:val="24"/>
        </w:rPr>
      </w:pPr>
      <w:r w:rsidRPr="00E86E72">
        <w:rPr>
          <w:rFonts w:ascii="Times New Roman" w:hAnsi="Times New Roman"/>
          <w:sz w:val="24"/>
          <w:szCs w:val="24"/>
        </w:rPr>
        <w:t>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ассистент).</w:t>
      </w:r>
    </w:p>
    <w:p w:rsidR="00DB178D" w:rsidRPr="00E86E72" w:rsidRDefault="00DB178D" w:rsidP="00E86E72">
      <w:pPr>
        <w:tabs>
          <w:tab w:val="left" w:pos="921"/>
        </w:tabs>
        <w:spacing w:after="0"/>
        <w:ind w:firstLine="567"/>
        <w:jc w:val="both"/>
        <w:rPr>
          <w:rFonts w:ascii="Times New Roman" w:hAnsi="Times New Roman"/>
          <w:sz w:val="24"/>
          <w:szCs w:val="24"/>
        </w:rPr>
      </w:pPr>
      <w:r w:rsidRPr="00E86E72">
        <w:rPr>
          <w:rFonts w:ascii="Times New Roman" w:hAnsi="Times New Roman"/>
          <w:sz w:val="24"/>
          <w:szCs w:val="24"/>
        </w:rPr>
        <w:t>При организации инклюзивного образования:</w:t>
      </w:r>
    </w:p>
    <w:p w:rsidR="00DB178D" w:rsidRPr="00E86E72" w:rsidRDefault="00DB178D" w:rsidP="00E86E72">
      <w:pPr>
        <w:tabs>
          <w:tab w:val="left" w:pos="921"/>
        </w:tabs>
        <w:spacing w:after="0"/>
        <w:ind w:firstLine="567"/>
        <w:jc w:val="both"/>
        <w:rPr>
          <w:rFonts w:ascii="Times New Roman" w:hAnsi="Times New Roman"/>
          <w:sz w:val="24"/>
          <w:szCs w:val="24"/>
        </w:rPr>
      </w:pPr>
      <w:r w:rsidRPr="00E86E72">
        <w:rPr>
          <w:rFonts w:ascii="Times New Roman" w:hAnsi="Times New Roman"/>
          <w:sz w:val="24"/>
          <w:szCs w:val="24"/>
        </w:rPr>
        <w:t>–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DB178D" w:rsidRPr="00E86E72" w:rsidRDefault="00DB178D" w:rsidP="00E86E72">
      <w:pPr>
        <w:tabs>
          <w:tab w:val="left" w:pos="921"/>
        </w:tabs>
        <w:spacing w:after="0"/>
        <w:ind w:firstLine="567"/>
        <w:jc w:val="both"/>
        <w:rPr>
          <w:rFonts w:ascii="Times New Roman" w:hAnsi="Times New Roman"/>
          <w:sz w:val="24"/>
          <w:szCs w:val="24"/>
        </w:rPr>
      </w:pPr>
      <w:r w:rsidRPr="00E86E72">
        <w:rPr>
          <w:rFonts w:ascii="Times New Roman" w:hAnsi="Times New Roman"/>
          <w:sz w:val="24"/>
          <w:szCs w:val="24"/>
        </w:rPr>
        <w:t>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DB178D" w:rsidRPr="00E86E72" w:rsidRDefault="00DB178D" w:rsidP="00E86E72">
      <w:pPr>
        <w:tabs>
          <w:tab w:val="left" w:pos="921"/>
        </w:tabs>
        <w:spacing w:after="0"/>
        <w:ind w:firstLine="567"/>
        <w:jc w:val="both"/>
        <w:rPr>
          <w:rFonts w:ascii="Times New Roman" w:hAnsi="Times New Roman"/>
          <w:sz w:val="24"/>
          <w:szCs w:val="24"/>
        </w:rPr>
      </w:pPr>
      <w:r w:rsidRPr="00E86E72">
        <w:rPr>
          <w:rFonts w:ascii="Times New Roman" w:hAnsi="Times New Roman"/>
          <w:sz w:val="24"/>
          <w:szCs w:val="24"/>
        </w:rPr>
        <w:t>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Кадровый потенциал МАОУ «СОШ № 10» структурного подразделения «Детский сад» обеспечивает полноценную и качественную реализацию  Рабочей программы воспитания в детском саду. Все педагоги имеют соответствующее педагогическое образование. Детский сад на 100% обеспечен кадрами в соответствии с утвержденным штатных расписанием. Педагоги своевременно повышают свою квалификацию через курсовую подготовку. С целью качественной реализации РВП за педагогами четко определены функциональные обязанности по решению поставленных задач по всем ее направлениям. С целью реализации программ дополнительного образования и совместной работой с учреждениями дополнительного образования, и другими институтами</w:t>
      </w:r>
    </w:p>
    <w:tbl>
      <w:tblPr>
        <w:tblpPr w:leftFromText="180" w:rightFromText="180" w:vertAnchor="text" w:horzAnchor="margin" w:tblpY="2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6237"/>
      </w:tblGrid>
      <w:tr w:rsidR="00DB178D" w:rsidRPr="003C7BA0" w:rsidTr="00AE45E0">
        <w:tc>
          <w:tcPr>
            <w:tcW w:w="3256"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Наименование должности</w:t>
            </w:r>
          </w:p>
        </w:tc>
        <w:tc>
          <w:tcPr>
            <w:tcW w:w="6237"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 xml:space="preserve">Функционал, связанный с организацией и реализацией воспитательного процесса. </w:t>
            </w:r>
          </w:p>
        </w:tc>
      </w:tr>
      <w:tr w:rsidR="00DB178D" w:rsidRPr="003C7BA0" w:rsidTr="00AE45E0">
        <w:tc>
          <w:tcPr>
            <w:tcW w:w="3256"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Директор</w:t>
            </w:r>
          </w:p>
        </w:tc>
        <w:tc>
          <w:tcPr>
            <w:tcW w:w="6237"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Создает благоприятную микросреду и морально-психологический климат в коллективе. Участвует в работе педагогических советов,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(законным представителям)</w:t>
            </w:r>
          </w:p>
        </w:tc>
      </w:tr>
      <w:tr w:rsidR="00DB178D" w:rsidRPr="003C7BA0" w:rsidTr="00AE45E0">
        <w:tc>
          <w:tcPr>
            <w:tcW w:w="3256"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 xml:space="preserve">Заместитель директора по дошкольному образованию </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 xml:space="preserve"> </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Старший воспитатель</w:t>
            </w:r>
          </w:p>
        </w:tc>
        <w:tc>
          <w:tcPr>
            <w:tcW w:w="6237"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Осуществляет управленческую и методическую работу. Обеспечивает повышение квалификации педагогических работников детского сада по вопросам воспитания.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Создает благоприятную микросреду и морально-психологический климат в коллективе.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DB178D" w:rsidRPr="003C7BA0" w:rsidTr="00AE45E0">
        <w:tc>
          <w:tcPr>
            <w:tcW w:w="3256"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 xml:space="preserve">Педагог-психолог </w:t>
            </w:r>
          </w:p>
        </w:tc>
        <w:tc>
          <w:tcPr>
            <w:tcW w:w="6237"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мероприятия по профилактике возникновения социальной дезадаптации. Оказывает консультативную помощь родителям воспитанников (лицам, их заменяющим), педагогическому коллективу в решении конкретных проблем. Консультирует работников образовательного учреждения по вопросам развития воспитанников, практического применения психологии для решения педагогических задач, повышения социально- психологической компетентности педагогических работников.</w:t>
            </w:r>
          </w:p>
        </w:tc>
      </w:tr>
      <w:tr w:rsidR="00DB178D" w:rsidRPr="003C7BA0" w:rsidTr="00AE45E0">
        <w:tc>
          <w:tcPr>
            <w:tcW w:w="3256"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Воспитатель</w:t>
            </w:r>
          </w:p>
        </w:tc>
        <w:tc>
          <w:tcPr>
            <w:tcW w:w="6237"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Осуществляет деятельность по воспитанию детей.</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Содействует созданию благоприятных условий для индивидуального развития и нравственного формирования личности воспитанников. Осуществляет изучение личности воспитанников их склонностей, интересов, содействует росту их познавательной мотивации и становлению их самостоятельности, инициативности. Создает благоприятную микросреду и морально-психологический климат для каждого воспитанника. Способствует развитию общения воспитанников. Помогает воспитаннику решать проблемы, возникающие в общении со сверстниками. Соблюдает права и свободы воспитанников, несет ответственность за их жизнь, здоровье и безопасность в период образовательного процесса.</w:t>
            </w:r>
          </w:p>
        </w:tc>
      </w:tr>
      <w:tr w:rsidR="00DB178D" w:rsidRPr="003C7BA0" w:rsidTr="00AE45E0">
        <w:tc>
          <w:tcPr>
            <w:tcW w:w="3256"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Помощник воспитателя</w:t>
            </w:r>
          </w:p>
        </w:tc>
        <w:tc>
          <w:tcPr>
            <w:tcW w:w="6237"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Участвует в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социальной адаптации воспитанников. Организует с учетом возраста воспитанников их работу по самообслуживанию, оказывает им необходимую помощь. Обеспечивает состояние помещения и оборудования, соответствующее санитарно-гигиеническим нормам их содержания. Обеспечивает охрану жизни и здоровья воспитанников во время образовательного процесса.</w:t>
            </w:r>
          </w:p>
        </w:tc>
      </w:tr>
      <w:tr w:rsidR="00DB178D" w:rsidRPr="003C7BA0" w:rsidTr="00AE45E0">
        <w:tc>
          <w:tcPr>
            <w:tcW w:w="3256"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Учитель-логопед</w:t>
            </w:r>
          </w:p>
        </w:tc>
        <w:tc>
          <w:tcPr>
            <w:tcW w:w="6237"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занятия по исправлению недостатков в развитии, восстановлению нарушенных функций. Работает в тесном</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контакте с воспитателями и другими педагогическими работниками, посещает занятия и уроки. Консультирует</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w:t>
            </w:r>
          </w:p>
        </w:tc>
      </w:tr>
      <w:tr w:rsidR="00DB178D" w:rsidRPr="003C7BA0" w:rsidTr="00AE45E0">
        <w:tc>
          <w:tcPr>
            <w:tcW w:w="3256"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Инструктор по ФК</w:t>
            </w:r>
          </w:p>
        </w:tc>
        <w:tc>
          <w:tcPr>
            <w:tcW w:w="6237"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Организует и проводит с участием педагогических работников и родителей (лиц, их заменяющих) физкультурно-спортивные праздники, соревнования, дни</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здоровья и другие мероприятия оздоровительного характера.</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Осуществляет просветительскую работу среди родителей</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(лиц, их заменяющих) воспитанников, педагогических</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работников. Обеспечивает охрану жизни и здоровья обучающихся, воспитанников во время образовательного</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w:t>
            </w:r>
          </w:p>
        </w:tc>
      </w:tr>
      <w:tr w:rsidR="00DB178D" w:rsidRPr="003C7BA0" w:rsidTr="00AE45E0">
        <w:tc>
          <w:tcPr>
            <w:tcW w:w="3256"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Музыкальный руководитель</w:t>
            </w:r>
          </w:p>
        </w:tc>
        <w:tc>
          <w:tcPr>
            <w:tcW w:w="6237"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Осуществляет развитие музыкальных способностей и</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эмоциональной сферы, творческой деятельности</w:t>
            </w:r>
          </w:p>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w:t>
            </w:r>
          </w:p>
        </w:tc>
      </w:tr>
      <w:tr w:rsidR="00DB178D" w:rsidRPr="003C7BA0" w:rsidTr="00AE45E0">
        <w:tc>
          <w:tcPr>
            <w:tcW w:w="3256" w:type="dxa"/>
          </w:tcPr>
          <w:p w:rsidR="00DB178D" w:rsidRPr="003C7BA0" w:rsidRDefault="00DB178D" w:rsidP="00B13EC4">
            <w:pPr>
              <w:spacing w:after="0"/>
              <w:jc w:val="both"/>
              <w:rPr>
                <w:rFonts w:ascii="Times New Roman" w:hAnsi="Times New Roman"/>
                <w:sz w:val="24"/>
                <w:szCs w:val="24"/>
              </w:rPr>
            </w:pPr>
            <w:r w:rsidRPr="003C7BA0">
              <w:rPr>
                <w:rFonts w:ascii="Times New Roman" w:hAnsi="Times New Roman"/>
                <w:sz w:val="24"/>
                <w:szCs w:val="24"/>
              </w:rPr>
              <w:t>Учитель-дефектолог</w:t>
            </w:r>
          </w:p>
        </w:tc>
        <w:tc>
          <w:tcPr>
            <w:tcW w:w="6237" w:type="dxa"/>
          </w:tcPr>
          <w:p w:rsidR="00DB178D" w:rsidRPr="003C7BA0" w:rsidRDefault="00DB178D" w:rsidP="00E86E72">
            <w:pPr>
              <w:spacing w:after="0"/>
              <w:jc w:val="both"/>
              <w:rPr>
                <w:rFonts w:ascii="Times New Roman" w:hAnsi="Times New Roman"/>
                <w:sz w:val="24"/>
                <w:szCs w:val="24"/>
              </w:rPr>
            </w:pPr>
            <w:r w:rsidRPr="003C7BA0">
              <w:rPr>
                <w:rFonts w:ascii="Times New Roman" w:hAnsi="Times New Roman"/>
                <w:sz w:val="24"/>
                <w:szCs w:val="24"/>
              </w:rPr>
              <w:t>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Проводит групповые и индивидуальные занятия по исправлению недостатков в развитии, восстановлению нарушенных функций.</w:t>
            </w:r>
          </w:p>
        </w:tc>
      </w:tr>
    </w:tbl>
    <w:p w:rsidR="00DB178D" w:rsidRPr="00E67721" w:rsidRDefault="00DB178D" w:rsidP="00E67721">
      <w:pPr>
        <w:tabs>
          <w:tab w:val="left" w:pos="921"/>
        </w:tabs>
        <w:spacing w:after="0"/>
        <w:ind w:firstLine="567"/>
        <w:jc w:val="both"/>
        <w:rPr>
          <w:rFonts w:ascii="Times New Roman" w:hAnsi="Times New Roman"/>
          <w:sz w:val="24"/>
          <w:szCs w:val="24"/>
        </w:rPr>
      </w:pPr>
    </w:p>
    <w:p w:rsidR="00DB178D" w:rsidRPr="00E67721" w:rsidRDefault="00DB178D" w:rsidP="00E67721">
      <w:pPr>
        <w:tabs>
          <w:tab w:val="left" w:pos="921"/>
        </w:tabs>
        <w:spacing w:after="0"/>
        <w:ind w:firstLine="567"/>
        <w:jc w:val="both"/>
        <w:rPr>
          <w:rFonts w:ascii="Times New Roman" w:hAnsi="Times New Roman"/>
          <w:sz w:val="24"/>
          <w:szCs w:val="24"/>
        </w:rPr>
      </w:pPr>
    </w:p>
    <w:p w:rsidR="00DB178D" w:rsidRPr="00E67721" w:rsidRDefault="00DB178D" w:rsidP="00E67721">
      <w:pPr>
        <w:tabs>
          <w:tab w:val="left" w:pos="921"/>
        </w:tabs>
        <w:spacing w:after="0"/>
        <w:ind w:left="360"/>
        <w:jc w:val="both"/>
        <w:rPr>
          <w:rFonts w:ascii="Times New Roman" w:hAnsi="Times New Roman"/>
          <w:b/>
          <w:sz w:val="24"/>
          <w:szCs w:val="24"/>
        </w:rPr>
      </w:pPr>
      <w:r w:rsidRPr="00FC474F">
        <w:rPr>
          <w:rFonts w:ascii="Times New Roman" w:hAnsi="Times New Roman"/>
          <w:b/>
          <w:sz w:val="24"/>
          <w:szCs w:val="24"/>
        </w:rPr>
        <w:t>3.9.4.</w:t>
      </w:r>
      <w:r>
        <w:rPr>
          <w:rFonts w:ascii="Times New Roman" w:hAnsi="Times New Roman"/>
          <w:b/>
          <w:sz w:val="24"/>
          <w:szCs w:val="24"/>
        </w:rPr>
        <w:t xml:space="preserve">2. </w:t>
      </w:r>
      <w:r w:rsidRPr="00E67721">
        <w:rPr>
          <w:rFonts w:ascii="Times New Roman" w:hAnsi="Times New Roman"/>
          <w:b/>
          <w:sz w:val="24"/>
          <w:szCs w:val="24"/>
        </w:rPr>
        <w:t>Нормативно-методическое обеспечение реализации Программы воспитания</w:t>
      </w:r>
    </w:p>
    <w:p w:rsidR="00DB178D" w:rsidRPr="006E5DD3" w:rsidRDefault="00DB178D" w:rsidP="006E5DD3">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xml:space="preserve">   </w:t>
      </w:r>
      <w:r w:rsidRPr="006E5DD3">
        <w:rPr>
          <w:rFonts w:ascii="Times New Roman" w:hAnsi="Times New Roman"/>
          <w:sz w:val="24"/>
          <w:szCs w:val="24"/>
        </w:rPr>
        <w:t>Нормативно-правовую основу воспитательной работы в дошкольной образовательной организации определяют следующие документы:</w:t>
      </w:r>
    </w:p>
    <w:p w:rsidR="00DB178D" w:rsidRPr="006E5DD3" w:rsidRDefault="00DB178D" w:rsidP="006E5DD3">
      <w:pPr>
        <w:tabs>
          <w:tab w:val="left" w:pos="921"/>
        </w:tabs>
        <w:spacing w:after="0"/>
        <w:ind w:firstLine="567"/>
        <w:jc w:val="both"/>
        <w:rPr>
          <w:rFonts w:ascii="Times New Roman" w:hAnsi="Times New Roman"/>
          <w:sz w:val="24"/>
          <w:szCs w:val="24"/>
        </w:rPr>
      </w:pPr>
      <w:r w:rsidRPr="006E5DD3">
        <w:rPr>
          <w:rFonts w:ascii="Times New Roman" w:hAnsi="Times New Roman"/>
          <w:sz w:val="24"/>
          <w:szCs w:val="24"/>
        </w:rPr>
        <w:t>Конституция Российской Федерации;</w:t>
      </w:r>
    </w:p>
    <w:p w:rsidR="00DB178D" w:rsidRPr="006E5DD3" w:rsidRDefault="00DB178D" w:rsidP="006E5DD3">
      <w:pPr>
        <w:tabs>
          <w:tab w:val="left" w:pos="921"/>
        </w:tabs>
        <w:spacing w:after="0"/>
        <w:ind w:firstLine="567"/>
        <w:jc w:val="both"/>
        <w:rPr>
          <w:rFonts w:ascii="Times New Roman" w:hAnsi="Times New Roman"/>
          <w:sz w:val="24"/>
          <w:szCs w:val="24"/>
        </w:rPr>
      </w:pPr>
      <w:r w:rsidRPr="006E5DD3">
        <w:rPr>
          <w:rFonts w:ascii="Times New Roman" w:hAnsi="Times New Roman"/>
          <w:sz w:val="24"/>
          <w:szCs w:val="24"/>
        </w:rPr>
        <w:t>Федеральный закон от 29 декабря 2012 года №273-ФЗ «Об образовании в Российской Федерации»;</w:t>
      </w:r>
    </w:p>
    <w:p w:rsidR="00DB178D" w:rsidRPr="006E5DD3" w:rsidRDefault="00DB178D" w:rsidP="006E5DD3">
      <w:pPr>
        <w:tabs>
          <w:tab w:val="left" w:pos="921"/>
        </w:tabs>
        <w:spacing w:after="0"/>
        <w:ind w:firstLine="567"/>
        <w:jc w:val="both"/>
        <w:rPr>
          <w:rFonts w:ascii="Times New Roman" w:hAnsi="Times New Roman"/>
          <w:sz w:val="24"/>
          <w:szCs w:val="24"/>
        </w:rPr>
      </w:pPr>
      <w:r w:rsidRPr="006E5DD3">
        <w:rPr>
          <w:rFonts w:ascii="Times New Roman" w:hAnsi="Times New Roman"/>
          <w:sz w:val="24"/>
          <w:szCs w:val="24"/>
        </w:rPr>
        <w:t>Указ Президента Российской Федерации от 02.07.2021 № 400 «О Стратегии национальной безопасности Российской Федерации»;</w:t>
      </w:r>
    </w:p>
    <w:p w:rsidR="00DB178D" w:rsidRPr="006E5DD3" w:rsidRDefault="00DB178D" w:rsidP="006E5DD3">
      <w:pPr>
        <w:tabs>
          <w:tab w:val="left" w:pos="921"/>
        </w:tabs>
        <w:spacing w:after="0"/>
        <w:ind w:firstLine="567"/>
        <w:jc w:val="both"/>
        <w:rPr>
          <w:rFonts w:ascii="Times New Roman" w:hAnsi="Times New Roman"/>
          <w:sz w:val="24"/>
          <w:szCs w:val="24"/>
        </w:rPr>
      </w:pPr>
      <w:r w:rsidRPr="006E5DD3">
        <w:rPr>
          <w:rFonts w:ascii="Times New Roman" w:hAnsi="Times New Roman"/>
          <w:sz w:val="24"/>
          <w:szCs w:val="24"/>
        </w:rPr>
        <w:t>Стратегия развития воспитания в Российской Федерации на период до 2025 года;</w:t>
      </w:r>
    </w:p>
    <w:p w:rsidR="00DB178D" w:rsidRPr="006E5DD3" w:rsidRDefault="00DB178D" w:rsidP="006E5DD3">
      <w:pPr>
        <w:tabs>
          <w:tab w:val="left" w:pos="921"/>
        </w:tabs>
        <w:spacing w:after="0"/>
        <w:ind w:firstLine="567"/>
        <w:jc w:val="both"/>
        <w:rPr>
          <w:rFonts w:ascii="Times New Roman" w:hAnsi="Times New Roman"/>
          <w:sz w:val="24"/>
          <w:szCs w:val="24"/>
        </w:rPr>
      </w:pPr>
      <w:r w:rsidRPr="006E5DD3">
        <w:rPr>
          <w:rFonts w:ascii="Times New Roman" w:hAnsi="Times New Roman"/>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DB178D" w:rsidRDefault="00DB178D" w:rsidP="006E5DD3">
      <w:pPr>
        <w:tabs>
          <w:tab w:val="left" w:pos="921"/>
        </w:tabs>
        <w:spacing w:after="0"/>
        <w:ind w:firstLine="567"/>
        <w:jc w:val="both"/>
        <w:rPr>
          <w:rFonts w:ascii="Times New Roman" w:hAnsi="Times New Roman"/>
          <w:sz w:val="24"/>
          <w:szCs w:val="24"/>
        </w:rPr>
      </w:pPr>
      <w:r w:rsidRPr="006E5DD3">
        <w:rPr>
          <w:rFonts w:ascii="Times New Roman" w:hAnsi="Times New Roman"/>
          <w:sz w:val="24"/>
          <w:szCs w:val="24"/>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xml:space="preserve">Ознакомиться с основными документами можно на сайте МАОУ «СОШ №10» «Дошкольное образование» Подробное описание  на сайте МАОУ «СОШ №10» г. Кунгура  в разделе «Документы», «Образование». </w:t>
      </w:r>
      <w:r w:rsidRPr="00F6449C">
        <w:rPr>
          <w:rFonts w:ascii="Times New Roman" w:hAnsi="Times New Roman"/>
          <w:sz w:val="24"/>
          <w:szCs w:val="24"/>
        </w:rPr>
        <w:t>http://school10-kungur.ru/</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xml:space="preserve">Все работники, связанные с реализацией воспитательной программы имеют педагогическое образование: высшее 40%, среднее профессиональное -60% Непосредственно решением воспитательных задач занимаются педагогические работники: воспитатели и специалисты. Учитывая, что воспитательные задачи решаются в течение всего периода пребывания ребенка в детском саду, интегрируясь во все виды детской деятельности, основную работу по их решению несут воспитатели. </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Специалисты, участвуя как педагогические работники, в процессе привития детям общечеловеческих ценностей проводит углубленную работу в рамках своей специфики:</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музыкальные руководители -  этико-эстетическое направление;</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учитель-логопед, учитель-дефектолог - социальное направление, познавательное направление</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педагог-психолог - социальное направление, познавательное направление</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 xml:space="preserve">-инструктор по физической культуре - физкультурное и оздоровительное направление </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Педагогические работники, реализующие воспитательную программу, обладают необходимыми компетенциями, имеют курсовую подготовку по организации работы с детьми по значимым видам и формам детальности. Педагоги, сопровождающие детей с ОВЗ, обучены по профессиональным программам дополнительного образования по работе с детьми с нарушениями развития.</w:t>
      </w:r>
    </w:p>
    <w:p w:rsidR="00DB178D" w:rsidRPr="00E67721" w:rsidRDefault="00DB178D" w:rsidP="00E67721">
      <w:pPr>
        <w:tabs>
          <w:tab w:val="left" w:pos="921"/>
        </w:tabs>
        <w:spacing w:after="0"/>
        <w:ind w:firstLine="567"/>
        <w:jc w:val="both"/>
        <w:rPr>
          <w:rFonts w:ascii="Times New Roman" w:hAnsi="Times New Roman"/>
          <w:sz w:val="24"/>
          <w:szCs w:val="24"/>
        </w:rPr>
      </w:pPr>
    </w:p>
    <w:p w:rsidR="00DB178D" w:rsidRPr="00E67721" w:rsidRDefault="00DB178D" w:rsidP="00E67721">
      <w:pPr>
        <w:tabs>
          <w:tab w:val="left" w:pos="921"/>
        </w:tabs>
        <w:spacing w:after="0"/>
        <w:ind w:firstLine="567"/>
        <w:jc w:val="both"/>
        <w:rPr>
          <w:rFonts w:ascii="Times New Roman" w:hAnsi="Times New Roman"/>
          <w:b/>
          <w:sz w:val="24"/>
          <w:szCs w:val="24"/>
        </w:rPr>
      </w:pPr>
      <w:r w:rsidRPr="00FC474F">
        <w:rPr>
          <w:rFonts w:ascii="Times New Roman" w:hAnsi="Times New Roman"/>
          <w:b/>
          <w:sz w:val="24"/>
          <w:szCs w:val="24"/>
        </w:rPr>
        <w:t>3.9.4.</w:t>
      </w:r>
      <w:r>
        <w:rPr>
          <w:rFonts w:ascii="Times New Roman" w:hAnsi="Times New Roman"/>
          <w:b/>
          <w:sz w:val="24"/>
          <w:szCs w:val="24"/>
        </w:rPr>
        <w:t>3.</w:t>
      </w:r>
      <w:r w:rsidRPr="00E67721">
        <w:rPr>
          <w:rFonts w:ascii="Times New Roman" w:hAnsi="Times New Roman"/>
          <w:b/>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rsidR="00DB178D" w:rsidRPr="00E67721" w:rsidRDefault="00DB178D" w:rsidP="00E67721">
      <w:pPr>
        <w:tabs>
          <w:tab w:val="left" w:pos="921"/>
        </w:tabs>
        <w:spacing w:after="0"/>
        <w:ind w:firstLine="567"/>
        <w:jc w:val="both"/>
        <w:rPr>
          <w:rFonts w:ascii="Times New Roman" w:hAnsi="Times New Roman"/>
          <w:b/>
          <w:sz w:val="24"/>
          <w:szCs w:val="24"/>
        </w:rPr>
      </w:pP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b/>
          <w:sz w:val="24"/>
          <w:szCs w:val="24"/>
        </w:rPr>
        <w:t>Инклюзия</w:t>
      </w:r>
      <w:r w:rsidRPr="00E67721">
        <w:rPr>
          <w:rFonts w:ascii="Times New Roman" w:hAnsi="Times New Roman"/>
          <w:sz w:val="24"/>
          <w:szCs w:val="24"/>
        </w:rPr>
        <w:t xml:space="preserve">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b/>
          <w:sz w:val="24"/>
          <w:szCs w:val="24"/>
        </w:rPr>
        <w:t>На уровне уклада:</w:t>
      </w:r>
      <w:r w:rsidRPr="00E67721">
        <w:rPr>
          <w:rFonts w:ascii="Times New Roman" w:hAnsi="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b/>
          <w:sz w:val="24"/>
          <w:szCs w:val="24"/>
        </w:rPr>
        <w:t>На уровне воспитывающих сред:</w:t>
      </w:r>
      <w:r w:rsidRPr="00E67721">
        <w:rPr>
          <w:rFonts w:ascii="Times New Roman" w:hAnsi="Times New Roman"/>
          <w:sz w:val="24"/>
          <w:szCs w:val="24"/>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b/>
          <w:sz w:val="24"/>
          <w:szCs w:val="24"/>
        </w:rPr>
        <w:t>На уровне общности:</w:t>
      </w:r>
      <w:r w:rsidRPr="00E67721">
        <w:rPr>
          <w:rFonts w:ascii="Times New Roman" w:hAnsi="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и сотрудничества в совместной деятельности.</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b/>
          <w:sz w:val="24"/>
          <w:szCs w:val="24"/>
        </w:rPr>
        <w:t>На уровне деятельностей:</w:t>
      </w:r>
      <w:r w:rsidRPr="00E67721">
        <w:rPr>
          <w:rFonts w:ascii="Times New Roman" w:hAnsi="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b/>
          <w:sz w:val="24"/>
          <w:szCs w:val="24"/>
        </w:rPr>
        <w:t>На уровне событий:</w:t>
      </w:r>
      <w:r w:rsidRPr="00E67721">
        <w:rPr>
          <w:rFonts w:ascii="Times New Roman" w:hAnsi="Times New Roman"/>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-формирование и поддержка инициативы детей в различных видах детской деятельности;</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-активное привлечение ближайшего социального окружения к воспитанию ребенка.</w:t>
      </w:r>
    </w:p>
    <w:p w:rsidR="00DB178D" w:rsidRPr="00E67721" w:rsidRDefault="00DB178D" w:rsidP="00E67721">
      <w:pPr>
        <w:tabs>
          <w:tab w:val="left" w:pos="921"/>
        </w:tabs>
        <w:spacing w:after="0"/>
        <w:ind w:firstLine="567"/>
        <w:jc w:val="both"/>
        <w:rPr>
          <w:rFonts w:ascii="Times New Roman" w:hAnsi="Times New Roman"/>
          <w:sz w:val="24"/>
          <w:szCs w:val="24"/>
          <w:u w:val="single"/>
        </w:rPr>
      </w:pP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Основными задачами воспитания детей с ОВЗ в условиях детского сада организации являются:</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1.Формирование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2.Формирование доброжелательного отношения к детям с ОВЗ и их семьям со стороны всех участников образовательных отношений.</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3.Обеспечение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4.Обеспечение эмоционально-положительного взаимодействия детей с окружающими в целях их успешной адаптации и интеграции в общество.</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5.Расширение у детей с различными нарушениями развития знаний и представлений об окружающем мире.</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6.Взаимодействие с семьей для обеспечения полноценного развития детей с ОВЗ.</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7.Охрана и укрепление физического и психического здоровья детей, в том числе</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их эмоционального благополучия.</w:t>
      </w:r>
    </w:p>
    <w:p w:rsidR="00DB178D" w:rsidRPr="00E67721" w:rsidRDefault="00DB178D" w:rsidP="00E67721">
      <w:pPr>
        <w:tabs>
          <w:tab w:val="left" w:pos="921"/>
        </w:tabs>
        <w:spacing w:after="0"/>
        <w:ind w:firstLine="567"/>
        <w:jc w:val="both"/>
        <w:rPr>
          <w:rFonts w:ascii="Times New Roman" w:hAnsi="Times New Roman"/>
          <w:sz w:val="24"/>
          <w:szCs w:val="24"/>
        </w:rPr>
      </w:pPr>
      <w:r w:rsidRPr="00E67721">
        <w:rPr>
          <w:rFonts w:ascii="Times New Roman" w:hAnsi="Times New Roman"/>
          <w:sz w:val="24"/>
          <w:szCs w:val="24"/>
        </w:rPr>
        <w:t>8.Объединение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B178D" w:rsidRPr="00E67721" w:rsidRDefault="00DB178D" w:rsidP="00E67721">
      <w:pPr>
        <w:tabs>
          <w:tab w:val="left" w:pos="921"/>
        </w:tabs>
        <w:spacing w:after="0"/>
        <w:ind w:firstLine="567"/>
        <w:jc w:val="both"/>
        <w:rPr>
          <w:rFonts w:ascii="Times New Roman" w:hAnsi="Times New Roman"/>
          <w:sz w:val="24"/>
          <w:szCs w:val="24"/>
        </w:rPr>
      </w:pPr>
    </w:p>
    <w:p w:rsidR="00DB178D" w:rsidRDefault="00DB178D" w:rsidP="00E67721">
      <w:pPr>
        <w:tabs>
          <w:tab w:val="left" w:pos="921"/>
        </w:tabs>
        <w:spacing w:after="0"/>
        <w:ind w:firstLine="567"/>
        <w:jc w:val="both"/>
        <w:rPr>
          <w:rFonts w:ascii="Times New Roman" w:hAnsi="Times New Roman"/>
          <w:sz w:val="24"/>
          <w:szCs w:val="24"/>
        </w:rPr>
      </w:pPr>
    </w:p>
    <w:p w:rsidR="00DB178D" w:rsidRDefault="00DB178D" w:rsidP="00E21BF8">
      <w:pPr>
        <w:tabs>
          <w:tab w:val="left" w:pos="921"/>
        </w:tabs>
        <w:spacing w:after="0"/>
        <w:ind w:firstLine="567"/>
        <w:jc w:val="both"/>
        <w:rPr>
          <w:rFonts w:ascii="Times New Roman" w:hAnsi="Times New Roman"/>
          <w:b/>
          <w:sz w:val="24"/>
          <w:szCs w:val="24"/>
        </w:rPr>
      </w:pPr>
      <w:r w:rsidRPr="00E21BF8">
        <w:rPr>
          <w:rFonts w:ascii="Times New Roman" w:hAnsi="Times New Roman"/>
          <w:b/>
          <w:sz w:val="24"/>
          <w:szCs w:val="24"/>
        </w:rPr>
        <w:t>IV.ОРГАНИЗАЦИОННЫЙ РАЗДЕЛ ПРОГРАММЫ</w:t>
      </w:r>
    </w:p>
    <w:p w:rsidR="00DB178D" w:rsidRPr="00E21BF8" w:rsidRDefault="00DB178D" w:rsidP="00E21BF8">
      <w:pPr>
        <w:tabs>
          <w:tab w:val="left" w:pos="921"/>
        </w:tabs>
        <w:spacing w:after="0"/>
        <w:ind w:firstLine="567"/>
        <w:jc w:val="both"/>
        <w:rPr>
          <w:rFonts w:ascii="Times New Roman" w:hAnsi="Times New Roman"/>
          <w:b/>
          <w:sz w:val="24"/>
          <w:szCs w:val="24"/>
        </w:rPr>
      </w:pPr>
    </w:p>
    <w:p w:rsidR="00DB178D" w:rsidRPr="00E21BF8" w:rsidRDefault="00DB178D" w:rsidP="00E21BF8">
      <w:pPr>
        <w:tabs>
          <w:tab w:val="left" w:pos="921"/>
        </w:tabs>
        <w:spacing w:after="0"/>
        <w:ind w:firstLine="567"/>
        <w:jc w:val="both"/>
        <w:rPr>
          <w:rFonts w:ascii="Times New Roman" w:hAnsi="Times New Roman"/>
          <w:b/>
          <w:sz w:val="24"/>
          <w:szCs w:val="24"/>
        </w:rPr>
      </w:pPr>
      <w:r w:rsidRPr="00E21BF8">
        <w:rPr>
          <w:rFonts w:ascii="Times New Roman" w:hAnsi="Times New Roman"/>
          <w:b/>
          <w:sz w:val="24"/>
          <w:szCs w:val="24"/>
        </w:rPr>
        <w:t>4.1. Психолого-педагогические условия реализации программы</w:t>
      </w:r>
      <w:r>
        <w:rPr>
          <w:rFonts w:ascii="Times New Roman" w:hAnsi="Times New Roman"/>
          <w:b/>
          <w:sz w:val="24"/>
          <w:szCs w:val="24"/>
        </w:rPr>
        <w:t xml:space="preserve"> (</w:t>
      </w:r>
      <w:r w:rsidRPr="00E21BF8">
        <w:rPr>
          <w:rFonts w:ascii="Times New Roman" w:hAnsi="Times New Roman"/>
          <w:b/>
          <w:sz w:val="24"/>
          <w:szCs w:val="24"/>
        </w:rPr>
        <w:t>* п. 30. раздел IV ФОП ДО</w:t>
      </w:r>
      <w:r>
        <w:rPr>
          <w:rFonts w:ascii="Times New Roman" w:hAnsi="Times New Roman"/>
          <w:b/>
          <w:sz w:val="24"/>
          <w:szCs w:val="24"/>
        </w:rPr>
        <w:t>)</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Успешная реализация Федеральной программы обеспечивается следующими психолого-педагогическими условиями:</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1)</w:t>
      </w:r>
      <w:r w:rsidRPr="00E21BF8">
        <w:rPr>
          <w:rFonts w:ascii="Times New Roman" w:hAnsi="Times New Roman"/>
          <w:sz w:val="24"/>
          <w:szCs w:val="24"/>
        </w:rPr>
        <w:tab/>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2)</w:t>
      </w:r>
      <w:r w:rsidRPr="00E21BF8">
        <w:rPr>
          <w:rFonts w:ascii="Times New Roman" w:hAnsi="Times New Roman"/>
          <w:sz w:val="24"/>
          <w:szCs w:val="24"/>
        </w:rPr>
        <w:tab/>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3)</w:t>
      </w:r>
      <w:r w:rsidRPr="00E21BF8">
        <w:rPr>
          <w:rFonts w:ascii="Times New Roman" w:hAnsi="Times New Roman"/>
          <w:sz w:val="24"/>
          <w:szCs w:val="24"/>
        </w:rPr>
        <w:tab/>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4)</w:t>
      </w:r>
      <w:r w:rsidRPr="00E21BF8">
        <w:rPr>
          <w:rFonts w:ascii="Times New Roman" w:hAnsi="Times New Roman"/>
          <w:sz w:val="24"/>
          <w:szCs w:val="24"/>
        </w:rPr>
        <w:tab/>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5)</w:t>
      </w:r>
      <w:r w:rsidRPr="00E21BF8">
        <w:rPr>
          <w:rFonts w:ascii="Times New Roman" w:hAnsi="Times New Roman"/>
          <w:sz w:val="24"/>
          <w:szCs w:val="24"/>
        </w:rPr>
        <w:tab/>
        <w:t>создание развивающей и эмоционально комфортной для ребёнка образовательной среды, способствующей эмоционально-ценностному, социально</w:t>
      </w:r>
      <w:r>
        <w:rPr>
          <w:rFonts w:ascii="Times New Roman" w:hAnsi="Times New Roman"/>
          <w:sz w:val="24"/>
          <w:szCs w:val="24"/>
        </w:rPr>
        <w:t>-</w:t>
      </w:r>
      <w:r w:rsidRPr="00E21BF8">
        <w:rPr>
          <w:rFonts w:ascii="Times New Roman" w:hAnsi="Times New Roman"/>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6)</w:t>
      </w:r>
      <w:r w:rsidRPr="00E21BF8">
        <w:rPr>
          <w:rFonts w:ascii="Times New Roman" w:hAnsi="Times New Roman"/>
          <w:sz w:val="24"/>
          <w:szCs w:val="24"/>
        </w:rPr>
        <w:tab/>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7)</w:t>
      </w:r>
      <w:r w:rsidRPr="00E21BF8">
        <w:rPr>
          <w:rFonts w:ascii="Times New Roman" w:hAnsi="Times New Roman"/>
          <w:sz w:val="24"/>
          <w:szCs w:val="24"/>
        </w:rPr>
        <w:tab/>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8)</w:t>
      </w:r>
      <w:r w:rsidRPr="00E21BF8">
        <w:rPr>
          <w:rFonts w:ascii="Times New Roman" w:hAnsi="Times New Roman"/>
          <w:sz w:val="24"/>
          <w:szCs w:val="24"/>
        </w:rPr>
        <w:tab/>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9)</w:t>
      </w:r>
      <w:r w:rsidRPr="00E21BF8">
        <w:rPr>
          <w:rFonts w:ascii="Times New Roman" w:hAnsi="Times New Roman"/>
          <w:sz w:val="24"/>
          <w:szCs w:val="24"/>
        </w:rPr>
        <w:tab/>
        <w:t>совершенствование образовательной работы на основе результатов выявления запросов родительского и профессионального сообщества;</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10)</w:t>
      </w:r>
      <w:r w:rsidRPr="00E21BF8">
        <w:rPr>
          <w:rFonts w:ascii="Times New Roman" w:hAnsi="Times New Roman"/>
          <w:sz w:val="24"/>
          <w:szCs w:val="24"/>
        </w:rPr>
        <w:tab/>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11)</w:t>
      </w:r>
      <w:r w:rsidRPr="00E21BF8">
        <w:rPr>
          <w:rFonts w:ascii="Times New Roman" w:hAnsi="Times New Roman"/>
          <w:sz w:val="24"/>
          <w:szCs w:val="24"/>
        </w:rPr>
        <w:tab/>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12)</w:t>
      </w:r>
      <w:r w:rsidRPr="00E21BF8">
        <w:rPr>
          <w:rFonts w:ascii="Times New Roman" w:hAnsi="Times New Roman"/>
          <w:sz w:val="24"/>
          <w:szCs w:val="24"/>
        </w:rPr>
        <w:tab/>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13)</w:t>
      </w:r>
      <w:r w:rsidRPr="00E21BF8">
        <w:rPr>
          <w:rFonts w:ascii="Times New Roman" w:hAnsi="Times New Roman"/>
          <w:sz w:val="24"/>
          <w:szCs w:val="24"/>
        </w:rPr>
        <w:tab/>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14)</w:t>
      </w:r>
      <w:r w:rsidRPr="00E21BF8">
        <w:rPr>
          <w:rFonts w:ascii="Times New Roman" w:hAnsi="Times New Roman"/>
          <w:sz w:val="24"/>
          <w:szCs w:val="24"/>
        </w:rPr>
        <w:tab/>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w:t>
      </w:r>
      <w:r>
        <w:rPr>
          <w:rFonts w:ascii="Times New Roman" w:hAnsi="Times New Roman"/>
          <w:sz w:val="24"/>
          <w:szCs w:val="24"/>
        </w:rPr>
        <w:t>действия в совместной социально-</w:t>
      </w:r>
      <w:r w:rsidRPr="00E21BF8">
        <w:rPr>
          <w:rFonts w:ascii="Times New Roman" w:hAnsi="Times New Roman"/>
          <w:sz w:val="24"/>
          <w:szCs w:val="24"/>
        </w:rPr>
        <w:t>значимой деятельности;</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15)</w:t>
      </w:r>
      <w:r w:rsidRPr="00E21BF8">
        <w:rPr>
          <w:rFonts w:ascii="Times New Roman" w:hAnsi="Times New Roman"/>
          <w:sz w:val="24"/>
          <w:szCs w:val="24"/>
        </w:rPr>
        <w:tab/>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DB178D" w:rsidRPr="00E21BF8"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16)</w:t>
      </w:r>
      <w:r w:rsidRPr="00E21BF8">
        <w:rPr>
          <w:rFonts w:ascii="Times New Roman" w:hAnsi="Times New Roman"/>
          <w:sz w:val="24"/>
          <w:szCs w:val="24"/>
        </w:rPr>
        <w:tab/>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B178D" w:rsidRDefault="00DB178D" w:rsidP="00E21BF8">
      <w:pPr>
        <w:tabs>
          <w:tab w:val="left" w:pos="921"/>
        </w:tabs>
        <w:spacing w:after="0"/>
        <w:ind w:firstLine="567"/>
        <w:jc w:val="both"/>
        <w:rPr>
          <w:rFonts w:ascii="Times New Roman" w:hAnsi="Times New Roman"/>
          <w:sz w:val="24"/>
          <w:szCs w:val="24"/>
        </w:rPr>
      </w:pPr>
      <w:r w:rsidRPr="00E21BF8">
        <w:rPr>
          <w:rFonts w:ascii="Times New Roman" w:hAnsi="Times New Roman"/>
          <w:sz w:val="24"/>
          <w:szCs w:val="24"/>
        </w:rPr>
        <w:t>17)</w:t>
      </w:r>
      <w:r w:rsidRPr="00E21BF8">
        <w:rPr>
          <w:rFonts w:ascii="Times New Roman" w:hAnsi="Times New Roman"/>
          <w:sz w:val="24"/>
          <w:szCs w:val="24"/>
        </w:rPr>
        <w:tab/>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DB178D" w:rsidRDefault="00DB178D" w:rsidP="00E21BF8">
      <w:pPr>
        <w:tabs>
          <w:tab w:val="left" w:pos="921"/>
        </w:tabs>
        <w:spacing w:after="0"/>
        <w:ind w:firstLine="567"/>
        <w:jc w:val="both"/>
        <w:rPr>
          <w:rFonts w:ascii="Times New Roman" w:hAnsi="Times New Roman"/>
          <w:sz w:val="24"/>
          <w:szCs w:val="24"/>
        </w:rPr>
      </w:pPr>
    </w:p>
    <w:p w:rsidR="00DB178D" w:rsidRDefault="00DB178D" w:rsidP="00E21BF8">
      <w:pPr>
        <w:tabs>
          <w:tab w:val="left" w:pos="921"/>
        </w:tabs>
        <w:spacing w:after="0"/>
        <w:ind w:firstLine="567"/>
        <w:jc w:val="both"/>
        <w:rPr>
          <w:rFonts w:ascii="Times New Roman" w:hAnsi="Times New Roman"/>
          <w:b/>
          <w:bCs/>
          <w:iCs/>
          <w:sz w:val="24"/>
          <w:szCs w:val="24"/>
        </w:rPr>
      </w:pPr>
      <w:r w:rsidRPr="00E21BF8">
        <w:rPr>
          <w:rFonts w:ascii="Times New Roman" w:hAnsi="Times New Roman"/>
          <w:b/>
          <w:bCs/>
          <w:iCs/>
          <w:sz w:val="24"/>
          <w:szCs w:val="24"/>
        </w:rPr>
        <w:t>4.1.1. Особенности организации развивающей предметно-пространственной среды</w:t>
      </w:r>
      <w:r>
        <w:rPr>
          <w:rFonts w:ascii="Times New Roman" w:hAnsi="Times New Roman"/>
          <w:b/>
          <w:bCs/>
          <w:iCs/>
          <w:sz w:val="24"/>
          <w:szCs w:val="24"/>
        </w:rPr>
        <w:t xml:space="preserve"> (п.31.1 -31.13 ВОП ДО)</w:t>
      </w:r>
    </w:p>
    <w:p w:rsidR="00DB178D" w:rsidRPr="00E21BF8" w:rsidRDefault="00DB178D" w:rsidP="00E21BF8">
      <w:pPr>
        <w:tabs>
          <w:tab w:val="left" w:pos="921"/>
        </w:tabs>
        <w:spacing w:after="0"/>
        <w:ind w:firstLine="567"/>
        <w:jc w:val="both"/>
        <w:rPr>
          <w:rFonts w:ascii="Times New Roman" w:hAnsi="Times New Roman"/>
          <w:b/>
          <w:sz w:val="24"/>
          <w:szCs w:val="24"/>
        </w:rPr>
      </w:pPr>
    </w:p>
    <w:p w:rsidR="00DB178D" w:rsidRPr="00E67880" w:rsidRDefault="00DB178D" w:rsidP="00BD7233">
      <w:pPr>
        <w:pStyle w:val="ListParagraph"/>
        <w:numPr>
          <w:ilvl w:val="0"/>
          <w:numId w:val="48"/>
        </w:numPr>
        <w:tabs>
          <w:tab w:val="left" w:pos="921"/>
        </w:tabs>
        <w:spacing w:after="0"/>
        <w:ind w:left="0" w:firstLine="567"/>
        <w:jc w:val="both"/>
        <w:rPr>
          <w:rFonts w:ascii="Times New Roman" w:hAnsi="Times New Roman"/>
          <w:sz w:val="24"/>
          <w:szCs w:val="24"/>
        </w:rPr>
      </w:pPr>
      <w:r w:rsidRPr="00E67880">
        <w:rPr>
          <w:rFonts w:ascii="Times New Roman" w:hAnsi="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DB178D" w:rsidRPr="00E67880" w:rsidRDefault="00DB178D" w:rsidP="00BD7233">
      <w:pPr>
        <w:pStyle w:val="ListParagraph"/>
        <w:numPr>
          <w:ilvl w:val="0"/>
          <w:numId w:val="48"/>
        </w:numPr>
        <w:tabs>
          <w:tab w:val="left" w:pos="921"/>
        </w:tabs>
        <w:spacing w:after="0"/>
        <w:ind w:left="0" w:firstLine="567"/>
        <w:jc w:val="both"/>
        <w:rPr>
          <w:rFonts w:ascii="Times New Roman" w:hAnsi="Times New Roman"/>
          <w:sz w:val="24"/>
          <w:szCs w:val="24"/>
        </w:rPr>
      </w:pPr>
      <w:r w:rsidRPr="00E67880">
        <w:rPr>
          <w:rFonts w:ascii="Times New Roman" w:hAnsi="Times New Roman"/>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B178D" w:rsidRPr="00E67880" w:rsidRDefault="00DB178D" w:rsidP="00BD7233">
      <w:pPr>
        <w:pStyle w:val="ListParagraph"/>
        <w:numPr>
          <w:ilvl w:val="0"/>
          <w:numId w:val="48"/>
        </w:numPr>
        <w:tabs>
          <w:tab w:val="left" w:pos="921"/>
        </w:tabs>
        <w:spacing w:after="0"/>
        <w:ind w:left="0" w:firstLine="567"/>
        <w:jc w:val="both"/>
        <w:rPr>
          <w:rFonts w:ascii="Times New Roman" w:hAnsi="Times New Roman"/>
          <w:sz w:val="24"/>
          <w:szCs w:val="24"/>
        </w:rPr>
      </w:pPr>
      <w:r w:rsidRPr="00E67880">
        <w:rPr>
          <w:rFonts w:ascii="Times New Roman" w:hAnsi="Times New Roman"/>
          <w:sz w:val="24"/>
          <w:szCs w:val="24"/>
        </w:rPr>
        <w:t>Федеральная программа не выдвигает жестких требований к организации РППС и оставляет за ДОО право самостоятельного проектирования РППС.</w:t>
      </w:r>
    </w:p>
    <w:p w:rsidR="00DB178D" w:rsidRPr="00E67880" w:rsidRDefault="00DB178D" w:rsidP="00E67880">
      <w:pPr>
        <w:tabs>
          <w:tab w:val="left" w:pos="921"/>
        </w:tabs>
        <w:spacing w:after="0"/>
        <w:ind w:firstLine="567"/>
        <w:jc w:val="both"/>
        <w:rPr>
          <w:rFonts w:ascii="Times New Roman" w:hAnsi="Times New Roman"/>
          <w:sz w:val="24"/>
          <w:szCs w:val="24"/>
        </w:rPr>
      </w:pPr>
      <w:r w:rsidRPr="00E67880">
        <w:rPr>
          <w:rFonts w:ascii="Times New Roman" w:hAnsi="Times New Roman"/>
          <w:sz w:val="24"/>
          <w:szCs w:val="24"/>
        </w:rPr>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rsidR="00DB178D" w:rsidRPr="00E67880" w:rsidRDefault="00DB178D" w:rsidP="00BD7233">
      <w:pPr>
        <w:pStyle w:val="ListParagraph"/>
        <w:numPr>
          <w:ilvl w:val="0"/>
          <w:numId w:val="48"/>
        </w:numPr>
        <w:tabs>
          <w:tab w:val="left" w:pos="921"/>
        </w:tabs>
        <w:spacing w:after="0"/>
        <w:ind w:left="0" w:firstLine="567"/>
        <w:jc w:val="both"/>
        <w:rPr>
          <w:rFonts w:ascii="Times New Roman" w:hAnsi="Times New Roman"/>
          <w:sz w:val="24"/>
          <w:szCs w:val="24"/>
        </w:rPr>
      </w:pPr>
      <w:r w:rsidRPr="00E67880">
        <w:rPr>
          <w:rFonts w:ascii="Times New Roman" w:hAnsi="Times New Roman"/>
          <w:sz w:val="24"/>
          <w:szCs w:val="24"/>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B178D" w:rsidRPr="00131EEE" w:rsidRDefault="00DB178D" w:rsidP="00BD7233">
      <w:pPr>
        <w:pStyle w:val="ListParagraph"/>
        <w:numPr>
          <w:ilvl w:val="0"/>
          <w:numId w:val="48"/>
        </w:numPr>
        <w:tabs>
          <w:tab w:val="left" w:pos="921"/>
        </w:tabs>
        <w:spacing w:after="0"/>
        <w:ind w:left="0" w:firstLine="567"/>
        <w:jc w:val="both"/>
        <w:rPr>
          <w:rFonts w:ascii="Times New Roman" w:hAnsi="Times New Roman"/>
          <w:sz w:val="24"/>
          <w:szCs w:val="24"/>
        </w:rPr>
      </w:pPr>
      <w:r w:rsidRPr="00131EEE">
        <w:rPr>
          <w:rFonts w:ascii="Times New Roman" w:hAnsi="Times New Roman"/>
          <w:sz w:val="24"/>
          <w:szCs w:val="24"/>
        </w:rPr>
        <w:t>При проектировании РППС ДОО нужно учитывать:</w:t>
      </w:r>
    </w:p>
    <w:p w:rsidR="00DB178D" w:rsidRPr="00131EEE" w:rsidRDefault="00DB178D" w:rsidP="00BD7233">
      <w:pPr>
        <w:pStyle w:val="ListParagraph"/>
        <w:numPr>
          <w:ilvl w:val="0"/>
          <w:numId w:val="50"/>
        </w:numPr>
        <w:tabs>
          <w:tab w:val="left" w:pos="921"/>
        </w:tabs>
        <w:spacing w:after="0"/>
        <w:ind w:left="0" w:firstLine="567"/>
        <w:jc w:val="both"/>
        <w:rPr>
          <w:rFonts w:ascii="Times New Roman" w:hAnsi="Times New Roman"/>
          <w:sz w:val="24"/>
          <w:szCs w:val="24"/>
        </w:rPr>
      </w:pPr>
      <w:r w:rsidRPr="00131EEE">
        <w:rPr>
          <w:rFonts w:ascii="Times New Roman" w:hAnsi="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DB178D" w:rsidRPr="00131EEE" w:rsidRDefault="00DB178D" w:rsidP="00BD7233">
      <w:pPr>
        <w:pStyle w:val="ListParagraph"/>
        <w:numPr>
          <w:ilvl w:val="0"/>
          <w:numId w:val="50"/>
        </w:numPr>
        <w:tabs>
          <w:tab w:val="left" w:pos="921"/>
        </w:tabs>
        <w:spacing w:after="0"/>
        <w:ind w:left="0" w:firstLine="567"/>
        <w:jc w:val="both"/>
        <w:rPr>
          <w:rFonts w:ascii="Times New Roman" w:hAnsi="Times New Roman"/>
          <w:sz w:val="24"/>
          <w:szCs w:val="24"/>
        </w:rPr>
      </w:pPr>
      <w:r w:rsidRPr="00131EEE">
        <w:rPr>
          <w:rFonts w:ascii="Times New Roman" w:hAnsi="Times New Roman"/>
          <w:sz w:val="24"/>
          <w:szCs w:val="24"/>
        </w:rPr>
        <w:t>возраст, уровень развития детей и особенности их деятельности, содержание образования;</w:t>
      </w:r>
    </w:p>
    <w:p w:rsidR="00DB178D" w:rsidRPr="00131EEE" w:rsidRDefault="00DB178D" w:rsidP="00BD7233">
      <w:pPr>
        <w:pStyle w:val="ListParagraph"/>
        <w:numPr>
          <w:ilvl w:val="0"/>
          <w:numId w:val="50"/>
        </w:numPr>
        <w:tabs>
          <w:tab w:val="left" w:pos="921"/>
        </w:tabs>
        <w:spacing w:after="0"/>
        <w:ind w:left="0" w:firstLine="567"/>
        <w:jc w:val="both"/>
        <w:rPr>
          <w:rFonts w:ascii="Times New Roman" w:hAnsi="Times New Roman"/>
          <w:sz w:val="24"/>
          <w:szCs w:val="24"/>
        </w:rPr>
      </w:pPr>
      <w:r w:rsidRPr="00131EEE">
        <w:rPr>
          <w:rFonts w:ascii="Times New Roman" w:hAnsi="Times New Roman"/>
          <w:sz w:val="24"/>
          <w:szCs w:val="24"/>
        </w:rPr>
        <w:t>задачи образовательной программы для разных возрастных групп;</w:t>
      </w:r>
    </w:p>
    <w:p w:rsidR="00DB178D" w:rsidRPr="00131EEE" w:rsidRDefault="00DB178D" w:rsidP="00BD7233">
      <w:pPr>
        <w:pStyle w:val="ListParagraph"/>
        <w:numPr>
          <w:ilvl w:val="0"/>
          <w:numId w:val="50"/>
        </w:numPr>
        <w:tabs>
          <w:tab w:val="left" w:pos="921"/>
        </w:tabs>
        <w:spacing w:after="0"/>
        <w:ind w:left="0" w:firstLine="567"/>
        <w:jc w:val="both"/>
        <w:rPr>
          <w:rFonts w:ascii="Times New Roman" w:hAnsi="Times New Roman"/>
          <w:sz w:val="24"/>
          <w:szCs w:val="24"/>
        </w:rPr>
      </w:pPr>
      <w:r w:rsidRPr="00131EEE">
        <w:rPr>
          <w:rFonts w:ascii="Times New Roman" w:hAnsi="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B178D" w:rsidRPr="00131EEE" w:rsidRDefault="00DB178D" w:rsidP="00BD7233">
      <w:pPr>
        <w:pStyle w:val="ListParagraph"/>
        <w:numPr>
          <w:ilvl w:val="0"/>
          <w:numId w:val="48"/>
        </w:numPr>
        <w:tabs>
          <w:tab w:val="left" w:pos="921"/>
        </w:tabs>
        <w:spacing w:after="0"/>
        <w:ind w:left="0" w:firstLine="567"/>
        <w:jc w:val="both"/>
        <w:rPr>
          <w:rFonts w:ascii="Times New Roman" w:hAnsi="Times New Roman"/>
          <w:sz w:val="24"/>
          <w:szCs w:val="24"/>
        </w:rPr>
      </w:pPr>
      <w:r w:rsidRPr="00131EEE">
        <w:rPr>
          <w:rFonts w:ascii="Times New Roman" w:hAnsi="Times New Roman"/>
          <w:sz w:val="24"/>
          <w:szCs w:val="24"/>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DB178D" w:rsidRPr="00131EEE" w:rsidRDefault="00DB178D" w:rsidP="00BD7233">
      <w:pPr>
        <w:pStyle w:val="ListParagraph"/>
        <w:numPr>
          <w:ilvl w:val="0"/>
          <w:numId w:val="49"/>
        </w:numPr>
        <w:tabs>
          <w:tab w:val="left" w:pos="921"/>
        </w:tabs>
        <w:spacing w:after="0"/>
        <w:ind w:left="0" w:firstLine="567"/>
        <w:jc w:val="both"/>
        <w:rPr>
          <w:rFonts w:ascii="Times New Roman" w:hAnsi="Times New Roman"/>
          <w:sz w:val="24"/>
          <w:szCs w:val="24"/>
        </w:rPr>
      </w:pPr>
      <w:r w:rsidRPr="00131EEE">
        <w:rPr>
          <w:rFonts w:ascii="Times New Roman" w:hAnsi="Times New Roman"/>
          <w:sz w:val="24"/>
          <w:szCs w:val="24"/>
        </w:rPr>
        <w:t>требованиям ФГОС ДО;</w:t>
      </w:r>
    </w:p>
    <w:p w:rsidR="00DB178D" w:rsidRPr="00131EEE" w:rsidRDefault="00DB178D" w:rsidP="00BD7233">
      <w:pPr>
        <w:pStyle w:val="ListParagraph"/>
        <w:numPr>
          <w:ilvl w:val="0"/>
          <w:numId w:val="49"/>
        </w:numPr>
        <w:tabs>
          <w:tab w:val="left" w:pos="921"/>
        </w:tabs>
        <w:spacing w:after="0"/>
        <w:ind w:left="0" w:firstLine="567"/>
        <w:jc w:val="both"/>
        <w:rPr>
          <w:rFonts w:ascii="Times New Roman" w:hAnsi="Times New Roman"/>
          <w:sz w:val="24"/>
          <w:szCs w:val="24"/>
        </w:rPr>
      </w:pPr>
      <w:r w:rsidRPr="00131EEE">
        <w:rPr>
          <w:rFonts w:ascii="Times New Roman" w:hAnsi="Times New Roman"/>
          <w:sz w:val="24"/>
          <w:szCs w:val="24"/>
        </w:rPr>
        <w:t>образовательной программе ДОО;</w:t>
      </w:r>
    </w:p>
    <w:p w:rsidR="00DB178D" w:rsidRPr="00131EEE" w:rsidRDefault="00DB178D" w:rsidP="00BD7233">
      <w:pPr>
        <w:pStyle w:val="ListParagraph"/>
        <w:numPr>
          <w:ilvl w:val="0"/>
          <w:numId w:val="49"/>
        </w:numPr>
        <w:tabs>
          <w:tab w:val="left" w:pos="921"/>
        </w:tabs>
        <w:spacing w:after="0"/>
        <w:ind w:left="0" w:firstLine="567"/>
        <w:jc w:val="both"/>
        <w:rPr>
          <w:rFonts w:ascii="Times New Roman" w:hAnsi="Times New Roman"/>
          <w:sz w:val="24"/>
          <w:szCs w:val="24"/>
        </w:rPr>
      </w:pPr>
      <w:r w:rsidRPr="00131EEE">
        <w:rPr>
          <w:rFonts w:ascii="Times New Roman" w:hAnsi="Times New Roman"/>
          <w:sz w:val="24"/>
          <w:szCs w:val="24"/>
        </w:rPr>
        <w:t>материально-техническим и медико-социальным условиям пребывания детей в ДОО;</w:t>
      </w:r>
    </w:p>
    <w:p w:rsidR="00DB178D" w:rsidRPr="00131EEE" w:rsidRDefault="00DB178D" w:rsidP="00BD7233">
      <w:pPr>
        <w:pStyle w:val="ListParagraph"/>
        <w:numPr>
          <w:ilvl w:val="0"/>
          <w:numId w:val="49"/>
        </w:numPr>
        <w:tabs>
          <w:tab w:val="left" w:pos="921"/>
        </w:tabs>
        <w:spacing w:after="0"/>
        <w:ind w:left="0" w:firstLine="567"/>
        <w:jc w:val="both"/>
        <w:rPr>
          <w:rFonts w:ascii="Times New Roman" w:hAnsi="Times New Roman"/>
          <w:sz w:val="24"/>
          <w:szCs w:val="24"/>
        </w:rPr>
      </w:pPr>
      <w:r w:rsidRPr="00131EEE">
        <w:rPr>
          <w:rFonts w:ascii="Times New Roman" w:hAnsi="Times New Roman"/>
          <w:sz w:val="24"/>
          <w:szCs w:val="24"/>
        </w:rPr>
        <w:t>возрастным особенностям детей;</w:t>
      </w:r>
    </w:p>
    <w:p w:rsidR="00DB178D" w:rsidRPr="00E67880" w:rsidRDefault="00DB178D" w:rsidP="00BD7233">
      <w:pPr>
        <w:pStyle w:val="ListParagraph"/>
        <w:numPr>
          <w:ilvl w:val="0"/>
          <w:numId w:val="49"/>
        </w:numPr>
        <w:tabs>
          <w:tab w:val="left" w:pos="921"/>
        </w:tabs>
        <w:spacing w:after="0"/>
        <w:ind w:left="0" w:firstLine="567"/>
        <w:jc w:val="both"/>
        <w:rPr>
          <w:rFonts w:ascii="Times New Roman" w:hAnsi="Times New Roman"/>
          <w:sz w:val="24"/>
          <w:szCs w:val="24"/>
        </w:rPr>
      </w:pPr>
      <w:r w:rsidRPr="00E67880">
        <w:rPr>
          <w:rFonts w:ascii="Times New Roman" w:hAnsi="Times New Roman"/>
          <w:sz w:val="24"/>
          <w:szCs w:val="24"/>
        </w:rPr>
        <w:t>воспитывающему характеру обучения детей в ДОО;</w:t>
      </w:r>
    </w:p>
    <w:p w:rsidR="00DB178D" w:rsidRPr="00E67880" w:rsidRDefault="00DB178D" w:rsidP="00BD7233">
      <w:pPr>
        <w:pStyle w:val="ListParagraph"/>
        <w:numPr>
          <w:ilvl w:val="0"/>
          <w:numId w:val="49"/>
        </w:numPr>
        <w:tabs>
          <w:tab w:val="left" w:pos="921"/>
        </w:tabs>
        <w:spacing w:after="0"/>
        <w:ind w:left="0" w:firstLine="567"/>
        <w:jc w:val="both"/>
        <w:rPr>
          <w:rFonts w:ascii="Times New Roman" w:hAnsi="Times New Roman"/>
          <w:sz w:val="24"/>
          <w:szCs w:val="24"/>
        </w:rPr>
      </w:pPr>
      <w:r w:rsidRPr="00E67880">
        <w:rPr>
          <w:rFonts w:ascii="Times New Roman" w:hAnsi="Times New Roman"/>
          <w:sz w:val="24"/>
          <w:szCs w:val="24"/>
        </w:rPr>
        <w:t>требованиям безопасности и надежности.</w:t>
      </w:r>
    </w:p>
    <w:p w:rsidR="00DB178D" w:rsidRPr="00E67880" w:rsidRDefault="00DB178D" w:rsidP="00BD7233">
      <w:pPr>
        <w:pStyle w:val="ListParagraph"/>
        <w:numPr>
          <w:ilvl w:val="0"/>
          <w:numId w:val="48"/>
        </w:numPr>
        <w:tabs>
          <w:tab w:val="left" w:pos="921"/>
        </w:tabs>
        <w:spacing w:after="0"/>
        <w:ind w:left="0" w:firstLine="567"/>
        <w:jc w:val="both"/>
        <w:rPr>
          <w:rFonts w:ascii="Times New Roman" w:hAnsi="Times New Roman"/>
          <w:sz w:val="24"/>
          <w:szCs w:val="24"/>
        </w:rPr>
      </w:pPr>
      <w:r w:rsidRPr="00E67880">
        <w:rPr>
          <w:rFonts w:ascii="Times New Roman" w:hAnsi="Times New Roman"/>
          <w:sz w:val="24"/>
          <w:szCs w:val="24"/>
        </w:rPr>
        <w:t>Включать в РППС необходимое для реализации содержания каждого из направлений развития и образования детей согласно ФГОС ДО.</w:t>
      </w:r>
    </w:p>
    <w:p w:rsidR="00DB178D" w:rsidRPr="00E67880" w:rsidRDefault="00DB178D" w:rsidP="00BD7233">
      <w:pPr>
        <w:pStyle w:val="ListParagraph"/>
        <w:numPr>
          <w:ilvl w:val="0"/>
          <w:numId w:val="48"/>
        </w:numPr>
        <w:tabs>
          <w:tab w:val="left" w:pos="921"/>
        </w:tabs>
        <w:spacing w:after="0"/>
        <w:ind w:left="0" w:firstLine="567"/>
        <w:jc w:val="both"/>
        <w:rPr>
          <w:rFonts w:ascii="Times New Roman" w:hAnsi="Times New Roman"/>
          <w:sz w:val="24"/>
          <w:szCs w:val="24"/>
        </w:rPr>
      </w:pPr>
      <w:r w:rsidRPr="00E67880">
        <w:rPr>
          <w:rFonts w:ascii="Times New Roman" w:hAnsi="Times New Roman"/>
          <w:sz w:val="24"/>
          <w:szCs w:val="24"/>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B178D" w:rsidRPr="00E67880" w:rsidRDefault="00DB178D" w:rsidP="00BD7233">
      <w:pPr>
        <w:pStyle w:val="ListParagraph"/>
        <w:numPr>
          <w:ilvl w:val="0"/>
          <w:numId w:val="48"/>
        </w:numPr>
        <w:tabs>
          <w:tab w:val="left" w:pos="921"/>
        </w:tabs>
        <w:spacing w:after="0"/>
        <w:ind w:left="0" w:firstLine="567"/>
        <w:jc w:val="both"/>
        <w:rPr>
          <w:rFonts w:ascii="Times New Roman" w:hAnsi="Times New Roman"/>
          <w:sz w:val="24"/>
          <w:szCs w:val="24"/>
        </w:rPr>
      </w:pPr>
      <w:r w:rsidRPr="00E67880">
        <w:rPr>
          <w:rFonts w:ascii="Times New Roman" w:hAnsi="Times New Roman"/>
          <w:sz w:val="24"/>
          <w:szCs w:val="24"/>
        </w:rPr>
        <w:t>В соответствии с ФГОС ДО РППС строится на основе принципов  трансформируемости; полифункциональности; доступности; насыщенности; безопасности.</w:t>
      </w:r>
    </w:p>
    <w:p w:rsidR="00DB178D" w:rsidRPr="00E67880" w:rsidRDefault="00DB178D" w:rsidP="00BD7233">
      <w:pPr>
        <w:pStyle w:val="ListParagraph"/>
        <w:numPr>
          <w:ilvl w:val="0"/>
          <w:numId w:val="48"/>
        </w:numPr>
        <w:tabs>
          <w:tab w:val="left" w:pos="921"/>
        </w:tabs>
        <w:spacing w:after="0"/>
        <w:ind w:left="0" w:firstLine="567"/>
        <w:jc w:val="both"/>
        <w:rPr>
          <w:rFonts w:ascii="Times New Roman" w:hAnsi="Times New Roman"/>
          <w:sz w:val="24"/>
          <w:szCs w:val="24"/>
        </w:rPr>
      </w:pPr>
      <w:r w:rsidRPr="00E67880">
        <w:rPr>
          <w:rFonts w:ascii="Times New Roman" w:hAnsi="Times New Roman"/>
          <w:sz w:val="24"/>
          <w:szCs w:val="24"/>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DB178D" w:rsidRPr="00E67880" w:rsidRDefault="00DB178D" w:rsidP="00BD7233">
      <w:pPr>
        <w:pStyle w:val="ListParagraph"/>
        <w:numPr>
          <w:ilvl w:val="0"/>
          <w:numId w:val="48"/>
        </w:numPr>
        <w:tabs>
          <w:tab w:val="left" w:pos="921"/>
        </w:tabs>
        <w:spacing w:after="0"/>
        <w:ind w:left="0" w:firstLine="567"/>
        <w:jc w:val="both"/>
        <w:rPr>
          <w:rFonts w:ascii="Times New Roman" w:hAnsi="Times New Roman"/>
          <w:sz w:val="24"/>
          <w:szCs w:val="24"/>
        </w:rPr>
      </w:pPr>
      <w:r w:rsidRPr="00E67880">
        <w:rPr>
          <w:rFonts w:ascii="Times New Roman" w:hAnsi="Times New Roman"/>
          <w:sz w:val="24"/>
          <w:szCs w:val="24"/>
        </w:rPr>
        <w:t>В ДОО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Pr>
          <w:rFonts w:ascii="Times New Roman" w:hAnsi="Times New Roman"/>
          <w:sz w:val="24"/>
          <w:szCs w:val="24"/>
        </w:rPr>
        <w:t>-</w:t>
      </w:r>
      <w:r w:rsidRPr="00E67880">
        <w:rPr>
          <w:rFonts w:ascii="Times New Roman" w:hAnsi="Times New Roman"/>
          <w:sz w:val="24"/>
          <w:szCs w:val="24"/>
        </w:rPr>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DB178D" w:rsidRPr="00E67880" w:rsidRDefault="00DB178D" w:rsidP="00BD7233">
      <w:pPr>
        <w:pStyle w:val="ListParagraph"/>
        <w:numPr>
          <w:ilvl w:val="0"/>
          <w:numId w:val="48"/>
        </w:numPr>
        <w:tabs>
          <w:tab w:val="left" w:pos="921"/>
        </w:tabs>
        <w:spacing w:after="0"/>
        <w:ind w:left="0" w:firstLine="567"/>
        <w:jc w:val="both"/>
        <w:rPr>
          <w:rFonts w:ascii="Times New Roman" w:hAnsi="Times New Roman"/>
          <w:sz w:val="24"/>
          <w:szCs w:val="24"/>
        </w:rPr>
      </w:pPr>
      <w:r w:rsidRPr="00E67880">
        <w:rPr>
          <w:rFonts w:ascii="Times New Roman" w:hAnsi="Times New Roman"/>
          <w:sz w:val="24"/>
          <w:szCs w:val="24"/>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DB178D" w:rsidRDefault="00DB178D" w:rsidP="00BD7233">
      <w:pPr>
        <w:pStyle w:val="ListParagraph"/>
        <w:numPr>
          <w:ilvl w:val="0"/>
          <w:numId w:val="48"/>
        </w:numPr>
        <w:tabs>
          <w:tab w:val="left" w:pos="491"/>
          <w:tab w:val="left" w:pos="709"/>
        </w:tabs>
        <w:spacing w:after="0"/>
        <w:ind w:left="0" w:firstLine="491"/>
        <w:jc w:val="both"/>
        <w:rPr>
          <w:rFonts w:ascii="Times New Roman" w:hAnsi="Times New Roman"/>
          <w:sz w:val="24"/>
          <w:szCs w:val="24"/>
        </w:rPr>
      </w:pPr>
      <w:r w:rsidRPr="00E67880">
        <w:rPr>
          <w:rFonts w:ascii="Times New Roman" w:hAnsi="Times New Roman"/>
          <w:sz w:val="24"/>
          <w:szCs w:val="24"/>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DB178D" w:rsidRDefault="00DB178D" w:rsidP="00E67880">
      <w:pPr>
        <w:tabs>
          <w:tab w:val="left" w:pos="491"/>
          <w:tab w:val="left" w:pos="709"/>
        </w:tabs>
        <w:spacing w:after="0"/>
        <w:jc w:val="both"/>
        <w:rPr>
          <w:rFonts w:ascii="Times New Roman" w:hAnsi="Times New Roman"/>
          <w:sz w:val="24"/>
          <w:szCs w:val="24"/>
        </w:rPr>
      </w:pPr>
    </w:p>
    <w:p w:rsidR="00DB178D" w:rsidRDefault="00DB178D" w:rsidP="00E67880">
      <w:pPr>
        <w:tabs>
          <w:tab w:val="left" w:pos="491"/>
          <w:tab w:val="left" w:pos="709"/>
        </w:tabs>
        <w:spacing w:after="0"/>
        <w:jc w:val="both"/>
        <w:rPr>
          <w:rFonts w:ascii="Times New Roman" w:hAnsi="Times New Roman"/>
          <w:b/>
          <w:i/>
          <w:sz w:val="24"/>
          <w:szCs w:val="24"/>
        </w:rPr>
      </w:pPr>
      <w:r w:rsidRPr="00E67880">
        <w:rPr>
          <w:rFonts w:ascii="Times New Roman" w:hAnsi="Times New Roman"/>
          <w:b/>
          <w:i/>
          <w:sz w:val="24"/>
          <w:szCs w:val="24"/>
        </w:rPr>
        <w:t>4.1.2. Материально-техническое обеспечение Программы, обеспеченность методическими материалами и средствами обучения и воспитания</w:t>
      </w:r>
    </w:p>
    <w:p w:rsidR="00DB178D" w:rsidRPr="00E67880" w:rsidRDefault="00DB178D" w:rsidP="00E67880">
      <w:pPr>
        <w:spacing w:after="0"/>
        <w:ind w:firstLine="567"/>
        <w:jc w:val="both"/>
        <w:rPr>
          <w:rFonts w:ascii="Times New Roman" w:hAnsi="Times New Roman"/>
          <w:sz w:val="24"/>
          <w:szCs w:val="24"/>
        </w:rPr>
      </w:pPr>
      <w:r w:rsidRPr="00E67880">
        <w:rPr>
          <w:rFonts w:ascii="Times New Roman" w:hAnsi="Times New Roman"/>
          <w:sz w:val="24"/>
          <w:szCs w:val="24"/>
        </w:rPr>
        <w:t>В Учреждении созданы необходимые условия, для целенаправленной работы, позволяющие достичь обозначенные ею цели и выполнить заданные задачи.</w:t>
      </w:r>
    </w:p>
    <w:p w:rsidR="00DB178D" w:rsidRPr="00E67880" w:rsidRDefault="00DB178D" w:rsidP="00E67880">
      <w:pPr>
        <w:spacing w:after="0"/>
        <w:ind w:firstLine="567"/>
        <w:jc w:val="both"/>
        <w:rPr>
          <w:rFonts w:ascii="Times New Roman" w:hAnsi="Times New Roman"/>
          <w:sz w:val="24"/>
          <w:szCs w:val="24"/>
        </w:rPr>
      </w:pPr>
      <w:r w:rsidRPr="00E67880">
        <w:rPr>
          <w:rFonts w:ascii="Times New Roman" w:hAnsi="Times New Roman"/>
          <w:sz w:val="24"/>
          <w:szCs w:val="24"/>
        </w:rPr>
        <w:t>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p w:rsidR="00DB178D" w:rsidRPr="00E67880" w:rsidRDefault="00DB178D" w:rsidP="00E67880">
      <w:pPr>
        <w:tabs>
          <w:tab w:val="left" w:pos="491"/>
          <w:tab w:val="left" w:pos="709"/>
        </w:tabs>
        <w:spacing w:after="0"/>
        <w:jc w:val="both"/>
        <w:rPr>
          <w:rFonts w:ascii="Times New Roman" w:hAnsi="Times New Roman"/>
          <w:sz w:val="24"/>
          <w:szCs w:val="24"/>
        </w:rPr>
      </w:pP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ab/>
        <w:t>В ДОО созданы материально-технические условия, обеспечивающие:</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1)</w:t>
      </w:r>
      <w:r w:rsidRPr="00E67880">
        <w:rPr>
          <w:rFonts w:ascii="Times New Roman" w:hAnsi="Times New Roman"/>
          <w:sz w:val="24"/>
          <w:szCs w:val="24"/>
        </w:rPr>
        <w:tab/>
        <w:t>возможность достижения обучающимися планируемых результатов освоения Федеральной программы;</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2)</w:t>
      </w:r>
      <w:r w:rsidRPr="00E67880">
        <w:rPr>
          <w:rFonts w:ascii="Times New Roman" w:hAnsi="Times New Roman"/>
          <w:sz w:val="24"/>
          <w:szCs w:val="24"/>
        </w:rPr>
        <w:tab/>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DB178D" w:rsidRPr="00E67880" w:rsidRDefault="00DB178D" w:rsidP="00131EEE">
      <w:pPr>
        <w:tabs>
          <w:tab w:val="left" w:pos="491"/>
          <w:tab w:val="left" w:pos="709"/>
        </w:tabs>
        <w:spacing w:after="0"/>
        <w:ind w:left="426"/>
        <w:jc w:val="both"/>
        <w:rPr>
          <w:rFonts w:ascii="Times New Roman" w:hAnsi="Times New Roman"/>
          <w:sz w:val="24"/>
          <w:szCs w:val="24"/>
        </w:rPr>
      </w:pPr>
      <w:r w:rsidRPr="00E67880">
        <w:rPr>
          <w:rFonts w:ascii="Times New Roman" w:hAnsi="Times New Roman"/>
          <w:sz w:val="24"/>
          <w:szCs w:val="24"/>
        </w:rPr>
        <w:t>к условиям размещения организаций, осуществляющих образовательную деятельность;</w:t>
      </w:r>
    </w:p>
    <w:p w:rsidR="00DB178D" w:rsidRPr="00E67880" w:rsidRDefault="00DB178D" w:rsidP="00131EEE">
      <w:pPr>
        <w:tabs>
          <w:tab w:val="left" w:pos="491"/>
          <w:tab w:val="left" w:pos="709"/>
        </w:tabs>
        <w:spacing w:after="0"/>
        <w:ind w:left="426"/>
        <w:jc w:val="both"/>
        <w:rPr>
          <w:rFonts w:ascii="Times New Roman" w:hAnsi="Times New Roman"/>
          <w:sz w:val="24"/>
          <w:szCs w:val="24"/>
        </w:rPr>
      </w:pPr>
      <w:r w:rsidRPr="00E67880">
        <w:rPr>
          <w:rFonts w:ascii="Times New Roman" w:hAnsi="Times New Roman"/>
          <w:sz w:val="24"/>
          <w:szCs w:val="24"/>
        </w:rPr>
        <w:t>оборудованию и содержанию территории;</w:t>
      </w:r>
    </w:p>
    <w:p w:rsidR="00DB178D" w:rsidRPr="00E67880" w:rsidRDefault="00DB178D" w:rsidP="00131EEE">
      <w:pPr>
        <w:tabs>
          <w:tab w:val="left" w:pos="491"/>
          <w:tab w:val="left" w:pos="709"/>
        </w:tabs>
        <w:spacing w:after="0"/>
        <w:ind w:left="426"/>
        <w:jc w:val="both"/>
        <w:rPr>
          <w:rFonts w:ascii="Times New Roman" w:hAnsi="Times New Roman"/>
          <w:sz w:val="24"/>
          <w:szCs w:val="24"/>
        </w:rPr>
      </w:pPr>
      <w:r w:rsidRPr="00E67880">
        <w:rPr>
          <w:rFonts w:ascii="Times New Roman" w:hAnsi="Times New Roman"/>
          <w:sz w:val="24"/>
          <w:szCs w:val="24"/>
        </w:rPr>
        <w:t>помещениям, их оборудованию и содержанию;</w:t>
      </w:r>
    </w:p>
    <w:p w:rsidR="00DB178D" w:rsidRPr="00E67880" w:rsidRDefault="00DB178D" w:rsidP="00131EEE">
      <w:pPr>
        <w:tabs>
          <w:tab w:val="left" w:pos="491"/>
          <w:tab w:val="left" w:pos="709"/>
        </w:tabs>
        <w:spacing w:after="0"/>
        <w:ind w:left="426"/>
        <w:jc w:val="both"/>
        <w:rPr>
          <w:rFonts w:ascii="Times New Roman" w:hAnsi="Times New Roman"/>
          <w:sz w:val="24"/>
          <w:szCs w:val="24"/>
        </w:rPr>
      </w:pPr>
      <w:r w:rsidRPr="00E67880">
        <w:rPr>
          <w:rFonts w:ascii="Times New Roman" w:hAnsi="Times New Roman"/>
          <w:sz w:val="24"/>
          <w:szCs w:val="24"/>
        </w:rPr>
        <w:t>естественному и искусственному освещению помещений;</w:t>
      </w:r>
    </w:p>
    <w:p w:rsidR="00DB178D" w:rsidRPr="00E67880" w:rsidRDefault="00DB178D" w:rsidP="00131EEE">
      <w:pPr>
        <w:tabs>
          <w:tab w:val="left" w:pos="491"/>
          <w:tab w:val="left" w:pos="709"/>
        </w:tabs>
        <w:spacing w:after="0"/>
        <w:ind w:left="426"/>
        <w:jc w:val="both"/>
        <w:rPr>
          <w:rFonts w:ascii="Times New Roman" w:hAnsi="Times New Roman"/>
          <w:sz w:val="24"/>
          <w:szCs w:val="24"/>
        </w:rPr>
      </w:pPr>
      <w:r w:rsidRPr="00E67880">
        <w:rPr>
          <w:rFonts w:ascii="Times New Roman" w:hAnsi="Times New Roman"/>
          <w:sz w:val="24"/>
          <w:szCs w:val="24"/>
        </w:rPr>
        <w:t>отоплению и вентиляции;</w:t>
      </w:r>
    </w:p>
    <w:p w:rsidR="00DB178D" w:rsidRPr="00E67880" w:rsidRDefault="00DB178D" w:rsidP="00131EEE">
      <w:pPr>
        <w:tabs>
          <w:tab w:val="left" w:pos="491"/>
          <w:tab w:val="left" w:pos="709"/>
        </w:tabs>
        <w:spacing w:after="0"/>
        <w:ind w:left="426"/>
        <w:jc w:val="both"/>
        <w:rPr>
          <w:rFonts w:ascii="Times New Roman" w:hAnsi="Times New Roman"/>
          <w:sz w:val="24"/>
          <w:szCs w:val="24"/>
        </w:rPr>
      </w:pPr>
      <w:r w:rsidRPr="00E67880">
        <w:rPr>
          <w:rFonts w:ascii="Times New Roman" w:hAnsi="Times New Roman"/>
          <w:sz w:val="24"/>
          <w:szCs w:val="24"/>
        </w:rPr>
        <w:t>водоснабжению и канализации;</w:t>
      </w:r>
    </w:p>
    <w:p w:rsidR="00DB178D" w:rsidRPr="00E67880" w:rsidRDefault="00DB178D" w:rsidP="00131EEE">
      <w:pPr>
        <w:tabs>
          <w:tab w:val="left" w:pos="491"/>
          <w:tab w:val="left" w:pos="709"/>
        </w:tabs>
        <w:spacing w:after="0"/>
        <w:ind w:left="426"/>
        <w:jc w:val="both"/>
        <w:rPr>
          <w:rFonts w:ascii="Times New Roman" w:hAnsi="Times New Roman"/>
          <w:sz w:val="24"/>
          <w:szCs w:val="24"/>
        </w:rPr>
      </w:pPr>
      <w:r w:rsidRPr="00E67880">
        <w:rPr>
          <w:rFonts w:ascii="Times New Roman" w:hAnsi="Times New Roman"/>
          <w:sz w:val="24"/>
          <w:szCs w:val="24"/>
        </w:rPr>
        <w:t>организации питания;</w:t>
      </w:r>
    </w:p>
    <w:p w:rsidR="00DB178D" w:rsidRPr="00E67880" w:rsidRDefault="00DB178D" w:rsidP="00131EEE">
      <w:pPr>
        <w:tabs>
          <w:tab w:val="left" w:pos="491"/>
          <w:tab w:val="left" w:pos="709"/>
        </w:tabs>
        <w:spacing w:after="0"/>
        <w:ind w:left="426"/>
        <w:jc w:val="both"/>
        <w:rPr>
          <w:rFonts w:ascii="Times New Roman" w:hAnsi="Times New Roman"/>
          <w:sz w:val="24"/>
          <w:szCs w:val="24"/>
        </w:rPr>
      </w:pPr>
      <w:r w:rsidRPr="00E67880">
        <w:rPr>
          <w:rFonts w:ascii="Times New Roman" w:hAnsi="Times New Roman"/>
          <w:sz w:val="24"/>
          <w:szCs w:val="24"/>
        </w:rPr>
        <w:t>медицинскому обеспечению;</w:t>
      </w:r>
    </w:p>
    <w:p w:rsidR="00DB178D" w:rsidRPr="00E67880" w:rsidRDefault="00DB178D" w:rsidP="00131EEE">
      <w:pPr>
        <w:tabs>
          <w:tab w:val="left" w:pos="491"/>
          <w:tab w:val="left" w:pos="709"/>
        </w:tabs>
        <w:spacing w:after="0"/>
        <w:ind w:left="426"/>
        <w:jc w:val="both"/>
        <w:rPr>
          <w:rFonts w:ascii="Times New Roman" w:hAnsi="Times New Roman"/>
          <w:sz w:val="24"/>
          <w:szCs w:val="24"/>
        </w:rPr>
      </w:pPr>
      <w:r w:rsidRPr="00E67880">
        <w:rPr>
          <w:rFonts w:ascii="Times New Roman" w:hAnsi="Times New Roman"/>
          <w:sz w:val="24"/>
          <w:szCs w:val="24"/>
        </w:rPr>
        <w:t>приему детей в организации, осуществляющих образовательную деятельность;</w:t>
      </w:r>
    </w:p>
    <w:p w:rsidR="00DB178D" w:rsidRPr="00E67880" w:rsidRDefault="00DB178D" w:rsidP="00131EEE">
      <w:pPr>
        <w:tabs>
          <w:tab w:val="left" w:pos="491"/>
          <w:tab w:val="left" w:pos="709"/>
        </w:tabs>
        <w:spacing w:after="0"/>
        <w:ind w:left="426"/>
        <w:jc w:val="both"/>
        <w:rPr>
          <w:rFonts w:ascii="Times New Roman" w:hAnsi="Times New Roman"/>
          <w:sz w:val="24"/>
          <w:szCs w:val="24"/>
        </w:rPr>
      </w:pPr>
      <w:r w:rsidRPr="00E67880">
        <w:rPr>
          <w:rFonts w:ascii="Times New Roman" w:hAnsi="Times New Roman"/>
          <w:sz w:val="24"/>
          <w:szCs w:val="24"/>
        </w:rPr>
        <w:t>организации режима дня;</w:t>
      </w:r>
    </w:p>
    <w:p w:rsidR="00DB178D" w:rsidRPr="00E67880" w:rsidRDefault="00DB178D" w:rsidP="00131EEE">
      <w:pPr>
        <w:tabs>
          <w:tab w:val="left" w:pos="491"/>
          <w:tab w:val="left" w:pos="709"/>
        </w:tabs>
        <w:spacing w:after="0"/>
        <w:ind w:left="426"/>
        <w:jc w:val="both"/>
        <w:rPr>
          <w:rFonts w:ascii="Times New Roman" w:hAnsi="Times New Roman"/>
          <w:sz w:val="24"/>
          <w:szCs w:val="24"/>
        </w:rPr>
      </w:pPr>
      <w:r w:rsidRPr="00E67880">
        <w:rPr>
          <w:rFonts w:ascii="Times New Roman" w:hAnsi="Times New Roman"/>
          <w:sz w:val="24"/>
          <w:szCs w:val="24"/>
        </w:rPr>
        <w:t>организации физического воспитания;</w:t>
      </w:r>
    </w:p>
    <w:p w:rsidR="00DB178D" w:rsidRPr="00E67880" w:rsidRDefault="00DB178D" w:rsidP="00131EEE">
      <w:pPr>
        <w:tabs>
          <w:tab w:val="left" w:pos="491"/>
          <w:tab w:val="left" w:pos="709"/>
        </w:tabs>
        <w:spacing w:after="0"/>
        <w:ind w:left="426"/>
        <w:jc w:val="both"/>
        <w:rPr>
          <w:rFonts w:ascii="Times New Roman" w:hAnsi="Times New Roman"/>
          <w:sz w:val="24"/>
          <w:szCs w:val="24"/>
        </w:rPr>
      </w:pPr>
      <w:r w:rsidRPr="00E67880">
        <w:rPr>
          <w:rFonts w:ascii="Times New Roman" w:hAnsi="Times New Roman"/>
          <w:sz w:val="24"/>
          <w:szCs w:val="24"/>
        </w:rPr>
        <w:t>личной гигиене персонала;</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3)</w:t>
      </w:r>
      <w:r w:rsidRPr="00E67880">
        <w:rPr>
          <w:rFonts w:ascii="Times New Roman" w:hAnsi="Times New Roman"/>
          <w:sz w:val="24"/>
          <w:szCs w:val="24"/>
        </w:rPr>
        <w:tab/>
        <w:t>выполнение ДОО требований пожарной безопасности и электробезопасности;</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4)</w:t>
      </w:r>
      <w:r w:rsidRPr="00E67880">
        <w:rPr>
          <w:rFonts w:ascii="Times New Roman" w:hAnsi="Times New Roman"/>
          <w:sz w:val="24"/>
          <w:szCs w:val="24"/>
        </w:rPr>
        <w:tab/>
        <w:t>выполнение ДОО требований по охране здоровья обучающихся и охране труда работников ДОО;</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5)</w:t>
      </w:r>
      <w:r w:rsidRPr="00E67880">
        <w:rPr>
          <w:rFonts w:ascii="Times New Roman" w:hAnsi="Times New Roman"/>
          <w:sz w:val="24"/>
          <w:szCs w:val="24"/>
        </w:rPr>
        <w:tab/>
        <w:t>возможность для беспрепятственного доступа обучающихся с ОВЗ, в том числе детей-инвалидов к объектам инфраструктуры ДОО.</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ab/>
        <w:t>При создании материально-технических условий для детей с ОВЗ ДОО учитыва</w:t>
      </w:r>
      <w:r>
        <w:rPr>
          <w:rFonts w:ascii="Times New Roman" w:hAnsi="Times New Roman"/>
          <w:sz w:val="24"/>
          <w:szCs w:val="24"/>
        </w:rPr>
        <w:t>ютя</w:t>
      </w:r>
      <w:r w:rsidRPr="00E67880">
        <w:rPr>
          <w:rFonts w:ascii="Times New Roman" w:hAnsi="Times New Roman"/>
          <w:sz w:val="24"/>
          <w:szCs w:val="24"/>
        </w:rPr>
        <w:t xml:space="preserve"> особенности их физического и психического развития.</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ab/>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ab/>
        <w:t xml:space="preserve">ДОО </w:t>
      </w:r>
      <w:r>
        <w:rPr>
          <w:rFonts w:ascii="Times New Roman" w:hAnsi="Times New Roman"/>
          <w:sz w:val="24"/>
          <w:szCs w:val="24"/>
        </w:rPr>
        <w:t>имеется</w:t>
      </w:r>
      <w:r w:rsidRPr="00E67880">
        <w:rPr>
          <w:rFonts w:ascii="Times New Roman" w:hAnsi="Times New Roman"/>
          <w:sz w:val="24"/>
          <w:szCs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1)</w:t>
      </w:r>
      <w:r w:rsidRPr="00E67880">
        <w:rPr>
          <w:rFonts w:ascii="Times New Roman" w:hAnsi="Times New Roman"/>
          <w:sz w:val="24"/>
          <w:szCs w:val="24"/>
        </w:rPr>
        <w:tab/>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2)</w:t>
      </w:r>
      <w:r w:rsidRPr="00E67880">
        <w:rPr>
          <w:rFonts w:ascii="Times New Roman" w:hAnsi="Times New Roman"/>
          <w:sz w:val="24"/>
          <w:szCs w:val="24"/>
        </w:rPr>
        <w:tab/>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3)</w:t>
      </w:r>
      <w:r w:rsidRPr="00E67880">
        <w:rPr>
          <w:rFonts w:ascii="Times New Roman" w:hAnsi="Times New Roman"/>
          <w:sz w:val="24"/>
          <w:szCs w:val="24"/>
        </w:rPr>
        <w:tab/>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4)</w:t>
      </w:r>
      <w:r w:rsidRPr="00E67880">
        <w:rPr>
          <w:rFonts w:ascii="Times New Roman" w:hAnsi="Times New Roman"/>
          <w:sz w:val="24"/>
          <w:szCs w:val="24"/>
        </w:rPr>
        <w:tab/>
        <w:t>административные помещения, методический кабинет;</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5)</w:t>
      </w:r>
      <w:r w:rsidRPr="00E67880">
        <w:rPr>
          <w:rFonts w:ascii="Times New Roman" w:hAnsi="Times New Roman"/>
          <w:sz w:val="24"/>
          <w:szCs w:val="24"/>
        </w:rPr>
        <w:tab/>
        <w:t>помещения для занятий специалистов (учитель-логопед, учитель- дефектолог, педагог-психолог);</w:t>
      </w:r>
    </w:p>
    <w:p w:rsidR="00DB178D" w:rsidRPr="00E67880"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6)</w:t>
      </w:r>
      <w:r w:rsidRPr="00E67880">
        <w:rPr>
          <w:rFonts w:ascii="Times New Roman" w:hAnsi="Times New Roman"/>
          <w:sz w:val="24"/>
          <w:szCs w:val="24"/>
        </w:rPr>
        <w:tab/>
        <w:t>помещения, обеспечивающие охрану и укрепление физического и психологического здоровья, в том числе медицинский кабинет;</w:t>
      </w:r>
    </w:p>
    <w:p w:rsidR="00DB178D" w:rsidRDefault="00DB178D" w:rsidP="00E67880">
      <w:pPr>
        <w:tabs>
          <w:tab w:val="left" w:pos="491"/>
          <w:tab w:val="left" w:pos="709"/>
        </w:tabs>
        <w:spacing w:after="0"/>
        <w:jc w:val="both"/>
        <w:rPr>
          <w:rFonts w:ascii="Times New Roman" w:hAnsi="Times New Roman"/>
          <w:sz w:val="24"/>
          <w:szCs w:val="24"/>
        </w:rPr>
      </w:pPr>
      <w:r w:rsidRPr="00E67880">
        <w:rPr>
          <w:rFonts w:ascii="Times New Roman" w:hAnsi="Times New Roman"/>
          <w:sz w:val="24"/>
          <w:szCs w:val="24"/>
        </w:rPr>
        <w:t>7)</w:t>
      </w:r>
      <w:r w:rsidRPr="00E67880">
        <w:rPr>
          <w:rFonts w:ascii="Times New Roman" w:hAnsi="Times New Roman"/>
          <w:sz w:val="24"/>
          <w:szCs w:val="24"/>
        </w:rPr>
        <w:tab/>
        <w:t>оформленная территория и оборудованные участки для прогулки ДОО.</w:t>
      </w:r>
    </w:p>
    <w:p w:rsidR="00DB178D" w:rsidRDefault="00DB178D" w:rsidP="007E7DA2">
      <w:pPr>
        <w:pStyle w:val="20"/>
        <w:shd w:val="clear" w:color="auto" w:fill="auto"/>
        <w:tabs>
          <w:tab w:val="left" w:pos="1359"/>
        </w:tabs>
        <w:spacing w:before="0" w:after="0" w:line="276" w:lineRule="auto"/>
        <w:ind w:right="20" w:firstLine="567"/>
        <w:jc w:val="both"/>
        <w:rPr>
          <w:rStyle w:val="12"/>
          <w:i/>
        </w:rPr>
      </w:pPr>
      <w:r w:rsidRPr="007E7DA2">
        <w:rPr>
          <w:rStyle w:val="12"/>
          <w:i/>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DB178D" w:rsidRPr="007E7DA2" w:rsidRDefault="00DB178D" w:rsidP="007E7DA2">
      <w:pPr>
        <w:pStyle w:val="20"/>
        <w:shd w:val="clear" w:color="auto" w:fill="auto"/>
        <w:tabs>
          <w:tab w:val="left" w:pos="1359"/>
        </w:tabs>
        <w:spacing w:before="0" w:after="0" w:line="276" w:lineRule="auto"/>
        <w:ind w:right="20" w:firstLine="567"/>
        <w:jc w:val="both"/>
        <w:rPr>
          <w:sz w:val="24"/>
          <w:szCs w:val="24"/>
        </w:rPr>
      </w:pPr>
      <w:r w:rsidRPr="007E7DA2">
        <w:rPr>
          <w:sz w:val="24"/>
          <w:szCs w:val="24"/>
        </w:rPr>
        <w:t>МАОУ «СОШ № 10» Структурное подразделение детский сад имеет два корпуса, находящиеся в шаговой доступности друг от  друга и  находится вблизи жилого массива, что обеспечивает его относительную защищённость от транспортного потока. Недалеко протекает река Сылва, соединяющая два микрорайона «Засылвенский» и район «Машзавода» перекидным пешеходным мостом.</w:t>
      </w:r>
    </w:p>
    <w:p w:rsidR="00DB178D" w:rsidRPr="007E7DA2"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В детском саду функционируют.</w:t>
      </w:r>
    </w:p>
    <w:p w:rsidR="00DB178D" w:rsidRPr="007E7DA2"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 xml:space="preserve">Групповые помещения – </w:t>
      </w:r>
      <w:r>
        <w:rPr>
          <w:rFonts w:ascii="Times New Roman" w:hAnsi="Times New Roman"/>
          <w:sz w:val="24"/>
          <w:szCs w:val="24"/>
        </w:rPr>
        <w:t>9</w:t>
      </w:r>
      <w:r w:rsidRPr="007E7DA2">
        <w:rPr>
          <w:rFonts w:ascii="Times New Roman" w:hAnsi="Times New Roman"/>
          <w:sz w:val="24"/>
          <w:szCs w:val="24"/>
        </w:rPr>
        <w:t>.</w:t>
      </w:r>
    </w:p>
    <w:p w:rsidR="00DB178D" w:rsidRPr="007E7DA2"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Спортивный зал – 1.</w:t>
      </w:r>
    </w:p>
    <w:p w:rsidR="00DB178D" w:rsidRPr="007E7DA2"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Музыкальный зал – 1.</w:t>
      </w:r>
    </w:p>
    <w:p w:rsidR="00DB178D" w:rsidRPr="007E7DA2"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Му</w:t>
      </w:r>
      <w:r>
        <w:rPr>
          <w:rFonts w:ascii="Times New Roman" w:hAnsi="Times New Roman"/>
          <w:sz w:val="24"/>
          <w:szCs w:val="24"/>
        </w:rPr>
        <w:t>зыкально – физкультурный зал – 1</w:t>
      </w:r>
      <w:r w:rsidRPr="007E7DA2">
        <w:rPr>
          <w:rFonts w:ascii="Times New Roman" w:hAnsi="Times New Roman"/>
          <w:sz w:val="24"/>
          <w:szCs w:val="24"/>
        </w:rPr>
        <w:t>.</w:t>
      </w:r>
    </w:p>
    <w:p w:rsidR="00DB178D"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 xml:space="preserve">Методический кабинет – </w:t>
      </w:r>
      <w:r>
        <w:rPr>
          <w:rFonts w:ascii="Times New Roman" w:hAnsi="Times New Roman"/>
          <w:sz w:val="24"/>
          <w:szCs w:val="24"/>
        </w:rPr>
        <w:t>2</w:t>
      </w:r>
      <w:r w:rsidRPr="007E7DA2">
        <w:rPr>
          <w:rFonts w:ascii="Times New Roman" w:hAnsi="Times New Roman"/>
          <w:sz w:val="24"/>
          <w:szCs w:val="24"/>
        </w:rPr>
        <w:t>.</w:t>
      </w:r>
    </w:p>
    <w:p w:rsidR="00DB178D" w:rsidRDefault="00DB178D" w:rsidP="007E7DA2">
      <w:pPr>
        <w:tabs>
          <w:tab w:val="left" w:pos="491"/>
          <w:tab w:val="left" w:pos="709"/>
        </w:tabs>
        <w:spacing w:after="0"/>
        <w:ind w:firstLine="567"/>
        <w:jc w:val="both"/>
        <w:rPr>
          <w:rFonts w:ascii="Times New Roman" w:hAnsi="Times New Roman"/>
          <w:sz w:val="24"/>
          <w:szCs w:val="24"/>
        </w:rPr>
      </w:pPr>
      <w:r>
        <w:rPr>
          <w:rFonts w:ascii="Times New Roman" w:hAnsi="Times New Roman"/>
          <w:sz w:val="24"/>
          <w:szCs w:val="24"/>
        </w:rPr>
        <w:t>Логопедический пункт -2.</w:t>
      </w:r>
    </w:p>
    <w:p w:rsidR="00DB178D" w:rsidRPr="007E7DA2"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 xml:space="preserve">Медицинский блок – </w:t>
      </w:r>
      <w:r>
        <w:rPr>
          <w:rFonts w:ascii="Times New Roman" w:hAnsi="Times New Roman"/>
          <w:sz w:val="24"/>
          <w:szCs w:val="24"/>
        </w:rPr>
        <w:t>2</w:t>
      </w:r>
      <w:r w:rsidRPr="007E7DA2">
        <w:rPr>
          <w:rFonts w:ascii="Times New Roman" w:hAnsi="Times New Roman"/>
          <w:sz w:val="24"/>
          <w:szCs w:val="24"/>
        </w:rPr>
        <w:t>.</w:t>
      </w:r>
    </w:p>
    <w:p w:rsidR="00DB178D" w:rsidRPr="007E7DA2"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 xml:space="preserve">Спортивная площадка – </w:t>
      </w:r>
      <w:r>
        <w:rPr>
          <w:rFonts w:ascii="Times New Roman" w:hAnsi="Times New Roman"/>
          <w:sz w:val="24"/>
          <w:szCs w:val="24"/>
        </w:rPr>
        <w:t>2</w:t>
      </w:r>
      <w:r w:rsidRPr="007E7DA2">
        <w:rPr>
          <w:rFonts w:ascii="Times New Roman" w:hAnsi="Times New Roman"/>
          <w:sz w:val="24"/>
          <w:szCs w:val="24"/>
        </w:rPr>
        <w:t>.</w:t>
      </w:r>
    </w:p>
    <w:p w:rsidR="00DB178D"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 xml:space="preserve">Игровые участки, оснащенные в соответствии с требованиями – </w:t>
      </w:r>
      <w:r>
        <w:rPr>
          <w:rFonts w:ascii="Times New Roman" w:hAnsi="Times New Roman"/>
          <w:sz w:val="24"/>
          <w:szCs w:val="24"/>
        </w:rPr>
        <w:t>9.</w:t>
      </w:r>
    </w:p>
    <w:p w:rsidR="00DB178D" w:rsidRDefault="00DB178D" w:rsidP="007E7DA2">
      <w:pPr>
        <w:tabs>
          <w:tab w:val="left" w:pos="491"/>
          <w:tab w:val="left" w:pos="709"/>
        </w:tabs>
        <w:spacing w:after="0"/>
        <w:ind w:firstLine="567"/>
        <w:jc w:val="both"/>
        <w:rPr>
          <w:rFonts w:ascii="Times New Roman" w:hAnsi="Times New Roman"/>
          <w:sz w:val="24"/>
          <w:szCs w:val="24"/>
        </w:rPr>
      </w:pPr>
    </w:p>
    <w:p w:rsidR="00DB178D" w:rsidRPr="007E7DA2"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ДО</w:t>
      </w:r>
      <w:r>
        <w:rPr>
          <w:rFonts w:ascii="Times New Roman" w:hAnsi="Times New Roman"/>
          <w:sz w:val="24"/>
          <w:szCs w:val="24"/>
        </w:rPr>
        <w:t xml:space="preserve">О </w:t>
      </w:r>
      <w:r w:rsidRPr="007E7DA2">
        <w:rPr>
          <w:rFonts w:ascii="Times New Roman" w:hAnsi="Times New Roman"/>
          <w:sz w:val="24"/>
          <w:szCs w:val="24"/>
        </w:rPr>
        <w:t>оснащен</w:t>
      </w:r>
      <w:r>
        <w:rPr>
          <w:rFonts w:ascii="Times New Roman" w:hAnsi="Times New Roman"/>
          <w:sz w:val="24"/>
          <w:szCs w:val="24"/>
        </w:rPr>
        <w:t>а</w:t>
      </w:r>
      <w:r w:rsidRPr="007E7DA2">
        <w:rPr>
          <w:rFonts w:ascii="Times New Roman" w:hAnsi="Times New Roman"/>
          <w:sz w:val="24"/>
          <w:szCs w:val="24"/>
        </w:rPr>
        <w:t xml:space="preserve"> специальным оборудованием для организации образовательного процесса с детьми, в том числе и с ОВЗ и детьми-инвалидами</w:t>
      </w:r>
    </w:p>
    <w:p w:rsidR="00DB178D" w:rsidRPr="00EE5486" w:rsidRDefault="00DB178D" w:rsidP="007E7DA2">
      <w:pPr>
        <w:tabs>
          <w:tab w:val="left" w:pos="491"/>
          <w:tab w:val="left" w:pos="709"/>
        </w:tabs>
        <w:spacing w:after="0"/>
        <w:ind w:firstLine="567"/>
        <w:jc w:val="both"/>
        <w:rPr>
          <w:rFonts w:ascii="Times New Roman" w:hAnsi="Times New Roman"/>
          <w:sz w:val="24"/>
          <w:szCs w:val="24"/>
          <w:u w:val="single"/>
        </w:rPr>
      </w:pPr>
      <w:r w:rsidRPr="00EE5486">
        <w:rPr>
          <w:rFonts w:ascii="Times New Roman" w:hAnsi="Times New Roman"/>
          <w:sz w:val="24"/>
          <w:szCs w:val="24"/>
          <w:u w:val="single"/>
        </w:rPr>
        <w:t>1. Условия для развития детей 2 - 8 лет</w:t>
      </w:r>
    </w:p>
    <w:p w:rsidR="00DB178D" w:rsidRPr="007E7DA2"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1.1. Аудиовизуальные средства: пианино, музыкальные центры с CD, флэш - носителями, синтезатор, проекторы с переносными экранами, телевизоры, ноутбуки.</w:t>
      </w:r>
    </w:p>
    <w:p w:rsidR="00DB178D" w:rsidRPr="007E7DA2"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1.2. Библиотека с методической, детской художественной литературой, наборы демонстрационных, конструктивных, дидактических материалов различной тематики.</w:t>
      </w:r>
    </w:p>
    <w:p w:rsidR="00DB178D" w:rsidRPr="007E7DA2"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1.3. 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DB178D" w:rsidRPr="007E7DA2" w:rsidRDefault="00DB178D" w:rsidP="007E7DA2">
      <w:pPr>
        <w:tabs>
          <w:tab w:val="left" w:pos="491"/>
          <w:tab w:val="left" w:pos="709"/>
        </w:tabs>
        <w:spacing w:after="0"/>
        <w:ind w:firstLine="567"/>
        <w:jc w:val="both"/>
        <w:rPr>
          <w:rFonts w:ascii="Times New Roman" w:hAnsi="Times New Roman"/>
          <w:sz w:val="24"/>
          <w:szCs w:val="24"/>
        </w:rPr>
      </w:pPr>
      <w:r w:rsidRPr="007E7DA2">
        <w:rPr>
          <w:rFonts w:ascii="Times New Roman" w:hAnsi="Times New Roman"/>
          <w:sz w:val="24"/>
          <w:szCs w:val="24"/>
        </w:rPr>
        <w:t>1.4. Для самостоятельной деятельности детей на прогулке используется выносной материал.</w:t>
      </w:r>
    </w:p>
    <w:p w:rsidR="00DB178D" w:rsidRPr="00EE5486" w:rsidRDefault="00DB178D" w:rsidP="007E7DA2">
      <w:pPr>
        <w:tabs>
          <w:tab w:val="left" w:pos="491"/>
          <w:tab w:val="left" w:pos="709"/>
        </w:tabs>
        <w:spacing w:after="0"/>
        <w:ind w:firstLine="567"/>
        <w:jc w:val="both"/>
        <w:rPr>
          <w:rFonts w:ascii="Times New Roman" w:hAnsi="Times New Roman"/>
          <w:sz w:val="24"/>
          <w:szCs w:val="24"/>
          <w:u w:val="single"/>
        </w:rPr>
      </w:pPr>
      <w:r w:rsidRPr="00EE5486">
        <w:rPr>
          <w:rFonts w:ascii="Times New Roman" w:hAnsi="Times New Roman"/>
          <w:sz w:val="24"/>
          <w:szCs w:val="24"/>
          <w:u w:val="single"/>
        </w:rPr>
        <w:t>2. Условия для физического развития, охраны и укрепления здоровья детей</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2.1. Физкультурно - музыкальные залы,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w:t>
      </w:r>
    </w:p>
    <w:p w:rsidR="00DB178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 xml:space="preserve">2.2. На территории корпусов детского сада имеются </w:t>
      </w:r>
      <w:r>
        <w:rPr>
          <w:rFonts w:ascii="Times New Roman" w:hAnsi="Times New Roman"/>
          <w:sz w:val="24"/>
          <w:szCs w:val="24"/>
        </w:rPr>
        <w:t>2</w:t>
      </w:r>
      <w:r w:rsidRPr="00FD6A1D">
        <w:rPr>
          <w:rFonts w:ascii="Times New Roman" w:hAnsi="Times New Roman"/>
          <w:sz w:val="24"/>
          <w:szCs w:val="24"/>
        </w:rPr>
        <w:t xml:space="preserve"> спортивные площадки, стационарное спортивно - игровое оборудование, малые архитектурные формы</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2.3. 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составные цветн</w:t>
      </w:r>
      <w:r>
        <w:rPr>
          <w:rFonts w:ascii="Times New Roman" w:hAnsi="Times New Roman"/>
          <w:sz w:val="24"/>
          <w:szCs w:val="24"/>
        </w:rPr>
        <w:t>ые модули "Гусеница", "Туннель"</w:t>
      </w:r>
      <w:r w:rsidRPr="00FD6A1D">
        <w:rPr>
          <w:rFonts w:ascii="Times New Roman" w:hAnsi="Times New Roman"/>
          <w:sz w:val="24"/>
          <w:szCs w:val="24"/>
        </w:rPr>
        <w:t>. Имеется спортивно-игровое оборудование: обручи, мячи, гантели, скакалки, гири, кегли, кольцебросы, маты, массажные коврики.</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w:t>
      </w:r>
    </w:p>
    <w:p w:rsidR="00DB178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2.4. Имеется медицинское оборудование для проведения профилактических мероприятий: кварцевые лампы, бактерицидные лампы, общий кварц.</w:t>
      </w:r>
    </w:p>
    <w:p w:rsidR="00DB178D" w:rsidRPr="00EE5486" w:rsidRDefault="00DB178D" w:rsidP="00FD6A1D">
      <w:pPr>
        <w:tabs>
          <w:tab w:val="left" w:pos="491"/>
          <w:tab w:val="left" w:pos="709"/>
        </w:tabs>
        <w:spacing w:after="0"/>
        <w:ind w:firstLine="567"/>
        <w:jc w:val="both"/>
        <w:rPr>
          <w:rFonts w:ascii="Times New Roman" w:hAnsi="Times New Roman"/>
          <w:sz w:val="24"/>
          <w:szCs w:val="24"/>
          <w:u w:val="single"/>
        </w:rPr>
      </w:pPr>
      <w:r w:rsidRPr="00EE5486">
        <w:rPr>
          <w:rFonts w:ascii="Times New Roman" w:hAnsi="Times New Roman"/>
          <w:sz w:val="24"/>
          <w:szCs w:val="24"/>
          <w:u w:val="single"/>
        </w:rPr>
        <w:t>3. Условия для познавательного развития детей</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3.1. Группы оснащены играми, способствующими сенсорному развитию детей.</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3.2. В группах оборудованы уголки живой природы, «огороды» на окне.</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 xml:space="preserve">3.3. На территории детского сада имеются участки для выращивания </w:t>
      </w:r>
      <w:r>
        <w:rPr>
          <w:rFonts w:ascii="Times New Roman" w:hAnsi="Times New Roman"/>
          <w:sz w:val="24"/>
          <w:szCs w:val="24"/>
        </w:rPr>
        <w:t>цветов</w:t>
      </w:r>
      <w:r w:rsidRPr="00FD6A1D">
        <w:rPr>
          <w:rFonts w:ascii="Times New Roman" w:hAnsi="Times New Roman"/>
          <w:sz w:val="24"/>
          <w:szCs w:val="24"/>
        </w:rPr>
        <w:t>.</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3.4. В библиотеках групп имеются сказки народов мира и произведения художественной литературы авторов разных наций.</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3.5. Имеются образцы предметов народного быта.</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3.6.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3.7. Условия для формирования у детей естественнонаучных представлений:</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имеются материалы и приборы для элементарного экспериментирования, опытов: глобусы, карты, лупы, пробирки, чашки и т.п.</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3.8. 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w:t>
      </w:r>
    </w:p>
    <w:p w:rsidR="00DB178D" w:rsidRPr="00EE5486" w:rsidRDefault="00DB178D" w:rsidP="00FD6A1D">
      <w:pPr>
        <w:tabs>
          <w:tab w:val="left" w:pos="491"/>
          <w:tab w:val="left" w:pos="709"/>
        </w:tabs>
        <w:spacing w:after="0"/>
        <w:ind w:firstLine="567"/>
        <w:jc w:val="both"/>
        <w:rPr>
          <w:rFonts w:ascii="Times New Roman" w:hAnsi="Times New Roman"/>
          <w:sz w:val="24"/>
          <w:szCs w:val="24"/>
          <w:u w:val="single"/>
        </w:rPr>
      </w:pPr>
      <w:r w:rsidRPr="00EE5486">
        <w:rPr>
          <w:rFonts w:ascii="Times New Roman" w:hAnsi="Times New Roman"/>
          <w:sz w:val="24"/>
          <w:szCs w:val="24"/>
          <w:u w:val="single"/>
        </w:rPr>
        <w:t>4. Условия для речевого развития детей</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Имеются наборы сюжетных картин, демонстрационные материалы, предметные картинки, настольно-печатные игры и т.д.</w:t>
      </w:r>
    </w:p>
    <w:p w:rsidR="00DB178D" w:rsidRPr="00EE5486" w:rsidRDefault="00DB178D" w:rsidP="00FD6A1D">
      <w:pPr>
        <w:tabs>
          <w:tab w:val="left" w:pos="491"/>
          <w:tab w:val="left" w:pos="709"/>
        </w:tabs>
        <w:spacing w:after="0"/>
        <w:ind w:firstLine="567"/>
        <w:jc w:val="both"/>
        <w:rPr>
          <w:rFonts w:ascii="Times New Roman" w:hAnsi="Times New Roman"/>
          <w:sz w:val="24"/>
          <w:szCs w:val="24"/>
          <w:u w:val="single"/>
        </w:rPr>
      </w:pPr>
      <w:r w:rsidRPr="00EE5486">
        <w:rPr>
          <w:rFonts w:ascii="Times New Roman" w:hAnsi="Times New Roman"/>
          <w:sz w:val="24"/>
          <w:szCs w:val="24"/>
          <w:u w:val="single"/>
        </w:rPr>
        <w:t>5. Условия для художественно - эстетического развития детей</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5.1. 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5.2. 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5.3. 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режиссерских игр, игр -драматизаций, сюжетно-ролевых игр. Разнообразное оснащение для разыгрывания сценок и спектаклей (ширмы, подиумы).</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5.4. Условия для музыкальной деятельности: физкультурно - музыкальные залы, оборудованные пианино. 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w:t>
      </w:r>
    </w:p>
    <w:p w:rsidR="00DB178D" w:rsidRPr="00EE5486" w:rsidRDefault="00DB178D" w:rsidP="00FD6A1D">
      <w:pPr>
        <w:tabs>
          <w:tab w:val="left" w:pos="491"/>
          <w:tab w:val="left" w:pos="709"/>
        </w:tabs>
        <w:spacing w:after="0"/>
        <w:ind w:firstLine="567"/>
        <w:jc w:val="both"/>
        <w:rPr>
          <w:rFonts w:ascii="Times New Roman" w:hAnsi="Times New Roman"/>
          <w:sz w:val="24"/>
          <w:szCs w:val="24"/>
          <w:u w:val="single"/>
        </w:rPr>
      </w:pPr>
      <w:r w:rsidRPr="00EE5486">
        <w:rPr>
          <w:rFonts w:ascii="Times New Roman" w:hAnsi="Times New Roman"/>
          <w:sz w:val="24"/>
          <w:szCs w:val="24"/>
          <w:u w:val="single"/>
        </w:rPr>
        <w:t>6. Условия для социально – коммуникативного развития детей, игровой деятельности</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6.1. Оборудованы уголки для различных сюжетных игр: кухня, больница, парикмахерская, магазин и др.</w:t>
      </w:r>
    </w:p>
    <w:p w:rsidR="00DB178D" w:rsidRPr="00FD6A1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6.2. В группах имеются игрушки для обыгрывания сюжетов и т. д.</w:t>
      </w:r>
    </w:p>
    <w:p w:rsidR="00DB178D" w:rsidRDefault="00DB178D" w:rsidP="00FD6A1D">
      <w:pPr>
        <w:tabs>
          <w:tab w:val="left" w:pos="491"/>
          <w:tab w:val="left" w:pos="709"/>
        </w:tabs>
        <w:spacing w:after="0"/>
        <w:ind w:firstLine="567"/>
        <w:jc w:val="both"/>
        <w:rPr>
          <w:rFonts w:ascii="Times New Roman" w:hAnsi="Times New Roman"/>
          <w:sz w:val="24"/>
          <w:szCs w:val="24"/>
        </w:rPr>
      </w:pPr>
      <w:r w:rsidRPr="00FD6A1D">
        <w:rPr>
          <w:rFonts w:ascii="Times New Roman" w:hAnsi="Times New Roman"/>
          <w:sz w:val="24"/>
          <w:szCs w:val="24"/>
        </w:rPr>
        <w:t>6.3. В группах организованы многофункциональные уголки психологической разгрузки: «Это Я», «Моё настроение», «Дом, семья».</w:t>
      </w:r>
    </w:p>
    <w:p w:rsidR="00DB178D" w:rsidRPr="00EE5486" w:rsidRDefault="00DB178D" w:rsidP="00E730C3">
      <w:pPr>
        <w:autoSpaceDE w:val="0"/>
        <w:autoSpaceDN w:val="0"/>
        <w:adjustRightInd w:val="0"/>
        <w:spacing w:after="0" w:line="240" w:lineRule="auto"/>
        <w:rPr>
          <w:rFonts w:ascii="Times New Roman" w:hAnsi="Times New Roman"/>
          <w:color w:val="000000"/>
          <w:sz w:val="24"/>
          <w:szCs w:val="24"/>
          <w:u w:val="single"/>
        </w:rPr>
      </w:pPr>
      <w:r w:rsidRPr="00EE5486">
        <w:rPr>
          <w:rFonts w:ascii="Times New Roman" w:hAnsi="Times New Roman"/>
          <w:bCs/>
          <w:iCs/>
          <w:color w:val="000000"/>
          <w:sz w:val="26"/>
          <w:szCs w:val="26"/>
          <w:u w:val="single"/>
        </w:rPr>
        <w:t>7</w:t>
      </w:r>
      <w:r w:rsidRPr="00EE5486">
        <w:rPr>
          <w:rFonts w:ascii="Times New Roman" w:hAnsi="Times New Roman"/>
          <w:bCs/>
          <w:iCs/>
          <w:color w:val="000000"/>
          <w:sz w:val="24"/>
          <w:szCs w:val="24"/>
          <w:u w:val="single"/>
        </w:rPr>
        <w:t>. Условия питания воспитанников</w:t>
      </w:r>
    </w:p>
    <w:p w:rsidR="00DB178D" w:rsidRPr="00500FB4" w:rsidRDefault="00DB178D" w:rsidP="00FD6A1D">
      <w:pPr>
        <w:autoSpaceDE w:val="0"/>
        <w:autoSpaceDN w:val="0"/>
        <w:adjustRightInd w:val="0"/>
        <w:spacing w:after="0" w:line="240" w:lineRule="auto"/>
        <w:jc w:val="both"/>
        <w:rPr>
          <w:rFonts w:ascii="Times New Roman" w:hAnsi="Times New Roman"/>
          <w:color w:val="000000"/>
          <w:sz w:val="24"/>
          <w:szCs w:val="24"/>
        </w:rPr>
      </w:pPr>
      <w:r w:rsidRPr="00500FB4">
        <w:rPr>
          <w:rFonts w:ascii="Times New Roman" w:hAnsi="Times New Roman"/>
          <w:color w:val="000000"/>
          <w:sz w:val="24"/>
          <w:szCs w:val="24"/>
        </w:rPr>
        <w:t>Питание воспитанников осуществляется согласно примерному десятидневному меню, которое гарантирует качество и безопасность продукции, произведённой по рецептам меню. Приём пищи: завтрак, 2 завтрак, обед</w:t>
      </w:r>
      <w:r w:rsidRPr="00F6449C">
        <w:rPr>
          <w:rFonts w:ascii="Times New Roman" w:hAnsi="Times New Roman"/>
          <w:color w:val="000000"/>
          <w:sz w:val="24"/>
          <w:szCs w:val="24"/>
        </w:rPr>
        <w:t>, уплотненный полдник.</w:t>
      </w:r>
      <w:r w:rsidRPr="00500FB4">
        <w:rPr>
          <w:rFonts w:ascii="Times New Roman" w:hAnsi="Times New Roman"/>
          <w:color w:val="000000"/>
          <w:sz w:val="24"/>
          <w:szCs w:val="24"/>
        </w:rPr>
        <w:t xml:space="preserve"> </w:t>
      </w:r>
    </w:p>
    <w:p w:rsidR="00DB178D" w:rsidRPr="00500FB4" w:rsidRDefault="00DB178D" w:rsidP="00FD6A1D">
      <w:pPr>
        <w:autoSpaceDE w:val="0"/>
        <w:autoSpaceDN w:val="0"/>
        <w:adjustRightInd w:val="0"/>
        <w:spacing w:after="0" w:line="240" w:lineRule="auto"/>
        <w:jc w:val="both"/>
        <w:rPr>
          <w:rFonts w:ascii="Times New Roman" w:hAnsi="Times New Roman"/>
          <w:color w:val="000000"/>
          <w:sz w:val="24"/>
          <w:szCs w:val="24"/>
        </w:rPr>
      </w:pPr>
      <w:r w:rsidRPr="00500FB4">
        <w:rPr>
          <w:rFonts w:ascii="Times New Roman" w:hAnsi="Times New Roman"/>
          <w:color w:val="000000"/>
          <w:sz w:val="24"/>
          <w:szCs w:val="24"/>
        </w:rPr>
        <w:t xml:space="preserve">Для обеспечения преемственности питания, родителей информируют об ассортименте питания детей, вывешивая ежедневное меню. </w:t>
      </w:r>
    </w:p>
    <w:p w:rsidR="00DB178D" w:rsidRPr="00500FB4" w:rsidRDefault="00DB178D" w:rsidP="00FD6A1D">
      <w:pPr>
        <w:autoSpaceDE w:val="0"/>
        <w:autoSpaceDN w:val="0"/>
        <w:adjustRightInd w:val="0"/>
        <w:spacing w:after="0" w:line="240" w:lineRule="auto"/>
        <w:jc w:val="both"/>
        <w:rPr>
          <w:rFonts w:ascii="Times New Roman" w:hAnsi="Times New Roman"/>
          <w:color w:val="000000"/>
          <w:sz w:val="24"/>
          <w:szCs w:val="24"/>
        </w:rPr>
      </w:pPr>
      <w:r w:rsidRPr="00500FB4">
        <w:rPr>
          <w:rFonts w:ascii="Times New Roman" w:hAnsi="Times New Roman"/>
          <w:b/>
          <w:bCs/>
          <w:i/>
          <w:iCs/>
          <w:color w:val="000000"/>
          <w:sz w:val="24"/>
          <w:szCs w:val="24"/>
        </w:rPr>
        <w:t xml:space="preserve">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 </w:t>
      </w:r>
    </w:p>
    <w:p w:rsidR="00DB178D" w:rsidRPr="00EE5486" w:rsidRDefault="00DB178D" w:rsidP="00FD6A1D">
      <w:pPr>
        <w:autoSpaceDE w:val="0"/>
        <w:autoSpaceDN w:val="0"/>
        <w:adjustRightInd w:val="0"/>
        <w:spacing w:after="0" w:line="240" w:lineRule="auto"/>
        <w:jc w:val="both"/>
        <w:rPr>
          <w:rFonts w:ascii="Times New Roman" w:hAnsi="Times New Roman"/>
          <w:color w:val="000000"/>
          <w:sz w:val="24"/>
          <w:szCs w:val="24"/>
          <w:u w:val="single"/>
        </w:rPr>
      </w:pPr>
      <w:r w:rsidRPr="00EE5486">
        <w:rPr>
          <w:rFonts w:ascii="Times New Roman" w:hAnsi="Times New Roman"/>
          <w:bCs/>
          <w:iCs/>
          <w:color w:val="000000"/>
          <w:sz w:val="24"/>
          <w:szCs w:val="24"/>
          <w:u w:val="single"/>
        </w:rPr>
        <w:t xml:space="preserve">8. *Специальные условия для инвалидов и воспитанников с ограниченными возможностями здоровья </w:t>
      </w:r>
    </w:p>
    <w:p w:rsidR="00DB178D" w:rsidRPr="00500FB4" w:rsidRDefault="00DB178D" w:rsidP="00FD6A1D">
      <w:pPr>
        <w:autoSpaceDE w:val="0"/>
        <w:autoSpaceDN w:val="0"/>
        <w:adjustRightInd w:val="0"/>
        <w:spacing w:after="0" w:line="240" w:lineRule="auto"/>
        <w:jc w:val="both"/>
        <w:rPr>
          <w:rFonts w:ascii="Times New Roman" w:hAnsi="Times New Roman"/>
          <w:color w:val="000000"/>
          <w:sz w:val="24"/>
          <w:szCs w:val="24"/>
        </w:rPr>
      </w:pPr>
      <w:r w:rsidRPr="00500FB4">
        <w:rPr>
          <w:rFonts w:ascii="Times New Roman" w:hAnsi="Times New Roman"/>
          <w:color w:val="000000"/>
          <w:sz w:val="24"/>
          <w:szCs w:val="24"/>
        </w:rPr>
        <w:t xml:space="preserve">8.1. </w:t>
      </w:r>
      <w:r w:rsidRPr="00500FB4">
        <w:rPr>
          <w:rFonts w:ascii="Times New Roman" w:hAnsi="Times New Roman"/>
          <w:b/>
          <w:bCs/>
          <w:i/>
          <w:iCs/>
          <w:color w:val="000000"/>
          <w:sz w:val="24"/>
          <w:szCs w:val="24"/>
        </w:rPr>
        <w:t xml:space="preserve">Оборудование помещений образовательной организации и прилегающей к ней территории с учётом доступности для инвалидов </w:t>
      </w:r>
    </w:p>
    <w:p w:rsidR="00DB178D" w:rsidRPr="00500FB4" w:rsidRDefault="00DB178D" w:rsidP="00FD6A1D">
      <w:pPr>
        <w:autoSpaceDE w:val="0"/>
        <w:autoSpaceDN w:val="0"/>
        <w:adjustRightInd w:val="0"/>
        <w:spacing w:after="0" w:line="240" w:lineRule="auto"/>
        <w:jc w:val="both"/>
        <w:rPr>
          <w:rFonts w:ascii="Times New Roman" w:hAnsi="Times New Roman"/>
          <w:color w:val="000000"/>
          <w:sz w:val="24"/>
          <w:szCs w:val="24"/>
        </w:rPr>
      </w:pPr>
      <w:r w:rsidRPr="00500FB4">
        <w:rPr>
          <w:rFonts w:ascii="Times New Roman" w:hAnsi="Times New Roman"/>
          <w:color w:val="000000"/>
          <w:sz w:val="24"/>
          <w:szCs w:val="24"/>
        </w:rPr>
        <w:t xml:space="preserve">- На дверях имеются жёлтые круги для слабовидящих. </w:t>
      </w:r>
    </w:p>
    <w:p w:rsidR="00DB178D" w:rsidRPr="00500FB4" w:rsidRDefault="00DB178D" w:rsidP="00FD6A1D">
      <w:pPr>
        <w:autoSpaceDE w:val="0"/>
        <w:autoSpaceDN w:val="0"/>
        <w:adjustRightInd w:val="0"/>
        <w:spacing w:after="0" w:line="240" w:lineRule="auto"/>
        <w:jc w:val="both"/>
        <w:rPr>
          <w:rFonts w:ascii="Times New Roman" w:hAnsi="Times New Roman"/>
          <w:color w:val="000000"/>
          <w:sz w:val="24"/>
          <w:szCs w:val="24"/>
        </w:rPr>
      </w:pPr>
      <w:r w:rsidRPr="00500FB4">
        <w:rPr>
          <w:rFonts w:ascii="Times New Roman" w:hAnsi="Times New Roman"/>
          <w:color w:val="000000"/>
          <w:sz w:val="24"/>
          <w:szCs w:val="24"/>
        </w:rPr>
        <w:t xml:space="preserve">- Съезды с тротуаров на территории Учреждения. </w:t>
      </w:r>
    </w:p>
    <w:p w:rsidR="00DB178D" w:rsidRPr="00500FB4" w:rsidRDefault="00DB178D" w:rsidP="00FD6A1D">
      <w:pPr>
        <w:autoSpaceDE w:val="0"/>
        <w:autoSpaceDN w:val="0"/>
        <w:adjustRightInd w:val="0"/>
        <w:spacing w:after="0" w:line="240" w:lineRule="auto"/>
        <w:jc w:val="both"/>
        <w:rPr>
          <w:rFonts w:ascii="Times New Roman" w:hAnsi="Times New Roman"/>
          <w:color w:val="000000"/>
          <w:sz w:val="24"/>
          <w:szCs w:val="24"/>
        </w:rPr>
      </w:pPr>
      <w:r w:rsidRPr="00500FB4">
        <w:rPr>
          <w:rFonts w:ascii="Times New Roman" w:hAnsi="Times New Roman"/>
          <w:color w:val="000000"/>
          <w:sz w:val="24"/>
          <w:szCs w:val="24"/>
        </w:rPr>
        <w:t xml:space="preserve">- Возможность въезда личного автотранспорта для родителей ребёнка с ДЦП на территорию учреждения. </w:t>
      </w:r>
    </w:p>
    <w:p w:rsidR="00DB178D" w:rsidRPr="00E730C3" w:rsidRDefault="00DB178D" w:rsidP="00FD6A1D">
      <w:pPr>
        <w:autoSpaceDE w:val="0"/>
        <w:autoSpaceDN w:val="0"/>
        <w:adjustRightInd w:val="0"/>
        <w:spacing w:after="0" w:line="240" w:lineRule="auto"/>
        <w:jc w:val="both"/>
        <w:rPr>
          <w:rFonts w:ascii="Times New Roman" w:hAnsi="Times New Roman"/>
          <w:color w:val="000000"/>
          <w:sz w:val="26"/>
          <w:szCs w:val="26"/>
        </w:rPr>
      </w:pPr>
      <w:r w:rsidRPr="00500FB4">
        <w:rPr>
          <w:rFonts w:ascii="Times New Roman" w:hAnsi="Times New Roman"/>
          <w:b/>
          <w:bCs/>
          <w:i/>
          <w:iCs/>
          <w:color w:val="000000"/>
          <w:sz w:val="24"/>
          <w:szCs w:val="24"/>
        </w:rPr>
        <w:t>Наличие в образовательной организации условий доступности, позволяющих инвалидам получать услуги наравне</w:t>
      </w:r>
      <w:r w:rsidRPr="00E730C3">
        <w:rPr>
          <w:rFonts w:ascii="Times New Roman" w:hAnsi="Times New Roman"/>
          <w:b/>
          <w:bCs/>
          <w:i/>
          <w:iCs/>
          <w:color w:val="000000"/>
          <w:sz w:val="26"/>
          <w:szCs w:val="26"/>
        </w:rPr>
        <w:t xml:space="preserve"> с другими </w:t>
      </w:r>
    </w:p>
    <w:p w:rsidR="00DB178D" w:rsidRPr="00500FB4" w:rsidRDefault="00DB178D" w:rsidP="00131EEE">
      <w:pPr>
        <w:autoSpaceDE w:val="0"/>
        <w:autoSpaceDN w:val="0"/>
        <w:adjustRightInd w:val="0"/>
        <w:spacing w:after="0" w:line="240" w:lineRule="auto"/>
        <w:jc w:val="both"/>
        <w:rPr>
          <w:rFonts w:ascii="Times New Roman" w:hAnsi="Times New Roman"/>
          <w:color w:val="000000"/>
          <w:sz w:val="24"/>
          <w:szCs w:val="24"/>
        </w:rPr>
      </w:pPr>
      <w:r w:rsidRPr="00500FB4">
        <w:rPr>
          <w:rFonts w:ascii="Times New Roman" w:hAnsi="Times New Roman"/>
          <w:color w:val="000000"/>
          <w:sz w:val="24"/>
          <w:szCs w:val="24"/>
        </w:rPr>
        <w:t xml:space="preserve">- На сайте имеется альтернативная версия для слабовидящих. </w:t>
      </w:r>
    </w:p>
    <w:p w:rsidR="00DB178D" w:rsidRPr="00500FB4" w:rsidRDefault="00DB178D" w:rsidP="00131EEE">
      <w:pPr>
        <w:autoSpaceDE w:val="0"/>
        <w:autoSpaceDN w:val="0"/>
        <w:adjustRightInd w:val="0"/>
        <w:spacing w:after="0" w:line="240" w:lineRule="auto"/>
        <w:jc w:val="both"/>
        <w:rPr>
          <w:rFonts w:ascii="Times New Roman" w:hAnsi="Times New Roman"/>
          <w:color w:val="000000"/>
          <w:sz w:val="24"/>
          <w:szCs w:val="24"/>
        </w:rPr>
      </w:pPr>
      <w:r w:rsidRPr="00500FB4">
        <w:rPr>
          <w:rFonts w:ascii="Times New Roman" w:hAnsi="Times New Roman"/>
          <w:color w:val="000000"/>
          <w:sz w:val="24"/>
          <w:szCs w:val="24"/>
        </w:rPr>
        <w:t xml:space="preserve">- 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 </w:t>
      </w:r>
    </w:p>
    <w:p w:rsidR="00DB178D" w:rsidRPr="00500FB4" w:rsidRDefault="00DB178D" w:rsidP="00131EEE">
      <w:pPr>
        <w:tabs>
          <w:tab w:val="left" w:pos="491"/>
          <w:tab w:val="left" w:pos="709"/>
        </w:tabs>
        <w:spacing w:after="0"/>
        <w:jc w:val="both"/>
        <w:rPr>
          <w:rFonts w:ascii="Times New Roman" w:hAnsi="Times New Roman"/>
          <w:color w:val="000000"/>
          <w:sz w:val="24"/>
          <w:szCs w:val="24"/>
        </w:rPr>
      </w:pPr>
      <w:r w:rsidRPr="00500FB4">
        <w:rPr>
          <w:rFonts w:ascii="Times New Roman" w:hAnsi="Times New Roman"/>
          <w:color w:val="000000"/>
          <w:sz w:val="24"/>
          <w:szCs w:val="24"/>
        </w:rPr>
        <w:t>8.2. В детском саду функционируют 2 кабинета логопеда с мебелью и дидактическими материалами для занятий: играми и карточками, шнуровками, мозаиками. Имеется оборудование: одноразовые шпателя, подручные заменители зондов, зеркала большое и индивидуальные, тетради для индивидуальной работы с детьми.</w:t>
      </w:r>
    </w:p>
    <w:p w:rsidR="00DB178D" w:rsidRPr="00500FB4" w:rsidRDefault="00DB178D" w:rsidP="00131EEE">
      <w:pPr>
        <w:autoSpaceDE w:val="0"/>
        <w:autoSpaceDN w:val="0"/>
        <w:adjustRightInd w:val="0"/>
        <w:spacing w:after="0" w:line="240" w:lineRule="auto"/>
        <w:jc w:val="both"/>
        <w:rPr>
          <w:rFonts w:ascii="Times New Roman" w:hAnsi="Times New Roman"/>
          <w:color w:val="000000"/>
          <w:sz w:val="24"/>
          <w:szCs w:val="24"/>
        </w:rPr>
      </w:pPr>
      <w:r w:rsidRPr="00500FB4">
        <w:rPr>
          <w:rFonts w:ascii="Times New Roman" w:hAnsi="Times New Roman"/>
          <w:color w:val="000000"/>
          <w:sz w:val="24"/>
          <w:szCs w:val="24"/>
        </w:rPr>
        <w:t xml:space="preserve">8.3. В </w:t>
      </w:r>
      <w:r>
        <w:rPr>
          <w:rFonts w:ascii="Times New Roman" w:hAnsi="Times New Roman"/>
          <w:color w:val="000000"/>
          <w:sz w:val="24"/>
          <w:szCs w:val="24"/>
        </w:rPr>
        <w:t>детском саду</w:t>
      </w:r>
      <w:r w:rsidRPr="00500FB4">
        <w:rPr>
          <w:rFonts w:ascii="Times New Roman" w:hAnsi="Times New Roman"/>
          <w:color w:val="000000"/>
          <w:sz w:val="24"/>
          <w:szCs w:val="24"/>
        </w:rPr>
        <w:t xml:space="preserve"> имеется переносной и стационарный песочный световой стол, дидактический и игровой материал, сухой мини бассейн с мячиками, детские столы и стулья, массажные шарики су – джок, массажные мячики, коробка с кинетическ</w:t>
      </w:r>
      <w:r>
        <w:rPr>
          <w:rFonts w:ascii="Times New Roman" w:hAnsi="Times New Roman"/>
          <w:color w:val="000000"/>
          <w:sz w:val="24"/>
          <w:szCs w:val="24"/>
        </w:rPr>
        <w:t>им песком, игрушки театра «Би–ба–</w:t>
      </w:r>
      <w:r w:rsidRPr="00500FB4">
        <w:rPr>
          <w:rFonts w:ascii="Times New Roman" w:hAnsi="Times New Roman"/>
          <w:color w:val="000000"/>
          <w:sz w:val="24"/>
          <w:szCs w:val="24"/>
        </w:rPr>
        <w:t>бо», деревянный конструктор, материал для развития мелкой моторики, метафорические карты, уг</w:t>
      </w:r>
      <w:r>
        <w:rPr>
          <w:rFonts w:ascii="Times New Roman" w:hAnsi="Times New Roman"/>
          <w:color w:val="000000"/>
          <w:sz w:val="24"/>
          <w:szCs w:val="24"/>
        </w:rPr>
        <w:t>олок развития эмоций, мягкие па</w:t>
      </w:r>
      <w:r w:rsidRPr="00500FB4">
        <w:rPr>
          <w:rFonts w:ascii="Times New Roman" w:hAnsi="Times New Roman"/>
          <w:color w:val="000000"/>
          <w:sz w:val="24"/>
          <w:szCs w:val="24"/>
        </w:rPr>
        <w:t xml:space="preserve">злы, деревянные вкладыши, мягкие коврики, сенсорные дорожки, шашки. </w:t>
      </w:r>
    </w:p>
    <w:p w:rsidR="00DB178D" w:rsidRPr="00500FB4" w:rsidRDefault="00DB178D" w:rsidP="00131EEE">
      <w:pPr>
        <w:autoSpaceDE w:val="0"/>
        <w:autoSpaceDN w:val="0"/>
        <w:adjustRightInd w:val="0"/>
        <w:spacing w:after="0" w:line="240" w:lineRule="auto"/>
        <w:jc w:val="both"/>
        <w:rPr>
          <w:rFonts w:ascii="Times New Roman" w:hAnsi="Times New Roman"/>
          <w:color w:val="000000"/>
          <w:sz w:val="24"/>
          <w:szCs w:val="24"/>
        </w:rPr>
      </w:pPr>
      <w:r w:rsidRPr="00500FB4">
        <w:rPr>
          <w:rFonts w:ascii="Times New Roman" w:hAnsi="Times New Roman"/>
          <w:color w:val="000000"/>
          <w:sz w:val="24"/>
          <w:szCs w:val="24"/>
        </w:rPr>
        <w:t xml:space="preserve">8.4. В физкультурно - музыкальных залах имеются корригирующие дорожки, оборудование для проведения су – джок терапии, массажные мячи, массажные коврики для ног со следочками, мячи – прыгуны «Фитболы», сухие бассейны с мячами для релаксирующих упражнений, «Тактильные островки», тактильная дорожка «Змейка», имеются лестницы – балансиры. Для обеспечения страховки, предотвращения травматизма имеются гимнастические маты. </w:t>
      </w:r>
    </w:p>
    <w:p w:rsidR="00DB178D" w:rsidRPr="00500FB4" w:rsidRDefault="00DB178D" w:rsidP="00FD6A1D">
      <w:pPr>
        <w:autoSpaceDE w:val="0"/>
        <w:autoSpaceDN w:val="0"/>
        <w:adjustRightInd w:val="0"/>
        <w:spacing w:after="0" w:line="240" w:lineRule="auto"/>
        <w:jc w:val="both"/>
        <w:rPr>
          <w:rFonts w:ascii="Times New Roman" w:hAnsi="Times New Roman"/>
          <w:color w:val="000000"/>
          <w:sz w:val="24"/>
          <w:szCs w:val="24"/>
        </w:rPr>
      </w:pPr>
      <w:r w:rsidRPr="00500FB4">
        <w:rPr>
          <w:rFonts w:ascii="Times New Roman" w:hAnsi="Times New Roman"/>
          <w:color w:val="000000"/>
          <w:sz w:val="24"/>
          <w:szCs w:val="24"/>
        </w:rPr>
        <w:t xml:space="preserve">8.5. В корпусах детского сада имеются 2 медицинских кабинета, 2 процедурных кабинета с медицинским оборудованием для проведения профилактических мероприятий: кварцевые лампы, бактерицидные лампы, общий кварц. </w:t>
      </w:r>
    </w:p>
    <w:p w:rsidR="00DB178D" w:rsidRPr="00500FB4" w:rsidRDefault="00DB178D" w:rsidP="009111B0">
      <w:pPr>
        <w:tabs>
          <w:tab w:val="left" w:pos="491"/>
          <w:tab w:val="left" w:pos="709"/>
        </w:tabs>
        <w:spacing w:after="0"/>
        <w:jc w:val="both"/>
        <w:rPr>
          <w:rFonts w:ascii="Times New Roman" w:hAnsi="Times New Roman"/>
          <w:color w:val="000000"/>
          <w:sz w:val="24"/>
          <w:szCs w:val="24"/>
        </w:rPr>
      </w:pPr>
      <w:r w:rsidRPr="00500FB4">
        <w:rPr>
          <w:rFonts w:ascii="Times New Roman" w:hAnsi="Times New Roman"/>
          <w:color w:val="000000"/>
          <w:sz w:val="24"/>
          <w:szCs w:val="24"/>
        </w:rPr>
        <w:t>8.6. Для инвалидов и лиц с ограниченными возможностями здоровья осуществляется замена блюд, при предоставлении справки от аллерголога с перечнем продуктов, вызывающих пищевую аллергию. Кроме того, по заявлению родителей, в соответствии с медицинскими показаниями и состоянием здоровья ребёнка, может быть предоставлен комплекс легко усваиваемых блюд с сохранением калорийности. При приготовлении блюд соблюдается принцип «щадящего питания»: для тепловой обработки применяется варка, запекание, припускание, пассерование, тушение, приготовление на пару, приготовление в пароконвектомате. Не допускается жарка.</w:t>
      </w:r>
    </w:p>
    <w:p w:rsidR="00DB178D" w:rsidRPr="00500FB4" w:rsidRDefault="00DB178D" w:rsidP="009111B0">
      <w:pPr>
        <w:tabs>
          <w:tab w:val="left" w:pos="491"/>
          <w:tab w:val="left" w:pos="709"/>
        </w:tabs>
        <w:spacing w:after="0"/>
        <w:jc w:val="both"/>
        <w:rPr>
          <w:rFonts w:ascii="Times New Roman" w:hAnsi="Times New Roman"/>
          <w:color w:val="000000"/>
          <w:sz w:val="24"/>
          <w:szCs w:val="24"/>
        </w:rPr>
      </w:pPr>
    </w:p>
    <w:p w:rsidR="00DB178D" w:rsidRPr="009111B0" w:rsidRDefault="00DB178D" w:rsidP="009111B0">
      <w:pPr>
        <w:tabs>
          <w:tab w:val="left" w:pos="491"/>
          <w:tab w:val="left" w:pos="709"/>
        </w:tabs>
        <w:spacing w:after="0"/>
        <w:jc w:val="both"/>
        <w:rPr>
          <w:rFonts w:ascii="Times New Roman" w:hAnsi="Times New Roman"/>
          <w:i/>
          <w:sz w:val="24"/>
          <w:szCs w:val="24"/>
        </w:rPr>
      </w:pPr>
      <w:r>
        <w:rPr>
          <w:rFonts w:ascii="Times New Roman" w:hAnsi="Times New Roman"/>
          <w:i/>
          <w:sz w:val="24"/>
          <w:szCs w:val="24"/>
        </w:rPr>
        <w:t xml:space="preserve">В детском саду </w:t>
      </w:r>
      <w:r w:rsidRPr="009111B0">
        <w:rPr>
          <w:rFonts w:ascii="Times New Roman" w:hAnsi="Times New Roman"/>
          <w:i/>
          <w:sz w:val="24"/>
          <w:szCs w:val="24"/>
        </w:rPr>
        <w:t xml:space="preserve"> используются обновляемые образовательные ресурсы, в том числе:</w:t>
      </w:r>
    </w:p>
    <w:p w:rsidR="00DB178D" w:rsidRPr="009111B0" w:rsidRDefault="00DB178D" w:rsidP="00BD7233">
      <w:pPr>
        <w:pStyle w:val="ListParagraph"/>
        <w:numPr>
          <w:ilvl w:val="0"/>
          <w:numId w:val="51"/>
        </w:num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 xml:space="preserve"> расходные материалы,</w:t>
      </w:r>
    </w:p>
    <w:p w:rsidR="00DB178D" w:rsidRPr="009111B0" w:rsidRDefault="00DB178D" w:rsidP="00BD7233">
      <w:pPr>
        <w:pStyle w:val="ListParagraph"/>
        <w:numPr>
          <w:ilvl w:val="0"/>
          <w:numId w:val="51"/>
        </w:num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 xml:space="preserve"> подписки периодических изданий и электронных ресурсов,</w:t>
      </w:r>
    </w:p>
    <w:p w:rsidR="00DB178D" w:rsidRPr="009111B0" w:rsidRDefault="00DB178D" w:rsidP="00BD7233">
      <w:pPr>
        <w:pStyle w:val="ListParagraph"/>
        <w:numPr>
          <w:ilvl w:val="0"/>
          <w:numId w:val="51"/>
        </w:num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 xml:space="preserve"> </w:t>
      </w:r>
      <w:r>
        <w:rPr>
          <w:rFonts w:ascii="Times New Roman" w:hAnsi="Times New Roman"/>
          <w:sz w:val="24"/>
          <w:szCs w:val="24"/>
        </w:rPr>
        <w:t>м</w:t>
      </w:r>
      <w:r w:rsidRPr="009111B0">
        <w:rPr>
          <w:rFonts w:ascii="Times New Roman" w:hAnsi="Times New Roman"/>
          <w:sz w:val="24"/>
          <w:szCs w:val="24"/>
        </w:rPr>
        <w:t>етодическ</w:t>
      </w:r>
      <w:r>
        <w:rPr>
          <w:rFonts w:ascii="Times New Roman" w:hAnsi="Times New Roman"/>
          <w:sz w:val="24"/>
          <w:szCs w:val="24"/>
        </w:rPr>
        <w:t xml:space="preserve">ая </w:t>
      </w:r>
      <w:r w:rsidRPr="009111B0">
        <w:rPr>
          <w:rFonts w:ascii="Times New Roman" w:hAnsi="Times New Roman"/>
          <w:sz w:val="24"/>
          <w:szCs w:val="24"/>
        </w:rPr>
        <w:t>литератур</w:t>
      </w:r>
      <w:r>
        <w:rPr>
          <w:rFonts w:ascii="Times New Roman" w:hAnsi="Times New Roman"/>
          <w:sz w:val="24"/>
          <w:szCs w:val="24"/>
        </w:rPr>
        <w:t>а</w:t>
      </w:r>
      <w:r w:rsidRPr="009111B0">
        <w:rPr>
          <w:rFonts w:ascii="Times New Roman" w:hAnsi="Times New Roman"/>
          <w:sz w:val="24"/>
          <w:szCs w:val="24"/>
        </w:rPr>
        <w:t>,</w:t>
      </w:r>
    </w:p>
    <w:p w:rsidR="00DB178D" w:rsidRPr="009111B0" w:rsidRDefault="00DB178D" w:rsidP="00BD7233">
      <w:pPr>
        <w:pStyle w:val="ListParagraph"/>
        <w:numPr>
          <w:ilvl w:val="0"/>
          <w:numId w:val="51"/>
        </w:num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 xml:space="preserve"> техническое и мультимедийное сопровождение деятельности средств обучения и воспитания,</w:t>
      </w:r>
    </w:p>
    <w:p w:rsidR="00DB178D" w:rsidRPr="009111B0" w:rsidRDefault="00DB178D" w:rsidP="00BD7233">
      <w:pPr>
        <w:pStyle w:val="ListParagraph"/>
        <w:numPr>
          <w:ilvl w:val="0"/>
          <w:numId w:val="51"/>
        </w:num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 xml:space="preserve"> спортивное, музыкальное, оздоровительное оборудование,</w:t>
      </w:r>
    </w:p>
    <w:p w:rsidR="00DB178D" w:rsidRPr="009111B0" w:rsidRDefault="00DB178D" w:rsidP="00BD7233">
      <w:pPr>
        <w:pStyle w:val="ListParagraph"/>
        <w:numPr>
          <w:ilvl w:val="0"/>
          <w:numId w:val="51"/>
        </w:numPr>
        <w:tabs>
          <w:tab w:val="left" w:pos="491"/>
          <w:tab w:val="left" w:pos="709"/>
        </w:tabs>
        <w:spacing w:after="0"/>
        <w:jc w:val="both"/>
        <w:rPr>
          <w:rFonts w:ascii="Times New Roman" w:hAnsi="Times New Roman"/>
          <w:sz w:val="24"/>
          <w:szCs w:val="24"/>
        </w:rPr>
      </w:pPr>
      <w:r>
        <w:rPr>
          <w:rFonts w:ascii="Times New Roman" w:hAnsi="Times New Roman"/>
          <w:sz w:val="24"/>
          <w:szCs w:val="24"/>
        </w:rPr>
        <w:t xml:space="preserve"> </w:t>
      </w:r>
      <w:r w:rsidRPr="009111B0">
        <w:rPr>
          <w:rFonts w:ascii="Times New Roman" w:hAnsi="Times New Roman"/>
          <w:sz w:val="24"/>
          <w:szCs w:val="24"/>
        </w:rPr>
        <w:t>услуг связи,</w:t>
      </w:r>
    </w:p>
    <w:p w:rsidR="00DB178D" w:rsidRPr="009111B0" w:rsidRDefault="00DB178D" w:rsidP="00BD7233">
      <w:pPr>
        <w:pStyle w:val="ListParagraph"/>
        <w:numPr>
          <w:ilvl w:val="0"/>
          <w:numId w:val="51"/>
        </w:num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 xml:space="preserve"> информационно-телекоммуникационные сети Интернет.</w:t>
      </w:r>
    </w:p>
    <w:p w:rsidR="00DB178D"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При проведении закупок оборудования и средств обучения и воспитания ДО</w:t>
      </w:r>
      <w:r>
        <w:rPr>
          <w:rFonts w:ascii="Times New Roman" w:hAnsi="Times New Roman"/>
          <w:sz w:val="24"/>
          <w:szCs w:val="24"/>
        </w:rPr>
        <w:t>О</w:t>
      </w:r>
      <w:r w:rsidRPr="009111B0">
        <w:rPr>
          <w:rFonts w:ascii="Times New Roman" w:hAnsi="Times New Roman"/>
          <w:sz w:val="24"/>
          <w:szCs w:val="24"/>
        </w:rPr>
        <w:t xml:space="preserve">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w:t>
      </w:r>
      <w:r>
        <w:rPr>
          <w:rFonts w:ascii="Times New Roman" w:hAnsi="Times New Roman"/>
          <w:sz w:val="24"/>
          <w:szCs w:val="24"/>
        </w:rPr>
        <w:t xml:space="preserve"> лицами.</w:t>
      </w:r>
    </w:p>
    <w:p w:rsidR="00DB178D"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DB178D" w:rsidRDefault="00DB178D" w:rsidP="009111B0">
      <w:pPr>
        <w:tabs>
          <w:tab w:val="left" w:pos="491"/>
          <w:tab w:val="left" w:pos="709"/>
        </w:tabs>
        <w:spacing w:after="0"/>
        <w:jc w:val="both"/>
        <w:rPr>
          <w:rFonts w:ascii="Times New Roman" w:hAnsi="Times New Roman"/>
          <w:sz w:val="24"/>
          <w:szCs w:val="24"/>
        </w:rPr>
      </w:pPr>
    </w:p>
    <w:p w:rsidR="00DB178D" w:rsidRDefault="00DB178D" w:rsidP="009111B0">
      <w:pPr>
        <w:tabs>
          <w:tab w:val="left" w:pos="491"/>
          <w:tab w:val="left" w:pos="709"/>
        </w:tabs>
        <w:spacing w:after="0"/>
        <w:jc w:val="both"/>
        <w:rPr>
          <w:rFonts w:ascii="Times New Roman" w:hAnsi="Times New Roman"/>
          <w:b/>
          <w:sz w:val="24"/>
          <w:szCs w:val="24"/>
        </w:rPr>
      </w:pPr>
      <w:r w:rsidRPr="009111B0">
        <w:rPr>
          <w:rFonts w:ascii="Times New Roman" w:hAnsi="Times New Roman"/>
          <w:b/>
          <w:sz w:val="24"/>
          <w:szCs w:val="24"/>
        </w:rPr>
        <w:t>4.2</w:t>
      </w:r>
      <w:r>
        <w:rPr>
          <w:rFonts w:ascii="Times New Roman" w:hAnsi="Times New Roman"/>
          <w:b/>
          <w:sz w:val="24"/>
          <w:szCs w:val="24"/>
        </w:rPr>
        <w:t>.</w:t>
      </w:r>
      <w:r w:rsidRPr="009111B0">
        <w:rPr>
          <w:b/>
        </w:rPr>
        <w:t xml:space="preserve"> </w:t>
      </w:r>
      <w:r w:rsidRPr="009111B0">
        <w:rPr>
          <w:rFonts w:ascii="Times New Roman" w:hAnsi="Times New Roman"/>
          <w:b/>
          <w:sz w:val="24"/>
          <w:szCs w:val="24"/>
        </w:rPr>
        <w:t>Примерный перечень литературных, музыкальных, художественных, анимационных произведений для реализации Федеральной программы.</w:t>
      </w:r>
    </w:p>
    <w:p w:rsidR="00DB178D" w:rsidRDefault="00DB178D" w:rsidP="009111B0">
      <w:pPr>
        <w:tabs>
          <w:tab w:val="left" w:pos="491"/>
          <w:tab w:val="left" w:pos="709"/>
        </w:tabs>
        <w:spacing w:after="0"/>
        <w:jc w:val="both"/>
        <w:rPr>
          <w:rFonts w:ascii="Times New Roman" w:hAnsi="Times New Roman"/>
          <w:sz w:val="24"/>
          <w:szCs w:val="24"/>
        </w:rPr>
      </w:pPr>
    </w:p>
    <w:p w:rsidR="00DB178D" w:rsidRPr="009111B0" w:rsidRDefault="00DB178D" w:rsidP="009111B0">
      <w:pPr>
        <w:tabs>
          <w:tab w:val="left" w:pos="491"/>
          <w:tab w:val="left" w:pos="709"/>
        </w:tabs>
        <w:spacing w:after="0"/>
        <w:jc w:val="both"/>
        <w:rPr>
          <w:rFonts w:ascii="Times New Roman" w:hAnsi="Times New Roman"/>
          <w:b/>
          <w:sz w:val="24"/>
          <w:szCs w:val="24"/>
          <w:u w:val="single"/>
        </w:rPr>
      </w:pPr>
      <w:r w:rsidRPr="009111B0">
        <w:rPr>
          <w:rFonts w:ascii="Times New Roman" w:hAnsi="Times New Roman"/>
          <w:b/>
          <w:sz w:val="24"/>
          <w:szCs w:val="24"/>
          <w:u w:val="single"/>
        </w:rPr>
        <w:t>Примерный перечень художественной литературы.</w:t>
      </w:r>
    </w:p>
    <w:p w:rsidR="00DB178D" w:rsidRPr="009111B0" w:rsidRDefault="00DB178D" w:rsidP="009111B0">
      <w:pPr>
        <w:tabs>
          <w:tab w:val="left" w:pos="491"/>
          <w:tab w:val="left" w:pos="709"/>
        </w:tabs>
        <w:spacing w:after="0"/>
        <w:jc w:val="both"/>
        <w:rPr>
          <w:rFonts w:ascii="Times New Roman" w:hAnsi="Times New Roman"/>
          <w:i/>
          <w:sz w:val="24"/>
          <w:szCs w:val="24"/>
          <w:u w:val="single"/>
        </w:rPr>
      </w:pPr>
      <w:r w:rsidRPr="009111B0">
        <w:rPr>
          <w:rFonts w:ascii="Times New Roman" w:hAnsi="Times New Roman"/>
          <w:sz w:val="24"/>
          <w:szCs w:val="24"/>
        </w:rPr>
        <w:tab/>
      </w:r>
      <w:r w:rsidRPr="009111B0">
        <w:rPr>
          <w:rFonts w:ascii="Times New Roman" w:hAnsi="Times New Roman"/>
          <w:i/>
          <w:sz w:val="24"/>
          <w:szCs w:val="24"/>
          <w:u w:val="single"/>
        </w:rPr>
        <w:t>От 1 года до 2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Поэзия. Александрова З.Н. «Прятки», «Топотушки», Барто A.JI.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33.1.2.</w:t>
      </w:r>
      <w:r w:rsidRPr="009111B0">
        <w:rPr>
          <w:rFonts w:ascii="Times New Roman" w:hAnsi="Times New Roman"/>
          <w:sz w:val="24"/>
          <w:szCs w:val="24"/>
        </w:rPr>
        <w:tab/>
        <w:t>От 2 до 3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Произведения поэтов и писателей России.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JI.H.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DB178D" w:rsidRPr="009111B0" w:rsidRDefault="00DB178D" w:rsidP="009111B0">
      <w:pPr>
        <w:tabs>
          <w:tab w:val="left" w:pos="491"/>
          <w:tab w:val="left" w:pos="709"/>
        </w:tabs>
        <w:spacing w:after="0"/>
        <w:jc w:val="both"/>
        <w:rPr>
          <w:rFonts w:ascii="Times New Roman" w:hAnsi="Times New Roman"/>
          <w:i/>
          <w:sz w:val="24"/>
          <w:szCs w:val="24"/>
          <w:u w:val="single"/>
        </w:rPr>
      </w:pPr>
      <w:r w:rsidRPr="009111B0">
        <w:rPr>
          <w:rFonts w:ascii="Times New Roman" w:hAnsi="Times New Roman"/>
          <w:sz w:val="24"/>
          <w:szCs w:val="24"/>
        </w:rPr>
        <w:tab/>
      </w:r>
      <w:r w:rsidRPr="009111B0">
        <w:rPr>
          <w:rFonts w:ascii="Times New Roman" w:hAnsi="Times New Roman"/>
          <w:i/>
          <w:sz w:val="24"/>
          <w:szCs w:val="24"/>
          <w:u w:val="single"/>
        </w:rPr>
        <w:t>От 3 до 4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Произведения поэтов и писателей России.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Произведения поэтов и писателей разных стран.</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i/>
          <w:sz w:val="24"/>
          <w:szCs w:val="24"/>
          <w:u w:val="single"/>
        </w:rPr>
        <w:t>От 4 до 5 лет</w:t>
      </w:r>
      <w:r w:rsidRPr="009111B0">
        <w:rPr>
          <w:rFonts w:ascii="Times New Roman" w:hAnsi="Times New Roman"/>
          <w:sz w:val="24"/>
          <w:szCs w:val="24"/>
        </w:rPr>
        <w:t>.</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Фольклор народов мира.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Песенки. «Утята», франц., обраб. Н. Гернет и С. Гиппиус; «Пальцы», пер. с нем. JI. Яхина; «Песня моряка» норвежек, нар. песенка (обраб. Ю. Вронского); «Барабек», англ. (обраб. К. Чуковского); «Шалтай-Болтай», англ. (обраб. С. Маршака).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Сказки. «Бременские музыканты» из сказок братьев Гримм, пер. с. нем.</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A.</w:t>
      </w:r>
      <w:r w:rsidRPr="009111B0">
        <w:rPr>
          <w:rFonts w:ascii="Times New Roman" w:hAnsi="Times New Roman"/>
          <w:sz w:val="24"/>
          <w:szCs w:val="24"/>
        </w:rPr>
        <w:tab/>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Произведения поэтов и писателей России.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B.</w:t>
      </w:r>
      <w:r w:rsidRPr="009111B0">
        <w:rPr>
          <w:rFonts w:ascii="Times New Roman" w:hAnsi="Times New Roman"/>
          <w:sz w:val="24"/>
          <w:szCs w:val="24"/>
        </w:rPr>
        <w:tab/>
        <w:t>Я.</w:t>
      </w:r>
      <w:r w:rsidRPr="009111B0">
        <w:rPr>
          <w:rFonts w:ascii="Times New Roman" w:hAnsi="Times New Roman"/>
          <w:sz w:val="24"/>
          <w:szCs w:val="24"/>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33.1.5.</w:t>
      </w:r>
      <w:r w:rsidRPr="009111B0">
        <w:rPr>
          <w:rFonts w:ascii="Times New Roman" w:hAnsi="Times New Roman"/>
          <w:sz w:val="24"/>
          <w:szCs w:val="24"/>
        </w:rPr>
        <w:tab/>
        <w:t>От 5 до 6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Произведения поэтов и писателей России.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В.А. «Родные просторы»; Суриков И.З. «Белый снег пушистый», «Зима» (отрывок); Токмакова И.П. «Осенние листья»; Тютчев Ф.И. «Зима недаром злится....»; Усачев</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А.</w:t>
      </w:r>
      <w:r w:rsidRPr="009111B0">
        <w:rPr>
          <w:rFonts w:ascii="Times New Roman" w:hAnsi="Times New Roman"/>
          <w:sz w:val="24"/>
          <w:szCs w:val="24"/>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о</w:t>
      </w:r>
      <w:r w:rsidRPr="009111B0">
        <w:rPr>
          <w:rFonts w:ascii="Times New Roman" w:hAnsi="Times New Roman"/>
          <w:sz w:val="24"/>
          <w:szCs w:val="24"/>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Произведения поэтов и писателей разных стран.</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Литературные сказки. Сказки-повести (для длительного чтения). Андерсен Г.Х. «Огниво» (пер. с датск. А. Ганзен), «Свинопас» (пер. с датск.</w:t>
      </w:r>
      <w:r>
        <w:rPr>
          <w:rFonts w:ascii="Times New Roman" w:hAnsi="Times New Roman"/>
          <w:sz w:val="24"/>
          <w:szCs w:val="24"/>
        </w:rPr>
        <w:t xml:space="preserve"> </w:t>
      </w:r>
      <w:r w:rsidRPr="009111B0">
        <w:rPr>
          <w:rFonts w:ascii="Times New Roman" w:hAnsi="Times New Roman"/>
          <w:sz w:val="24"/>
          <w:szCs w:val="24"/>
        </w:rPr>
        <w:t>А.</w:t>
      </w:r>
      <w:r w:rsidRPr="009111B0">
        <w:rPr>
          <w:rFonts w:ascii="Times New Roman" w:hAnsi="Times New Roman"/>
          <w:sz w:val="24"/>
          <w:szCs w:val="24"/>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sz w:val="24"/>
          <w:szCs w:val="24"/>
        </w:rPr>
        <w:t xml:space="preserve"> </w:t>
      </w:r>
      <w:r w:rsidRPr="009111B0">
        <w:rPr>
          <w:rFonts w:ascii="Times New Roman" w:hAnsi="Times New Roman"/>
          <w:sz w:val="24"/>
          <w:szCs w:val="24"/>
        </w:rPr>
        <w:t>Чипполино» (пер. с итал. 3. Потаповой), «Сказки, у которых три конца» (пер. с итал. И.Г. Константиновой).</w:t>
      </w:r>
    </w:p>
    <w:p w:rsidR="00DB178D" w:rsidRPr="009111B0" w:rsidRDefault="00DB178D" w:rsidP="009111B0">
      <w:pPr>
        <w:tabs>
          <w:tab w:val="left" w:pos="491"/>
          <w:tab w:val="left" w:pos="709"/>
        </w:tabs>
        <w:spacing w:after="0"/>
        <w:jc w:val="both"/>
        <w:rPr>
          <w:rFonts w:ascii="Times New Roman" w:hAnsi="Times New Roman"/>
          <w:i/>
          <w:sz w:val="24"/>
          <w:szCs w:val="24"/>
          <w:u w:val="single"/>
        </w:rPr>
      </w:pPr>
      <w:r w:rsidRPr="009111B0">
        <w:rPr>
          <w:rFonts w:ascii="Times New Roman" w:hAnsi="Times New Roman"/>
          <w:sz w:val="24"/>
          <w:szCs w:val="24"/>
        </w:rPr>
        <w:tab/>
      </w:r>
      <w:r w:rsidRPr="009111B0">
        <w:rPr>
          <w:rFonts w:ascii="Times New Roman" w:hAnsi="Times New Roman"/>
          <w:i/>
          <w:sz w:val="24"/>
          <w:szCs w:val="24"/>
          <w:u w:val="single"/>
        </w:rPr>
        <w:t>От 6 до 7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Русские народные сказки. «Василиса Прекрасная» (из сборникаА.Н.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сборникаА.Н. Афанасьева); «У страха глаза велики» (обраб. О.И. Капицы); «Хвосты» (обраб. О.И. Капицы).</w:t>
      </w:r>
      <w:r>
        <w:rPr>
          <w:rFonts w:ascii="Times New Roman" w:hAnsi="Times New Roman"/>
          <w:sz w:val="24"/>
          <w:szCs w:val="24"/>
        </w:rPr>
        <w:t xml:space="preserve"> </w:t>
      </w:r>
      <w:r w:rsidRPr="009111B0">
        <w:rPr>
          <w:rFonts w:ascii="Times New Roman" w:hAnsi="Times New Roman"/>
          <w:sz w:val="24"/>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r>
        <w:rPr>
          <w:rFonts w:ascii="Times New Roman" w:hAnsi="Times New Roman"/>
          <w:sz w:val="24"/>
          <w:szCs w:val="24"/>
        </w:rPr>
        <w:t xml:space="preserve"> </w:t>
      </w:r>
      <w:r w:rsidRPr="009111B0">
        <w:rPr>
          <w:rFonts w:ascii="Times New Roman" w:hAnsi="Times New Roman"/>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r>
        <w:rPr>
          <w:rFonts w:ascii="Times New Roman" w:hAnsi="Times New Roman"/>
          <w:sz w:val="24"/>
          <w:szCs w:val="24"/>
        </w:rPr>
        <w:t xml:space="preserve"> </w:t>
      </w:r>
      <w:r w:rsidRPr="009111B0">
        <w:rPr>
          <w:rFonts w:ascii="Times New Roman" w:hAnsi="Times New Roman"/>
          <w:sz w:val="24"/>
          <w:szCs w:val="24"/>
        </w:rPr>
        <w:t>А.</w:t>
      </w:r>
      <w:r w:rsidRPr="009111B0">
        <w:rPr>
          <w:rFonts w:ascii="Times New Roman" w:hAnsi="Times New Roman"/>
          <w:sz w:val="24"/>
          <w:szCs w:val="24"/>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Произведения поэтов и писателей России.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Произведения поэтов и писателей разных стран.</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Литературные сказки. Сказки-повести (для длительного чтения). Андерсен Г.Х. «Оле-Лукойе» (пер. с датск. А. Ганзен), «Соловей» (пер. с датск.</w:t>
      </w:r>
      <w:r>
        <w:rPr>
          <w:rFonts w:ascii="Times New Roman" w:hAnsi="Times New Roman"/>
          <w:sz w:val="24"/>
          <w:szCs w:val="24"/>
        </w:rPr>
        <w:t xml:space="preserve"> </w:t>
      </w:r>
      <w:r w:rsidRPr="009111B0">
        <w:rPr>
          <w:rFonts w:ascii="Times New Roman" w:hAnsi="Times New Roman"/>
          <w:sz w:val="24"/>
          <w:szCs w:val="24"/>
        </w:rPr>
        <w:t>А.</w:t>
      </w:r>
      <w:r w:rsidRPr="009111B0">
        <w:rPr>
          <w:rFonts w:ascii="Times New Roman" w:hAnsi="Times New Roman"/>
          <w:sz w:val="24"/>
          <w:szCs w:val="24"/>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sz w:val="24"/>
          <w:szCs w:val="24"/>
        </w:rPr>
        <w:t xml:space="preserve"> </w:t>
      </w:r>
      <w:r w:rsidRPr="009111B0">
        <w:rPr>
          <w:rFonts w:ascii="Times New Roman" w:hAnsi="Times New Roman"/>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DB178D" w:rsidRPr="00F540BE" w:rsidRDefault="00DB178D" w:rsidP="009111B0">
      <w:pPr>
        <w:tabs>
          <w:tab w:val="left" w:pos="491"/>
          <w:tab w:val="left" w:pos="709"/>
        </w:tabs>
        <w:spacing w:after="0"/>
        <w:jc w:val="both"/>
        <w:rPr>
          <w:rFonts w:ascii="Times New Roman" w:hAnsi="Times New Roman"/>
          <w:b/>
          <w:sz w:val="24"/>
          <w:szCs w:val="24"/>
          <w:u w:val="single"/>
        </w:rPr>
      </w:pPr>
      <w:r w:rsidRPr="00F540BE">
        <w:rPr>
          <w:rFonts w:ascii="Times New Roman" w:hAnsi="Times New Roman"/>
          <w:b/>
          <w:sz w:val="24"/>
          <w:szCs w:val="24"/>
          <w:u w:val="single"/>
        </w:rPr>
        <w:t>Примерный перечень музыкальных произведений.</w:t>
      </w:r>
    </w:p>
    <w:p w:rsidR="00DB178D" w:rsidRPr="00F540BE" w:rsidRDefault="00DB178D" w:rsidP="009111B0">
      <w:pPr>
        <w:tabs>
          <w:tab w:val="left" w:pos="491"/>
          <w:tab w:val="left" w:pos="709"/>
        </w:tabs>
        <w:spacing w:after="0"/>
        <w:jc w:val="both"/>
        <w:rPr>
          <w:rFonts w:ascii="Times New Roman" w:hAnsi="Times New Roman"/>
          <w:i/>
          <w:sz w:val="24"/>
          <w:szCs w:val="24"/>
          <w:u w:val="single"/>
        </w:rPr>
      </w:pPr>
      <w:r w:rsidRPr="00F540BE">
        <w:rPr>
          <w:rFonts w:ascii="Times New Roman" w:hAnsi="Times New Roman"/>
          <w:i/>
          <w:sz w:val="24"/>
          <w:szCs w:val="24"/>
          <w:u w:val="single"/>
        </w:rPr>
        <w:t>От 2 месяцев до 1 года.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DB178D" w:rsidRPr="00F540BE" w:rsidRDefault="00DB178D" w:rsidP="009111B0">
      <w:pPr>
        <w:tabs>
          <w:tab w:val="left" w:pos="491"/>
          <w:tab w:val="left" w:pos="709"/>
        </w:tabs>
        <w:spacing w:after="0"/>
        <w:jc w:val="both"/>
        <w:rPr>
          <w:rFonts w:ascii="Times New Roman" w:hAnsi="Times New Roman"/>
          <w:i/>
          <w:sz w:val="24"/>
          <w:szCs w:val="24"/>
          <w:u w:val="single"/>
        </w:rPr>
      </w:pPr>
      <w:r w:rsidRPr="00F540BE">
        <w:rPr>
          <w:rFonts w:ascii="Times New Roman" w:hAnsi="Times New Roman"/>
          <w:i/>
          <w:sz w:val="24"/>
          <w:szCs w:val="24"/>
          <w:u w:val="single"/>
        </w:rPr>
        <w:t>От 1 года до 1 года 6 месяцев.</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Образные упражнения. «Зайка и мишка», муз. Е. Тиличеевой; «Идет коза рогатая», рус. нар. мелодия; «Собачка», муз. М. Раухвергера.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w:t>
      </w:r>
      <w:r w:rsidRPr="009111B0">
        <w:rPr>
          <w:rFonts w:ascii="Times New Roman" w:hAnsi="Times New Roman"/>
          <w:sz w:val="24"/>
          <w:szCs w:val="24"/>
        </w:rPr>
        <w:tab/>
        <w:t>Полонского, сл. М. Александровской; «Юрочка», белорус, пляска, обр.</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А.</w:t>
      </w:r>
      <w:r w:rsidRPr="009111B0">
        <w:rPr>
          <w:rFonts w:ascii="Times New Roman" w:hAnsi="Times New Roman"/>
          <w:sz w:val="24"/>
          <w:szCs w:val="24"/>
        </w:rPr>
        <w:tab/>
        <w:t>Александрова; «Да, да, да!», муз. Е. Тиличеевой, сл. Ю. Островского.</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33.2.3.</w:t>
      </w:r>
      <w:r w:rsidRPr="009111B0">
        <w:rPr>
          <w:rFonts w:ascii="Times New Roman" w:hAnsi="Times New Roman"/>
          <w:sz w:val="24"/>
          <w:szCs w:val="24"/>
        </w:rPr>
        <w:tab/>
        <w:t>От 1 года 6 месяцев до 2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r>
        <w:rPr>
          <w:rFonts w:ascii="Times New Roman" w:hAnsi="Times New Roman"/>
          <w:sz w:val="24"/>
          <w:szCs w:val="24"/>
        </w:rPr>
        <w:t xml:space="preserve"> </w:t>
      </w:r>
      <w:r w:rsidRPr="009111B0">
        <w:rPr>
          <w:rFonts w:ascii="Times New Roman" w:hAnsi="Times New Roman"/>
          <w:sz w:val="24"/>
          <w:szCs w:val="24"/>
        </w:rPr>
        <w:t>A.</w:t>
      </w:r>
      <w:r w:rsidRPr="009111B0">
        <w:rPr>
          <w:rFonts w:ascii="Times New Roman" w:hAnsi="Times New Roman"/>
          <w:sz w:val="24"/>
          <w:szCs w:val="24"/>
        </w:rPr>
        <w:tab/>
        <w:t>Гречанинова.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r>
        <w:rPr>
          <w:rFonts w:ascii="Times New Roman" w:hAnsi="Times New Roman"/>
          <w:sz w:val="24"/>
          <w:szCs w:val="24"/>
        </w:rPr>
        <w:t xml:space="preserve"> </w:t>
      </w:r>
      <w:r w:rsidRPr="009111B0">
        <w:rPr>
          <w:rFonts w:ascii="Times New Roman" w:hAnsi="Times New Roman"/>
          <w:sz w:val="24"/>
          <w:szCs w:val="24"/>
        </w:rPr>
        <w:t>С.</w:t>
      </w:r>
      <w:r w:rsidRPr="009111B0">
        <w:rPr>
          <w:rFonts w:ascii="Times New Roman" w:hAnsi="Times New Roman"/>
          <w:sz w:val="24"/>
          <w:szCs w:val="24"/>
        </w:rPr>
        <w:tab/>
        <w:t>Железнова.</w:t>
      </w:r>
      <w:r>
        <w:rPr>
          <w:rFonts w:ascii="Times New Roman" w:hAnsi="Times New Roman"/>
          <w:sz w:val="24"/>
          <w:szCs w:val="24"/>
        </w:rPr>
        <w:t xml:space="preserve"> </w:t>
      </w:r>
      <w:r w:rsidRPr="009111B0">
        <w:rPr>
          <w:rFonts w:ascii="Times New Roman" w:hAnsi="Times New Roman"/>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B.</w:t>
      </w:r>
      <w:r w:rsidRPr="009111B0">
        <w:rPr>
          <w:rFonts w:ascii="Times New Roman" w:hAnsi="Times New Roman"/>
          <w:sz w:val="24"/>
          <w:szCs w:val="24"/>
        </w:rPr>
        <w:tab/>
        <w:t>Агафонникова и К. Козыревой, сл. И. Михайловой; «Мы умеем», «Прятки», муз. Т. Ломовой; «Разноцветные флажки», рус. нар. мелодия.</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DB178D" w:rsidRPr="00F540BE" w:rsidRDefault="00DB178D" w:rsidP="009111B0">
      <w:pPr>
        <w:tabs>
          <w:tab w:val="left" w:pos="491"/>
          <w:tab w:val="left" w:pos="709"/>
        </w:tabs>
        <w:spacing w:after="0"/>
        <w:jc w:val="both"/>
        <w:rPr>
          <w:rFonts w:ascii="Times New Roman" w:hAnsi="Times New Roman"/>
          <w:i/>
          <w:sz w:val="24"/>
          <w:szCs w:val="24"/>
          <w:u w:val="single"/>
        </w:rPr>
      </w:pPr>
      <w:r w:rsidRPr="00F540BE">
        <w:rPr>
          <w:rFonts w:ascii="Times New Roman" w:hAnsi="Times New Roman"/>
          <w:i/>
          <w:sz w:val="24"/>
          <w:szCs w:val="24"/>
          <w:u w:val="single"/>
        </w:rPr>
        <w:t>От 2 до 3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Рассказы с музыкальными иллюстрациями. «Птички», муз. Г. Фрида; «Праздничная прогулка», муз. А. Александрова.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Игры с пением. «Игра с мишкой», муз. Г. Финаровского; «Кто у нас хороший?», рус. нар. песня.</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Музыкальные забавы. «Из-за леса, из-за гор», Т. Казакова; «Котик и козлик», муз. Ц. Кюи.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Инсценирование песен. «Кошка и котенок», муз. М. Красева, сл. О. Высотской; «Неваляшки», муз. 3. Левиной; Компанейца.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33.2.5.</w:t>
      </w:r>
      <w:r w:rsidRPr="009111B0">
        <w:rPr>
          <w:rFonts w:ascii="Times New Roman" w:hAnsi="Times New Roman"/>
          <w:sz w:val="24"/>
          <w:szCs w:val="24"/>
        </w:rPr>
        <w:tab/>
        <w:t>От 3 до 4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Пение.</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Музыкально-ритмические движения.</w:t>
      </w:r>
    </w:p>
    <w:p w:rsidR="00DB178D"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Игровые упражнения, ходьба и бег под музыку «Марш и бег»</w:t>
      </w:r>
      <w:r>
        <w:rPr>
          <w:rFonts w:ascii="Times New Roman" w:hAnsi="Times New Roman"/>
          <w:sz w:val="24"/>
          <w:szCs w:val="24"/>
        </w:rPr>
        <w:t xml:space="preserve"> A.</w:t>
      </w:r>
      <w:r w:rsidRPr="009111B0">
        <w:rPr>
          <w:rFonts w:ascii="Times New Roman" w:hAnsi="Times New Roman"/>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r>
        <w:rPr>
          <w:rFonts w:ascii="Times New Roman" w:hAnsi="Times New Roman"/>
          <w:sz w:val="24"/>
          <w:szCs w:val="24"/>
        </w:rPr>
        <w:t xml:space="preserve"> </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танцевально-игрового творчества. «Пляска», муз. Р. Рустамова; «Зайцы», муз. Е. Тиличеевой; «Веселые ножки», рус. нар. мелодия, обраб.</w:t>
      </w:r>
      <w:r>
        <w:rPr>
          <w:rFonts w:ascii="Times New Roman" w:hAnsi="Times New Roman"/>
          <w:sz w:val="24"/>
          <w:szCs w:val="24"/>
        </w:rPr>
        <w:t xml:space="preserve"> B.</w:t>
      </w:r>
      <w:r w:rsidRPr="009111B0">
        <w:rPr>
          <w:rFonts w:ascii="Times New Roman" w:hAnsi="Times New Roman"/>
          <w:sz w:val="24"/>
          <w:szCs w:val="24"/>
        </w:rPr>
        <w:t>Агафонникова; «Волшебные платочки», рус. нар. мелодия, обраб. Р. Рустамова.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Музыкально-дидактические игры.</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звуковысотного слуха. «Птицы и птенчики», «Веселые матрешки», «Три медведя».</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Определение жанра и развитие памяти. «Что делает кукла?», «Узнай и спой песню по картинке».</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Подыгрывание на детских ударных музыкальных инструментах. Народные мелодии.</w:t>
      </w:r>
    </w:p>
    <w:p w:rsidR="00DB178D" w:rsidRPr="00F540BE" w:rsidRDefault="00DB178D" w:rsidP="009111B0">
      <w:pPr>
        <w:tabs>
          <w:tab w:val="left" w:pos="491"/>
          <w:tab w:val="left" w:pos="709"/>
        </w:tabs>
        <w:spacing w:after="0"/>
        <w:jc w:val="both"/>
        <w:rPr>
          <w:rFonts w:ascii="Times New Roman" w:hAnsi="Times New Roman"/>
          <w:i/>
          <w:sz w:val="24"/>
          <w:szCs w:val="24"/>
          <w:u w:val="single"/>
        </w:rPr>
      </w:pPr>
      <w:r w:rsidRPr="009111B0">
        <w:rPr>
          <w:rFonts w:ascii="Times New Roman" w:hAnsi="Times New Roman"/>
          <w:sz w:val="24"/>
          <w:szCs w:val="24"/>
        </w:rPr>
        <w:tab/>
      </w:r>
      <w:r w:rsidRPr="00F540BE">
        <w:rPr>
          <w:rFonts w:ascii="Times New Roman" w:hAnsi="Times New Roman"/>
          <w:i/>
          <w:sz w:val="24"/>
          <w:szCs w:val="24"/>
          <w:u w:val="single"/>
        </w:rPr>
        <w:t>От 4 лет до 5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Пение.</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r>
        <w:rPr>
          <w:rFonts w:ascii="Times New Roman" w:hAnsi="Times New Roman"/>
          <w:sz w:val="24"/>
          <w:szCs w:val="24"/>
        </w:rPr>
        <w:t xml:space="preserve"> В.</w:t>
      </w:r>
      <w:r w:rsidRPr="009111B0">
        <w:rPr>
          <w:rFonts w:ascii="Times New Roman" w:hAnsi="Times New Roman"/>
          <w:sz w:val="24"/>
          <w:szCs w:val="24"/>
        </w:rPr>
        <w:t>Агафонникова.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звуковысотного слуха. «Птицы и птенчики», «Качели».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ритмического слуха. «Петушок, курочка и цыпленок», «Кто как идет?», «Веселые дудочки»; «Сыграй, как я».</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33.2.7.</w:t>
      </w:r>
      <w:r w:rsidRPr="009111B0">
        <w:rPr>
          <w:rFonts w:ascii="Times New Roman" w:hAnsi="Times New Roman"/>
          <w:sz w:val="24"/>
          <w:szCs w:val="24"/>
        </w:rPr>
        <w:tab/>
        <w:t>От 5 лет до 6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Пение.</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Песенное творчество.</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Музыкально-ритмические движения.</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Упражнения. «Шаг и бег», муз. Н. Надененко; «Плавные руки», муз. Р. Глиэра («Вальс», фрагмент); «Кто лучше скачет», муз. Т. Ломовой; «Росинки», муз.</w:t>
      </w:r>
      <w:r>
        <w:rPr>
          <w:rFonts w:ascii="Times New Roman" w:hAnsi="Times New Roman"/>
          <w:sz w:val="24"/>
          <w:szCs w:val="24"/>
        </w:rPr>
        <w:t xml:space="preserve"> С.</w:t>
      </w:r>
      <w:r w:rsidRPr="009111B0">
        <w:rPr>
          <w:rFonts w:ascii="Times New Roman" w:hAnsi="Times New Roman"/>
          <w:sz w:val="24"/>
          <w:szCs w:val="24"/>
        </w:rPr>
        <w:t>Майкапара.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Упражнения с предметами. «Упражнения с мячами», муз. Т. Ломовой; «Вальс», муз. Ф. Бургмюллера.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Этюды. «Тихий танец» (тема из вариаций), муз. В. Моцарта.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Характерные танцы. «Матрешки», муз. Б. Мокроусова; «Пляска Петрушек», «Танец Снегурочки и снежинок», муз. Р. Глиэра.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Хороводы. «Урожайная», муз. А. Филиппенко, сл. О. Волгиной; «Новогодняя хороводная», муз. С. Шайдар; «Пошла млада за водой», рус. нар. песня, обраб.</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В.</w:t>
      </w:r>
      <w:r w:rsidRPr="009111B0">
        <w:rPr>
          <w:rFonts w:ascii="Times New Roman" w:hAnsi="Times New Roman"/>
          <w:sz w:val="24"/>
          <w:szCs w:val="24"/>
        </w:rPr>
        <w:tab/>
        <w:t>Агафонникова.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Музыкальные игры.</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Игры. «Не выпустим», муз. Т. Ломовой; «Будь ловким!», муз. Н. Ладухина; «Ищи игрушку», «Найди себе пару», латв. нар. мелодия, обраб. Т. Попатенко.</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Музыкально-дидактические игры.</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тембрового слуха. «На чем играю?», «Музыкальные загадки», «Музыкальный домик».</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диатонического слуха. «Громко, тихо запоем», «Звенящие колокольчики».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Игра на детских музыкальных инструментах. «Дон-дон», рус. нар. песня, обраб. Р. Рустамова; «Гори, гори ясно!», рус. нар. мелодия; ««Часики», муз.С.</w:t>
      </w:r>
      <w:r w:rsidRPr="009111B0">
        <w:rPr>
          <w:rFonts w:ascii="Times New Roman" w:hAnsi="Times New Roman"/>
          <w:sz w:val="24"/>
          <w:szCs w:val="24"/>
        </w:rPr>
        <w:tab/>
        <w:t>Вольфензона.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ab/>
      </w:r>
      <w:r w:rsidRPr="00F540BE">
        <w:rPr>
          <w:rFonts w:ascii="Times New Roman" w:hAnsi="Times New Roman"/>
          <w:i/>
          <w:sz w:val="24"/>
          <w:szCs w:val="24"/>
          <w:u w:val="single"/>
        </w:rPr>
        <w:t>От 6 лет до 7 лет</w:t>
      </w:r>
      <w:r w:rsidRPr="009111B0">
        <w:rPr>
          <w:rFonts w:ascii="Times New Roman" w:hAnsi="Times New Roman"/>
          <w:sz w:val="24"/>
          <w:szCs w:val="24"/>
        </w:rPr>
        <w:t>.</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Пение.</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Песенное творчество. «Веселая песенка», муз. Г. Струве, сл. В. Викторова; «Плясовая», муз. Т. Ломовой; «Весной», муз. Г. Зингера.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Музыкально-ритмические движения</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Упражнения. «Марш», муз. М. Робера; «Бег», «Цветные флажки», муз. Е. Тиличеевой; «Кто лучше скачет?», «Шагают девочки и мальчики», муз.</w:t>
      </w:r>
      <w:r>
        <w:rPr>
          <w:rFonts w:ascii="Times New Roman" w:hAnsi="Times New Roman"/>
          <w:sz w:val="24"/>
          <w:szCs w:val="24"/>
        </w:rPr>
        <w:t xml:space="preserve"> В.</w:t>
      </w:r>
      <w:r w:rsidRPr="009111B0">
        <w:rPr>
          <w:rFonts w:ascii="Times New Roman" w:hAnsi="Times New Roman"/>
          <w:sz w:val="24"/>
          <w:szCs w:val="24"/>
        </w:rPr>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Танцы и пляски. «Задорный танец», муз. В. Золотарева; «Полька», муз.</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В.</w:t>
      </w:r>
      <w:r w:rsidRPr="009111B0">
        <w:rPr>
          <w:rFonts w:ascii="Times New Roman" w:hAnsi="Times New Roman"/>
          <w:sz w:val="24"/>
          <w:szCs w:val="24"/>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Характерные танцы. «Танец снежинок», муз. А. Жилина; «Выход к пляске медвежат», муз. М. Красева; «Матрешки», муз. Ю. Слонова, сл. Л. Некрасовой.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Хороводы. «Выйду ль я на реченьку», рус. нар. песня, обраб. В. Иванникова; «На горе-то калина», рус. нар. мелодия, обраб. А. Новикова.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Музыкальные игры.</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Музыкально-дидактические игры.</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звуковысотного слуха. «Три поросенка», «Подумай, отгадай», «Звуки разные бывают», «Веселые Петрушки».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диатонического слуха. «Громко-тихо запоем», «Звенящие колокольчики, ищи».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восприятия музыки. «На лугу», «Песня - танец - марш», «Времена года», «Наши любимые произведения».</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музыкальной памяти. «Назови композитора», «Угадай песню», «Повтори мелодию», «Узнай произведение».</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DB178D" w:rsidRPr="00F540BE" w:rsidRDefault="00DB178D" w:rsidP="009111B0">
      <w:pPr>
        <w:tabs>
          <w:tab w:val="left" w:pos="491"/>
          <w:tab w:val="left" w:pos="709"/>
        </w:tabs>
        <w:spacing w:after="0"/>
        <w:jc w:val="both"/>
        <w:rPr>
          <w:rFonts w:ascii="Times New Roman" w:hAnsi="Times New Roman"/>
          <w:b/>
          <w:sz w:val="24"/>
          <w:szCs w:val="24"/>
          <w:u w:val="single"/>
        </w:rPr>
      </w:pPr>
      <w:r w:rsidRPr="009111B0">
        <w:rPr>
          <w:rFonts w:ascii="Times New Roman" w:hAnsi="Times New Roman"/>
          <w:sz w:val="24"/>
          <w:szCs w:val="24"/>
        </w:rPr>
        <w:tab/>
      </w:r>
      <w:r w:rsidRPr="00F540BE">
        <w:rPr>
          <w:rFonts w:ascii="Times New Roman" w:hAnsi="Times New Roman"/>
          <w:b/>
          <w:sz w:val="24"/>
          <w:szCs w:val="24"/>
          <w:u w:val="single"/>
        </w:rPr>
        <w:t>Примерный перечень произведений изобразительного искусства.</w:t>
      </w:r>
    </w:p>
    <w:p w:rsidR="00DB178D" w:rsidRPr="00F540BE" w:rsidRDefault="00DB178D" w:rsidP="009111B0">
      <w:pPr>
        <w:tabs>
          <w:tab w:val="left" w:pos="491"/>
          <w:tab w:val="left" w:pos="709"/>
        </w:tabs>
        <w:spacing w:after="0"/>
        <w:jc w:val="both"/>
        <w:rPr>
          <w:rFonts w:ascii="Times New Roman" w:hAnsi="Times New Roman"/>
          <w:i/>
          <w:sz w:val="24"/>
          <w:szCs w:val="24"/>
          <w:u w:val="single"/>
        </w:rPr>
      </w:pPr>
      <w:r w:rsidRPr="009111B0">
        <w:rPr>
          <w:rFonts w:ascii="Times New Roman" w:hAnsi="Times New Roman"/>
          <w:sz w:val="24"/>
          <w:szCs w:val="24"/>
        </w:rPr>
        <w:tab/>
      </w:r>
      <w:r w:rsidRPr="00F540BE">
        <w:rPr>
          <w:rFonts w:ascii="Times New Roman" w:hAnsi="Times New Roman"/>
          <w:i/>
          <w:sz w:val="24"/>
          <w:szCs w:val="24"/>
          <w:u w:val="single"/>
        </w:rPr>
        <w:t>От 2 до 3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Иллюстрации к книгам: В.Г. Сутеев «Кораблик», «Кто сказал мяу?», «Цыпленок и Утенок»; Ю.А. Васнецов к книге «Колобок», «Теремок».</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33.3.2.</w:t>
      </w:r>
      <w:r w:rsidRPr="009111B0">
        <w:rPr>
          <w:rFonts w:ascii="Times New Roman" w:hAnsi="Times New Roman"/>
          <w:sz w:val="24"/>
          <w:szCs w:val="24"/>
        </w:rPr>
        <w:tab/>
        <w:t>От 3 до 4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Иллюстрации к книгам: Е.И. Чарушин «Рассказы о животных»; Ю.А. Васнецов к книге J1.H. Толстого «Три медведя».</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DB178D" w:rsidRPr="00F540BE" w:rsidRDefault="00DB178D" w:rsidP="009111B0">
      <w:pPr>
        <w:tabs>
          <w:tab w:val="left" w:pos="491"/>
          <w:tab w:val="left" w:pos="709"/>
        </w:tabs>
        <w:spacing w:after="0"/>
        <w:jc w:val="both"/>
        <w:rPr>
          <w:rFonts w:ascii="Times New Roman" w:hAnsi="Times New Roman"/>
          <w:i/>
          <w:sz w:val="24"/>
          <w:szCs w:val="24"/>
          <w:u w:val="single"/>
        </w:rPr>
      </w:pPr>
      <w:r w:rsidRPr="009111B0">
        <w:rPr>
          <w:rFonts w:ascii="Times New Roman" w:hAnsi="Times New Roman"/>
          <w:sz w:val="24"/>
          <w:szCs w:val="24"/>
        </w:rPr>
        <w:tab/>
      </w:r>
      <w:r w:rsidRPr="00F540BE">
        <w:rPr>
          <w:rFonts w:ascii="Times New Roman" w:hAnsi="Times New Roman"/>
          <w:i/>
          <w:sz w:val="24"/>
          <w:szCs w:val="24"/>
          <w:u w:val="single"/>
        </w:rPr>
        <w:t>От 4 до 5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Иллюстрации, репродукции картин: И.Е. Репин «Яблоки и листья»;</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Иллюстрации к книгам: В.В. Лебедев к книге С.Я. Маршака «Усатый- полосатый».</w:t>
      </w:r>
    </w:p>
    <w:p w:rsidR="00DB178D" w:rsidRPr="00F540BE" w:rsidRDefault="00DB178D" w:rsidP="009111B0">
      <w:pPr>
        <w:tabs>
          <w:tab w:val="left" w:pos="491"/>
          <w:tab w:val="left" w:pos="709"/>
        </w:tabs>
        <w:spacing w:after="0"/>
        <w:jc w:val="both"/>
        <w:rPr>
          <w:rFonts w:ascii="Times New Roman" w:hAnsi="Times New Roman"/>
          <w:i/>
          <w:sz w:val="24"/>
          <w:szCs w:val="24"/>
          <w:u w:val="single"/>
        </w:rPr>
      </w:pPr>
      <w:r w:rsidRPr="009111B0">
        <w:rPr>
          <w:rFonts w:ascii="Times New Roman" w:hAnsi="Times New Roman"/>
          <w:sz w:val="24"/>
          <w:szCs w:val="24"/>
        </w:rPr>
        <w:tab/>
      </w:r>
      <w:r w:rsidRPr="00F540BE">
        <w:rPr>
          <w:rFonts w:ascii="Times New Roman" w:hAnsi="Times New Roman"/>
          <w:i/>
          <w:sz w:val="24"/>
          <w:szCs w:val="24"/>
          <w:u w:val="single"/>
        </w:rPr>
        <w:t>От 5 до 6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r>
        <w:rPr>
          <w:rFonts w:ascii="Times New Roman" w:hAnsi="Times New Roman"/>
          <w:sz w:val="24"/>
          <w:szCs w:val="24"/>
        </w:rPr>
        <w:t xml:space="preserve"> </w:t>
      </w:r>
      <w:r w:rsidRPr="009111B0">
        <w:rPr>
          <w:rFonts w:ascii="Times New Roman" w:hAnsi="Times New Roman"/>
          <w:sz w:val="24"/>
          <w:szCs w:val="24"/>
        </w:rPr>
        <w:t>В.Т. Тимофеев «Девочка с ягодами»; И.И. Машков «Натюрморт. Фрукты на блюде»; Ф.П. Толстой «Букет цветов, бабочка и птичка»; И.Е. Репин «Стрекоза»;</w:t>
      </w:r>
      <w:r>
        <w:rPr>
          <w:rFonts w:ascii="Times New Roman" w:hAnsi="Times New Roman"/>
          <w:sz w:val="24"/>
          <w:szCs w:val="24"/>
        </w:rPr>
        <w:t xml:space="preserve"> </w:t>
      </w:r>
      <w:r w:rsidRPr="009111B0">
        <w:rPr>
          <w:rFonts w:ascii="Times New Roman" w:hAnsi="Times New Roman"/>
          <w:sz w:val="24"/>
          <w:szCs w:val="24"/>
        </w:rPr>
        <w:t>В.М. Васнецов «Ковер-самолет».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Иллюстрации к книгам: И.Я. Билибин «Сестрица Алёнушка и братец Иванушка», «Царевна-лягушка», «Василиса Прекрасная».</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33.3.5.</w:t>
      </w:r>
      <w:r w:rsidRPr="009111B0">
        <w:rPr>
          <w:rFonts w:ascii="Times New Roman" w:hAnsi="Times New Roman"/>
          <w:sz w:val="24"/>
          <w:szCs w:val="24"/>
        </w:rPr>
        <w:tab/>
        <w:t>От 6 до 7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B178D" w:rsidRPr="00F540BE" w:rsidRDefault="00DB178D" w:rsidP="009111B0">
      <w:pPr>
        <w:tabs>
          <w:tab w:val="left" w:pos="491"/>
          <w:tab w:val="left" w:pos="709"/>
        </w:tabs>
        <w:spacing w:after="0"/>
        <w:jc w:val="both"/>
        <w:rPr>
          <w:rFonts w:ascii="Times New Roman" w:hAnsi="Times New Roman"/>
          <w:b/>
          <w:sz w:val="24"/>
          <w:szCs w:val="24"/>
          <w:u w:val="single"/>
        </w:rPr>
      </w:pPr>
      <w:r w:rsidRPr="00F540BE">
        <w:rPr>
          <w:rFonts w:ascii="Times New Roman" w:hAnsi="Times New Roman"/>
          <w:b/>
          <w:sz w:val="24"/>
          <w:szCs w:val="24"/>
          <w:u w:val="single"/>
        </w:rPr>
        <w:t>Примерный перечень анимационных произведений.</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rsidR="00DB178D" w:rsidRPr="00F540BE" w:rsidRDefault="00DB178D" w:rsidP="009111B0">
      <w:pPr>
        <w:tabs>
          <w:tab w:val="left" w:pos="491"/>
          <w:tab w:val="left" w:pos="709"/>
        </w:tabs>
        <w:spacing w:after="0"/>
        <w:jc w:val="both"/>
        <w:rPr>
          <w:rFonts w:ascii="Times New Roman" w:hAnsi="Times New Roman"/>
          <w:i/>
          <w:sz w:val="24"/>
          <w:szCs w:val="24"/>
          <w:u w:val="single"/>
        </w:rPr>
      </w:pPr>
      <w:r w:rsidRPr="009111B0">
        <w:rPr>
          <w:rFonts w:ascii="Times New Roman" w:hAnsi="Times New Roman"/>
          <w:sz w:val="24"/>
          <w:szCs w:val="24"/>
        </w:rPr>
        <w:tab/>
      </w:r>
      <w:r w:rsidRPr="00F540BE">
        <w:rPr>
          <w:rFonts w:ascii="Times New Roman" w:hAnsi="Times New Roman"/>
          <w:i/>
          <w:sz w:val="24"/>
          <w:szCs w:val="24"/>
          <w:u w:val="single"/>
        </w:rPr>
        <w:t>Для детей дошкольного возраста (с пяти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Анимационный сериал «Тима и Тома», студия «Рики», реж. А.Борисова,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A.</w:t>
      </w:r>
      <w:r w:rsidRPr="009111B0">
        <w:rPr>
          <w:rFonts w:ascii="Times New Roman" w:hAnsi="Times New Roman"/>
          <w:sz w:val="24"/>
          <w:szCs w:val="24"/>
        </w:rPr>
        <w:tab/>
        <w:t>Жидков, О. Мусин, А. Бахурин и другие, 2015.</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«Паровозик из Ромашкова», студия Союзмультфильм, реж.</w:t>
      </w:r>
      <w:r>
        <w:rPr>
          <w:rFonts w:ascii="Times New Roman" w:hAnsi="Times New Roman"/>
          <w:sz w:val="24"/>
          <w:szCs w:val="24"/>
        </w:rPr>
        <w:t xml:space="preserve"> B.</w:t>
      </w:r>
      <w:r w:rsidRPr="009111B0">
        <w:rPr>
          <w:rFonts w:ascii="Times New Roman" w:hAnsi="Times New Roman"/>
          <w:sz w:val="24"/>
          <w:szCs w:val="24"/>
        </w:rPr>
        <w:t>Дегтярев, 1967.</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«Как львенок и черепаха пели песню», студия Союзмультфильм, режиссер И. Ковалевская, 1974.</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«Мама для мамонтенка», студия «Союзмультфильм», режиссер О. Чуркин, 1981.</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«Катерок», студия «Союзмультфильм», режиссёр И. Ковалевская, 1970. Фильм «Мешок яблок», студия «Союзмультфильм», режиссер</w:t>
      </w:r>
      <w:r>
        <w:rPr>
          <w:rFonts w:ascii="Times New Roman" w:hAnsi="Times New Roman"/>
          <w:sz w:val="24"/>
          <w:szCs w:val="24"/>
        </w:rPr>
        <w:t xml:space="preserve"> В.</w:t>
      </w:r>
      <w:r w:rsidRPr="009111B0">
        <w:rPr>
          <w:rFonts w:ascii="Times New Roman" w:hAnsi="Times New Roman"/>
          <w:sz w:val="24"/>
          <w:szCs w:val="24"/>
        </w:rPr>
        <w:t>Бордзиловский, 1974.</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«Крошка енот», ТО «Экран», режиссер О. Чуркин, 1974.</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«Гадкий утенок», студия «Союзмультфильм», режиссер В. Дегтярев. Фильм «Котенок по имени Гав», студия Союзмультфильм, режиссер JI. Атаманов.</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r>
        <w:rPr>
          <w:rFonts w:ascii="Times New Roman" w:hAnsi="Times New Roman"/>
          <w:sz w:val="24"/>
          <w:szCs w:val="24"/>
        </w:rPr>
        <w:t xml:space="preserve"> </w:t>
      </w:r>
      <w:r w:rsidRPr="009111B0">
        <w:rPr>
          <w:rFonts w:ascii="Times New Roman" w:hAnsi="Times New Roman"/>
          <w:sz w:val="24"/>
          <w:szCs w:val="24"/>
        </w:rPr>
        <w:t>A.</w:t>
      </w:r>
      <w:r w:rsidRPr="009111B0">
        <w:rPr>
          <w:rFonts w:ascii="Times New Roman" w:hAnsi="Times New Roman"/>
          <w:sz w:val="24"/>
          <w:szCs w:val="24"/>
        </w:rPr>
        <w:tab/>
        <w:t>Снежко-Блоцкой, 1965.</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«Дюймовочка», студия «Союзмульфильм», режиссер Л. Амальрик,</w:t>
      </w:r>
      <w:r>
        <w:rPr>
          <w:rFonts w:ascii="Times New Roman" w:hAnsi="Times New Roman"/>
          <w:sz w:val="24"/>
          <w:szCs w:val="24"/>
        </w:rPr>
        <w:t xml:space="preserve"> </w:t>
      </w:r>
      <w:r w:rsidRPr="009111B0">
        <w:rPr>
          <w:rFonts w:ascii="Times New Roman" w:hAnsi="Times New Roman"/>
          <w:sz w:val="24"/>
          <w:szCs w:val="24"/>
        </w:rPr>
        <w:t>1964.</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«Последний лепесток», студия «Союзмультфильм», режиссер Р. Качанов, 1977.</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«Умка» и «Умка ищет друга», студия «Союзмультфильм», режиссер</w:t>
      </w:r>
      <w:r>
        <w:rPr>
          <w:rFonts w:ascii="Times New Roman" w:hAnsi="Times New Roman"/>
          <w:sz w:val="24"/>
          <w:szCs w:val="24"/>
        </w:rPr>
        <w:t xml:space="preserve"> </w:t>
      </w:r>
      <w:r w:rsidRPr="009111B0">
        <w:rPr>
          <w:rFonts w:ascii="Times New Roman" w:hAnsi="Times New Roman"/>
          <w:sz w:val="24"/>
          <w:szCs w:val="24"/>
        </w:rPr>
        <w:t>B.</w:t>
      </w:r>
      <w:r w:rsidRPr="009111B0">
        <w:rPr>
          <w:rFonts w:ascii="Times New Roman" w:hAnsi="Times New Roman"/>
          <w:sz w:val="24"/>
          <w:szCs w:val="24"/>
        </w:rPr>
        <w:tab/>
        <w:t>Попов, В. Пекарь, 1969, 1970.</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«Умка на ёлке», студия «Союзмультфильм», режиссер А. Воробьев,</w:t>
      </w:r>
      <w:r>
        <w:rPr>
          <w:rFonts w:ascii="Times New Roman" w:hAnsi="Times New Roman"/>
          <w:sz w:val="24"/>
          <w:szCs w:val="24"/>
        </w:rPr>
        <w:t xml:space="preserve"> </w:t>
      </w:r>
      <w:r w:rsidRPr="009111B0">
        <w:rPr>
          <w:rFonts w:ascii="Times New Roman" w:hAnsi="Times New Roman"/>
          <w:sz w:val="24"/>
          <w:szCs w:val="24"/>
        </w:rPr>
        <w:t>2019.</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«Сладкая сказка», студия Союзмультфильм, режиссер В. Дегтярев,</w:t>
      </w:r>
      <w:r>
        <w:rPr>
          <w:rFonts w:ascii="Times New Roman" w:hAnsi="Times New Roman"/>
          <w:sz w:val="24"/>
          <w:szCs w:val="24"/>
        </w:rPr>
        <w:t xml:space="preserve"> </w:t>
      </w:r>
      <w:r w:rsidRPr="009111B0">
        <w:rPr>
          <w:rFonts w:ascii="Times New Roman" w:hAnsi="Times New Roman"/>
          <w:sz w:val="24"/>
          <w:szCs w:val="24"/>
        </w:rPr>
        <w:t>1970.</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Цикл фильмов «Чебурашка и крокодил Гена», студия «Союзмультфильм», режиссер Р. Качанов, 1969-1983.</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Цикл фильмов «38 попугаев», студия «Союзмультфильм», режиссер И.У фимцев, 1976-91.</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Цикл фильмов «Винни-Пух», студия «Союзмультфильм», режиссер Ф. Хитрук, 1969 - 1972.</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«Серая шейка», студия «Союзмультфильм», режиссер Л. Амальрик,</w:t>
      </w:r>
      <w:r>
        <w:rPr>
          <w:rFonts w:ascii="Times New Roman" w:hAnsi="Times New Roman"/>
          <w:sz w:val="24"/>
          <w:szCs w:val="24"/>
        </w:rPr>
        <w:t xml:space="preserve"> В.</w:t>
      </w:r>
      <w:r w:rsidRPr="009111B0">
        <w:rPr>
          <w:rFonts w:ascii="Times New Roman" w:hAnsi="Times New Roman"/>
          <w:sz w:val="24"/>
          <w:szCs w:val="24"/>
        </w:rPr>
        <w:t>Полковников, 1948.</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«Золушка», студия «Союзмультфильм», режиссер И. Аксенчук, 1979. Фильм «Новогодняя сказка», студия «Союзмультфильм», режиссер</w:t>
      </w:r>
      <w:r>
        <w:rPr>
          <w:rFonts w:ascii="Times New Roman" w:hAnsi="Times New Roman"/>
          <w:sz w:val="24"/>
          <w:szCs w:val="24"/>
        </w:rPr>
        <w:t xml:space="preserve"> </w:t>
      </w:r>
      <w:r w:rsidRPr="009111B0">
        <w:rPr>
          <w:rFonts w:ascii="Times New Roman" w:hAnsi="Times New Roman"/>
          <w:sz w:val="24"/>
          <w:szCs w:val="24"/>
        </w:rPr>
        <w:t>В.</w:t>
      </w:r>
      <w:r w:rsidRPr="009111B0">
        <w:rPr>
          <w:rFonts w:ascii="Times New Roman" w:hAnsi="Times New Roman"/>
          <w:sz w:val="24"/>
          <w:szCs w:val="24"/>
        </w:rPr>
        <w:tab/>
        <w:t>Дегтярев, 1972.</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«Серебряное копытце», студия Союзмультфильм, режиссер Г. Сокольский, 1977.</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w:t>
      </w:r>
      <w:r w:rsidRPr="009111B0">
        <w:rPr>
          <w:rFonts w:ascii="Times New Roman" w:hAnsi="Times New Roman"/>
          <w:sz w:val="24"/>
          <w:szCs w:val="24"/>
        </w:rPr>
        <w:tab/>
        <w:t>«Щелкунчик», студия «Союзмультфильм», режиссер</w:t>
      </w:r>
      <w:r>
        <w:rPr>
          <w:rFonts w:ascii="Times New Roman" w:hAnsi="Times New Roman"/>
          <w:sz w:val="24"/>
          <w:szCs w:val="24"/>
        </w:rPr>
        <w:t xml:space="preserve"> </w:t>
      </w:r>
      <w:r w:rsidRPr="009111B0">
        <w:rPr>
          <w:rFonts w:ascii="Times New Roman" w:hAnsi="Times New Roman"/>
          <w:sz w:val="24"/>
          <w:szCs w:val="24"/>
        </w:rPr>
        <w:t>Б. Степанцев, 1973.</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«Гуси-лебеди», студия Союзмультфильм, режиссеры И. Иванов- Вано, А. Снежко-Блоцкая, 1949.</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Цикл фильмов «Приключение Незнайки и его друзей», студия «ТО Экран», режиссер коллектив авторов, 1971-1973.</w:t>
      </w:r>
    </w:p>
    <w:p w:rsidR="00DB178D" w:rsidRPr="00F540BE" w:rsidRDefault="00DB178D" w:rsidP="009111B0">
      <w:pPr>
        <w:tabs>
          <w:tab w:val="left" w:pos="491"/>
          <w:tab w:val="left" w:pos="709"/>
        </w:tabs>
        <w:spacing w:after="0"/>
        <w:jc w:val="both"/>
        <w:rPr>
          <w:rFonts w:ascii="Times New Roman" w:hAnsi="Times New Roman"/>
          <w:i/>
          <w:sz w:val="24"/>
          <w:szCs w:val="24"/>
          <w:u w:val="single"/>
        </w:rPr>
      </w:pPr>
      <w:r w:rsidRPr="009111B0">
        <w:rPr>
          <w:rFonts w:ascii="Times New Roman" w:hAnsi="Times New Roman"/>
          <w:sz w:val="24"/>
          <w:szCs w:val="24"/>
        </w:rPr>
        <w:tab/>
      </w:r>
      <w:r w:rsidRPr="00F540BE">
        <w:rPr>
          <w:rFonts w:ascii="Times New Roman" w:hAnsi="Times New Roman"/>
          <w:i/>
          <w:sz w:val="24"/>
          <w:szCs w:val="24"/>
          <w:u w:val="single"/>
        </w:rPr>
        <w:t>Для детей старшего дошкольного возраста (6-7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«Малыш и Карлсон», студия «Союзмультфильм», режиссер Б. Степанцев, 1969.</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«Лягушка-путешественница», студия «Союзмультфильм», режиссеры</w:t>
      </w:r>
      <w:r>
        <w:rPr>
          <w:rFonts w:ascii="Times New Roman" w:hAnsi="Times New Roman"/>
          <w:sz w:val="24"/>
          <w:szCs w:val="24"/>
        </w:rPr>
        <w:t xml:space="preserve"> В.</w:t>
      </w:r>
      <w:r w:rsidRPr="009111B0">
        <w:rPr>
          <w:rFonts w:ascii="Times New Roman" w:hAnsi="Times New Roman"/>
          <w:sz w:val="24"/>
          <w:szCs w:val="24"/>
        </w:rPr>
        <w:t>Котеночкин, А. Трусов, 1965.</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«Заколдованный мальчик», студия «Союзмультфильм», режиссер</w:t>
      </w:r>
      <w:r>
        <w:rPr>
          <w:rFonts w:ascii="Times New Roman" w:hAnsi="Times New Roman"/>
          <w:sz w:val="24"/>
          <w:szCs w:val="24"/>
        </w:rPr>
        <w:t xml:space="preserve"> A. </w:t>
      </w:r>
      <w:r w:rsidRPr="009111B0">
        <w:rPr>
          <w:rFonts w:ascii="Times New Roman" w:hAnsi="Times New Roman"/>
          <w:sz w:val="24"/>
          <w:szCs w:val="24"/>
        </w:rPr>
        <w:t>Снежко-Блоцкая, В.Полковников, 1955.</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«Золотая антилопа», студия «Союзмультфильм», режиссер Л. Атаманов, 1954.</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«Бременские музыканты», студия «Союзмультфильм», режиссер И. Ковалевская, 1969.</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«Двенадцать месяцев», студия «Союзмультфильм», режиссер И. Иванов-Вано, М. Ботов, 1956.</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«Ёжик в тумане», студия «Союзмультфильм», режиссер Ю. Норштейн, 1975.</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«Девочка и дельфин», студия «Союзмультфильм», режиссер Р. Зельма, 1979.</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«Верните Рекса», студия «Союзмультфильм», режиссер В. Пекарь,</w:t>
      </w:r>
      <w:r>
        <w:rPr>
          <w:rFonts w:ascii="Times New Roman" w:hAnsi="Times New Roman"/>
          <w:sz w:val="24"/>
          <w:szCs w:val="24"/>
        </w:rPr>
        <w:t xml:space="preserve"> B.</w:t>
      </w:r>
      <w:r w:rsidRPr="009111B0">
        <w:rPr>
          <w:rFonts w:ascii="Times New Roman" w:hAnsi="Times New Roman"/>
          <w:sz w:val="24"/>
          <w:szCs w:val="24"/>
        </w:rPr>
        <w:t>Попов. 1975.</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«Сказка сказок», студия «Союзмультфильм», режиссер Ю. Норштейн, 1979.</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Сериал «Смешарики», студии «Петербург», «Мастерфильм», коллектив авторов, 2004.</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 xml:space="preserve">Сериал «Малышарики», студии «Петербург», «Мастерфильм», коллектив авторов, 2015. </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Сериал «Домовенок Кузя», студия ТО «Экран», режиссер А. Зябликова, 2000-2002.</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Сериал «Ну, погоди!», студия «Союзмультфильм», режиссер В. Котеночкин,</w:t>
      </w:r>
      <w:r>
        <w:rPr>
          <w:rFonts w:ascii="Times New Roman" w:hAnsi="Times New Roman"/>
          <w:sz w:val="24"/>
          <w:szCs w:val="24"/>
        </w:rPr>
        <w:t xml:space="preserve"> </w:t>
      </w:r>
      <w:r w:rsidRPr="009111B0">
        <w:rPr>
          <w:rFonts w:ascii="Times New Roman" w:hAnsi="Times New Roman"/>
          <w:sz w:val="24"/>
          <w:szCs w:val="24"/>
        </w:rPr>
        <w:t>1969.</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Сериал «Фиксики» (4 сезона), компания «Аэроплан», режиссер В. Бедошвили,</w:t>
      </w:r>
      <w:r>
        <w:rPr>
          <w:rFonts w:ascii="Times New Roman" w:hAnsi="Times New Roman"/>
          <w:sz w:val="24"/>
          <w:szCs w:val="24"/>
        </w:rPr>
        <w:t xml:space="preserve"> </w:t>
      </w:r>
      <w:r w:rsidRPr="009111B0">
        <w:rPr>
          <w:rFonts w:ascii="Times New Roman" w:hAnsi="Times New Roman"/>
          <w:sz w:val="24"/>
          <w:szCs w:val="24"/>
        </w:rPr>
        <w:t>2010.</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Сериал «Оранжевая корова» (1 сезон), студия Союзмультфильм, режиссер Е. Ернова.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Сериал «Монсики» (2 сезона), студия «Рики», режиссер А. Бахурин.</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Сериал «Смешарики. ПИН-КОД», студия «Рики», режиссёры: Р. Соколов, А. Горбунов, Д. Сулейманов и другие.</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Сериал «Зебра в клеточку» (1 сезон), студия «Союзмультфильм», режиссер А. Алексеев, А. Борисова, М. Куликов, А. Золотарева, 2020.</w:t>
      </w:r>
    </w:p>
    <w:p w:rsidR="00DB178D" w:rsidRPr="00F540BE" w:rsidRDefault="00DB178D" w:rsidP="009111B0">
      <w:pPr>
        <w:tabs>
          <w:tab w:val="left" w:pos="491"/>
          <w:tab w:val="left" w:pos="709"/>
        </w:tabs>
        <w:spacing w:after="0"/>
        <w:jc w:val="both"/>
        <w:rPr>
          <w:rFonts w:ascii="Times New Roman" w:hAnsi="Times New Roman"/>
          <w:i/>
          <w:sz w:val="24"/>
          <w:szCs w:val="24"/>
          <w:u w:val="single"/>
        </w:rPr>
      </w:pPr>
      <w:r w:rsidRPr="009111B0">
        <w:rPr>
          <w:rFonts w:ascii="Times New Roman" w:hAnsi="Times New Roman"/>
          <w:sz w:val="24"/>
          <w:szCs w:val="24"/>
        </w:rPr>
        <w:tab/>
      </w:r>
      <w:r w:rsidRPr="00F540BE">
        <w:rPr>
          <w:rFonts w:ascii="Times New Roman" w:hAnsi="Times New Roman"/>
          <w:i/>
          <w:sz w:val="24"/>
          <w:szCs w:val="24"/>
          <w:u w:val="single"/>
        </w:rPr>
        <w:t>Для детей старшего дошкольного возраста (7- 8 лет).</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Полнометражный анимационный фильм «Снежная королева», студия «Союзмультфильм», режиссёр Л. Атаманов, 1957.</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Полнометражный анимационный фильм «Аленький цветочек», студия «Союзмультфильм», режиссер Л. Атаманов, 1952.</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Полнометражный анимационный фильм «Сказка о царе Салтане», студия «Союзмультфильм», режиссер И. Иванов-Вано, Л. Мильчин, 1984.</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Полнометражный анимационный фильм «Суворов: великое путешествие» (6+), студия «Союзмультфильм», режиссер Б. Чертков, 2022.</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Полнометражный анимационный фильм «Бемби», студия Disney, режиссер Д. Хэнд, 1942.</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Полнометражный анимационный фильм «Король Лев», студия Disney, режиссер Р. Адлере, 1994, США.</w:t>
      </w:r>
    </w:p>
    <w:p w:rsidR="00DB178D" w:rsidRPr="009111B0"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Полнометражный анимационный фильм «Мой сосед Тоторо», студия «Ghibli», режиссер X. Миядзаки, 1988.</w:t>
      </w:r>
    </w:p>
    <w:p w:rsidR="00DB178D" w:rsidRDefault="00DB178D" w:rsidP="009111B0">
      <w:pPr>
        <w:tabs>
          <w:tab w:val="left" w:pos="491"/>
          <w:tab w:val="left" w:pos="709"/>
        </w:tabs>
        <w:spacing w:after="0"/>
        <w:jc w:val="both"/>
        <w:rPr>
          <w:rFonts w:ascii="Times New Roman" w:hAnsi="Times New Roman"/>
          <w:sz w:val="24"/>
          <w:szCs w:val="24"/>
        </w:rPr>
      </w:pPr>
      <w:r w:rsidRPr="009111B0">
        <w:rPr>
          <w:rFonts w:ascii="Times New Roman" w:hAnsi="Times New Roman"/>
          <w:sz w:val="24"/>
          <w:szCs w:val="24"/>
        </w:rPr>
        <w:t>Полнометражный анимационный фильм «Рыбка Поньо на утесе», студия «Ghibli», режиссер X. Миядзаки, 2008.</w:t>
      </w:r>
    </w:p>
    <w:p w:rsidR="00DB178D" w:rsidRDefault="00DB178D" w:rsidP="009111B0">
      <w:pPr>
        <w:tabs>
          <w:tab w:val="left" w:pos="491"/>
          <w:tab w:val="left" w:pos="709"/>
        </w:tabs>
        <w:spacing w:after="0"/>
        <w:jc w:val="both"/>
        <w:rPr>
          <w:rFonts w:ascii="Times New Roman" w:hAnsi="Times New Roman"/>
          <w:sz w:val="24"/>
          <w:szCs w:val="24"/>
        </w:rPr>
      </w:pPr>
    </w:p>
    <w:p w:rsidR="00DB178D" w:rsidRDefault="00DB178D" w:rsidP="009111B0">
      <w:pPr>
        <w:tabs>
          <w:tab w:val="left" w:pos="491"/>
          <w:tab w:val="left" w:pos="709"/>
        </w:tabs>
        <w:spacing w:after="0"/>
        <w:jc w:val="both"/>
        <w:rPr>
          <w:rFonts w:ascii="Times New Roman" w:hAnsi="Times New Roman"/>
          <w:sz w:val="24"/>
          <w:szCs w:val="24"/>
        </w:rPr>
      </w:pPr>
    </w:p>
    <w:p w:rsidR="00DB178D" w:rsidRDefault="00DB178D" w:rsidP="009111B0">
      <w:pPr>
        <w:tabs>
          <w:tab w:val="left" w:pos="491"/>
          <w:tab w:val="left" w:pos="709"/>
        </w:tabs>
        <w:spacing w:after="0"/>
        <w:jc w:val="both"/>
        <w:rPr>
          <w:rFonts w:ascii="Times New Roman" w:hAnsi="Times New Roman"/>
          <w:sz w:val="24"/>
          <w:szCs w:val="24"/>
        </w:rPr>
      </w:pPr>
    </w:p>
    <w:p w:rsidR="00DB178D" w:rsidRDefault="00DB178D" w:rsidP="009111B0">
      <w:pPr>
        <w:tabs>
          <w:tab w:val="left" w:pos="491"/>
          <w:tab w:val="left" w:pos="709"/>
        </w:tabs>
        <w:spacing w:after="0"/>
        <w:jc w:val="both"/>
        <w:rPr>
          <w:rFonts w:ascii="Times New Roman" w:hAnsi="Times New Roman"/>
          <w:b/>
          <w:sz w:val="24"/>
          <w:szCs w:val="24"/>
        </w:rPr>
      </w:pPr>
      <w:r w:rsidRPr="00F540BE">
        <w:rPr>
          <w:rFonts w:ascii="Times New Roman" w:hAnsi="Times New Roman"/>
          <w:b/>
          <w:sz w:val="24"/>
          <w:szCs w:val="24"/>
        </w:rPr>
        <w:t>4.3. Кадровые условия реализации Программы</w:t>
      </w:r>
    </w:p>
    <w:p w:rsidR="00DB178D" w:rsidRDefault="00DB178D" w:rsidP="009111B0">
      <w:pPr>
        <w:tabs>
          <w:tab w:val="left" w:pos="491"/>
          <w:tab w:val="left" w:pos="709"/>
        </w:tabs>
        <w:spacing w:after="0"/>
        <w:jc w:val="both"/>
        <w:rPr>
          <w:rFonts w:ascii="Times New Roman" w:hAnsi="Times New Roman"/>
          <w:b/>
          <w:sz w:val="24"/>
          <w:szCs w:val="24"/>
        </w:rPr>
      </w:pPr>
    </w:p>
    <w:p w:rsidR="00DB178D" w:rsidRPr="00F540BE" w:rsidRDefault="00DB178D" w:rsidP="00F540BE">
      <w:pPr>
        <w:tabs>
          <w:tab w:val="left" w:pos="491"/>
          <w:tab w:val="left" w:pos="709"/>
        </w:tabs>
        <w:spacing w:after="0"/>
        <w:jc w:val="center"/>
        <w:rPr>
          <w:rFonts w:ascii="Times New Roman" w:hAnsi="Times New Roman"/>
          <w:i/>
          <w:sz w:val="24"/>
          <w:szCs w:val="24"/>
        </w:rPr>
      </w:pPr>
      <w:r w:rsidRPr="00F540BE">
        <w:rPr>
          <w:rFonts w:ascii="Times New Roman" w:hAnsi="Times New Roman"/>
          <w:i/>
          <w:sz w:val="24"/>
          <w:szCs w:val="24"/>
        </w:rPr>
        <w:t>Обязательная часть</w:t>
      </w:r>
    </w:p>
    <w:p w:rsidR="00DB178D" w:rsidRPr="00F540BE"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DB178D" w:rsidRPr="00F540BE"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течение всего времени ее реализации в дошкольных группах ДОУ.</w:t>
      </w:r>
    </w:p>
    <w:p w:rsidR="00DB178D"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DB178D" w:rsidRPr="00F540BE" w:rsidRDefault="00DB178D" w:rsidP="00F540BE">
      <w:pPr>
        <w:tabs>
          <w:tab w:val="left" w:pos="491"/>
          <w:tab w:val="left" w:pos="709"/>
        </w:tabs>
        <w:spacing w:after="0"/>
        <w:ind w:firstLine="567"/>
        <w:jc w:val="both"/>
        <w:rPr>
          <w:rFonts w:ascii="Times New Roman" w:hAnsi="Times New Roman"/>
          <w:i/>
          <w:sz w:val="24"/>
          <w:szCs w:val="24"/>
          <w:u w:val="single"/>
        </w:rPr>
      </w:pPr>
      <w:r w:rsidRPr="00F540BE">
        <w:rPr>
          <w:rFonts w:ascii="Times New Roman" w:hAnsi="Times New Roman"/>
          <w:i/>
          <w:sz w:val="24"/>
          <w:szCs w:val="24"/>
          <w:u w:val="single"/>
        </w:rPr>
        <w:t>Кадровые условия реализации Программы в части, формируемой участниками образовательных отношений</w:t>
      </w:r>
    </w:p>
    <w:p w:rsidR="00DB178D"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 xml:space="preserve">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w:t>
      </w:r>
      <w:r w:rsidRPr="00E730C3">
        <w:rPr>
          <w:rFonts w:ascii="Times New Roman" w:hAnsi="Times New Roman"/>
          <w:sz w:val="24"/>
          <w:szCs w:val="24"/>
        </w:rPr>
        <w:t>медицинскими детской поликлиники</w:t>
      </w:r>
      <w:r>
        <w:rPr>
          <w:rFonts w:ascii="Times New Roman" w:hAnsi="Times New Roman"/>
          <w:sz w:val="24"/>
          <w:szCs w:val="24"/>
        </w:rPr>
        <w:t xml:space="preserve"> </w:t>
      </w:r>
      <w:r w:rsidRPr="00F540BE">
        <w:rPr>
          <w:rFonts w:ascii="Times New Roman" w:hAnsi="Times New Roman"/>
          <w:sz w:val="24"/>
          <w:szCs w:val="24"/>
        </w:rPr>
        <w:t xml:space="preserve">и иными работниками, выполняющими вспомогательные функции. </w:t>
      </w:r>
    </w:p>
    <w:p w:rsidR="00DB178D" w:rsidRPr="00F540BE"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DB178D"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 xml:space="preserve">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w:t>
      </w:r>
      <w:r w:rsidRPr="00E730C3">
        <w:rPr>
          <w:rFonts w:ascii="Times New Roman" w:hAnsi="Times New Roman"/>
          <w:sz w:val="24"/>
          <w:szCs w:val="24"/>
        </w:rPr>
        <w:t>и/или учредителя.</w:t>
      </w:r>
    </w:p>
    <w:p w:rsidR="00DB178D" w:rsidRDefault="00DB178D" w:rsidP="00F540BE">
      <w:pPr>
        <w:tabs>
          <w:tab w:val="left" w:pos="491"/>
          <w:tab w:val="left" w:pos="709"/>
        </w:tabs>
        <w:spacing w:after="0"/>
        <w:ind w:firstLine="567"/>
        <w:jc w:val="both"/>
        <w:rPr>
          <w:rFonts w:ascii="Times New Roman" w:hAnsi="Times New Roman"/>
          <w:b/>
          <w:sz w:val="24"/>
          <w:szCs w:val="24"/>
        </w:rPr>
      </w:pPr>
      <w:r w:rsidRPr="00F540BE">
        <w:rPr>
          <w:rFonts w:ascii="Times New Roman" w:hAnsi="Times New Roman"/>
          <w:b/>
          <w:sz w:val="24"/>
          <w:szCs w:val="24"/>
        </w:rPr>
        <w:t>4.4. Примерный режим и распорядок дня в дошкольных группах</w:t>
      </w:r>
    </w:p>
    <w:p w:rsidR="00DB178D" w:rsidRDefault="00DB178D" w:rsidP="00F540BE">
      <w:pPr>
        <w:tabs>
          <w:tab w:val="left" w:pos="491"/>
          <w:tab w:val="left" w:pos="709"/>
        </w:tabs>
        <w:spacing w:after="0"/>
        <w:ind w:firstLine="567"/>
        <w:jc w:val="both"/>
        <w:rPr>
          <w:rFonts w:ascii="Times New Roman" w:hAnsi="Times New Roman"/>
          <w:b/>
          <w:sz w:val="24"/>
          <w:szCs w:val="24"/>
        </w:rPr>
      </w:pPr>
    </w:p>
    <w:p w:rsidR="00DB178D" w:rsidRPr="00F540BE"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B178D" w:rsidRPr="00F540BE"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B178D" w:rsidRPr="00F540BE"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B178D" w:rsidRPr="00F540BE"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B178D" w:rsidRPr="00F540BE"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B178D" w:rsidRPr="00404019" w:rsidRDefault="00DB178D" w:rsidP="00F540BE">
      <w:pPr>
        <w:tabs>
          <w:tab w:val="left" w:pos="491"/>
          <w:tab w:val="left" w:pos="709"/>
        </w:tabs>
        <w:spacing w:after="0"/>
        <w:ind w:firstLine="567"/>
        <w:jc w:val="both"/>
        <w:rPr>
          <w:rFonts w:ascii="Times New Roman" w:hAnsi="Times New Roman"/>
          <w:i/>
          <w:sz w:val="24"/>
          <w:szCs w:val="24"/>
        </w:rPr>
      </w:pPr>
      <w:r w:rsidRPr="00404019">
        <w:rPr>
          <w:rFonts w:ascii="Times New Roman" w:hAnsi="Times New Roman"/>
          <w:i/>
          <w:sz w:val="24"/>
          <w:szCs w:val="24"/>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B178D" w:rsidRPr="00F540BE"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B178D" w:rsidRPr="00F540BE"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DB178D" w:rsidRPr="00F540BE"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B178D" w:rsidRPr="00F540BE"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Режим питания зависит от длительности пребывания детей в ДОО и регулируется СанПиН 2.3/2.4.3590-20.</w:t>
      </w:r>
    </w:p>
    <w:p w:rsidR="00DB178D" w:rsidRDefault="00DB178D" w:rsidP="00F540BE">
      <w:pPr>
        <w:tabs>
          <w:tab w:val="left" w:pos="491"/>
          <w:tab w:val="left" w:pos="709"/>
        </w:tabs>
        <w:spacing w:after="0"/>
        <w:ind w:firstLine="567"/>
        <w:jc w:val="both"/>
        <w:rPr>
          <w:rFonts w:ascii="Times New Roman" w:hAnsi="Times New Roman"/>
          <w:sz w:val="24"/>
          <w:szCs w:val="24"/>
        </w:rPr>
      </w:pPr>
      <w:r w:rsidRPr="00F540BE">
        <w:rPr>
          <w:rFonts w:ascii="Times New Roman" w:hAnsi="Times New Roman"/>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DB178D" w:rsidRDefault="00DB178D" w:rsidP="00F540BE">
      <w:pPr>
        <w:tabs>
          <w:tab w:val="left" w:pos="491"/>
          <w:tab w:val="left" w:pos="709"/>
        </w:tabs>
        <w:spacing w:after="0"/>
        <w:ind w:firstLine="567"/>
        <w:jc w:val="both"/>
        <w:rPr>
          <w:rFonts w:ascii="Times New Roman" w:hAnsi="Times New Roman"/>
          <w:sz w:val="24"/>
          <w:szCs w:val="24"/>
        </w:rPr>
      </w:pPr>
      <w:r w:rsidRPr="00404019">
        <w:rPr>
          <w:rFonts w:ascii="Times New Roman" w:hAnsi="Times New Roman"/>
          <w:sz w:val="24"/>
          <w:szCs w:val="24"/>
        </w:rPr>
        <w:t xml:space="preserve">Примерные режимы дня для групп, функционирующих полный день (12-часов),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w:t>
      </w:r>
      <w:r>
        <w:rPr>
          <w:rFonts w:ascii="Times New Roman" w:hAnsi="Times New Roman"/>
          <w:sz w:val="24"/>
          <w:szCs w:val="24"/>
        </w:rPr>
        <w:t xml:space="preserve">уплотнённого </w:t>
      </w:r>
      <w:r w:rsidRPr="00404019">
        <w:rPr>
          <w:rFonts w:ascii="Times New Roman" w:hAnsi="Times New Roman"/>
          <w:sz w:val="24"/>
          <w:szCs w:val="24"/>
        </w:rPr>
        <w:t>полдника</w:t>
      </w:r>
      <w:r>
        <w:rPr>
          <w:rFonts w:ascii="Times New Roman" w:hAnsi="Times New Roman"/>
          <w:sz w:val="24"/>
          <w:szCs w:val="24"/>
        </w:rPr>
        <w:t xml:space="preserve"> ( п.35.13.1.ФОП ДО</w:t>
      </w:r>
      <w:r w:rsidRPr="00404019">
        <w:rPr>
          <w:rFonts w:ascii="Times New Roman" w:hAnsi="Times New Roman"/>
          <w:sz w:val="24"/>
          <w:szCs w:val="24"/>
        </w:rPr>
        <w:t>).</w:t>
      </w:r>
    </w:p>
    <w:p w:rsidR="00DB178D" w:rsidRPr="00404019" w:rsidRDefault="00DB178D" w:rsidP="00F540BE">
      <w:pPr>
        <w:tabs>
          <w:tab w:val="left" w:pos="491"/>
          <w:tab w:val="left" w:pos="709"/>
        </w:tabs>
        <w:spacing w:after="0"/>
        <w:ind w:firstLine="567"/>
        <w:jc w:val="both"/>
        <w:rPr>
          <w:rFonts w:ascii="Times New Roman" w:hAnsi="Times New Roman"/>
          <w:b/>
          <w:sz w:val="24"/>
          <w:szCs w:val="24"/>
        </w:rPr>
      </w:pPr>
      <w:r w:rsidRPr="00404019">
        <w:rPr>
          <w:rFonts w:ascii="Times New Roman" w:hAnsi="Times New Roman"/>
          <w:b/>
          <w:sz w:val="24"/>
          <w:szCs w:val="24"/>
        </w:rPr>
        <w:t>4.4.1. Требования и показатели организации образовательного процесса и режима дня</w:t>
      </w:r>
    </w:p>
    <w:p w:rsidR="00DB178D" w:rsidRDefault="00DB178D" w:rsidP="00F540BE">
      <w:pPr>
        <w:tabs>
          <w:tab w:val="left" w:pos="491"/>
          <w:tab w:val="left" w:pos="709"/>
        </w:tabs>
        <w:spacing w:after="0"/>
        <w:ind w:firstLine="567"/>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1984"/>
        <w:gridCol w:w="2552"/>
      </w:tblGrid>
      <w:tr w:rsidR="00DB178D" w:rsidRPr="003C7BA0" w:rsidTr="003C7BA0">
        <w:trPr>
          <w:trHeight w:val="485"/>
          <w:tblHeader/>
        </w:trPr>
        <w:tc>
          <w:tcPr>
            <w:tcW w:w="4928" w:type="dxa"/>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Показатель</w:t>
            </w:r>
          </w:p>
        </w:tc>
        <w:tc>
          <w:tcPr>
            <w:tcW w:w="1984" w:type="dxa"/>
            <w:vAlign w:val="center"/>
          </w:tcPr>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Возраст</w:t>
            </w:r>
          </w:p>
        </w:tc>
        <w:tc>
          <w:tcPr>
            <w:tcW w:w="2552" w:type="dxa"/>
            <w:vAlign w:val="center"/>
          </w:tcPr>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Норматив</w:t>
            </w:r>
          </w:p>
        </w:tc>
      </w:tr>
      <w:tr w:rsidR="00DB178D" w:rsidRPr="003C7BA0" w:rsidTr="003C7BA0">
        <w:trPr>
          <w:trHeight w:val="563"/>
        </w:trPr>
        <w:tc>
          <w:tcPr>
            <w:tcW w:w="9464" w:type="dxa"/>
            <w:gridSpan w:val="3"/>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Требования к организации образовательного процесса</w:t>
            </w:r>
          </w:p>
        </w:tc>
      </w:tr>
      <w:tr w:rsidR="00DB178D" w:rsidRPr="003C7BA0" w:rsidTr="003C7BA0">
        <w:tc>
          <w:tcPr>
            <w:tcW w:w="4928" w:type="dxa"/>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Начало занятий не ранее</w:t>
            </w:r>
          </w:p>
        </w:tc>
        <w:tc>
          <w:tcPr>
            <w:tcW w:w="1984" w:type="dxa"/>
            <w:vAlign w:val="center"/>
          </w:tcPr>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все возрасты</w:t>
            </w:r>
          </w:p>
        </w:tc>
        <w:tc>
          <w:tcPr>
            <w:tcW w:w="2552" w:type="dxa"/>
            <w:vAlign w:val="center"/>
          </w:tcPr>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8.00</w:t>
            </w:r>
          </w:p>
        </w:tc>
      </w:tr>
      <w:tr w:rsidR="00DB178D" w:rsidRPr="003C7BA0" w:rsidTr="003C7BA0">
        <w:tc>
          <w:tcPr>
            <w:tcW w:w="4928" w:type="dxa"/>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Окончание занятий, не позднее</w:t>
            </w:r>
          </w:p>
        </w:tc>
        <w:tc>
          <w:tcPr>
            <w:tcW w:w="1984" w:type="dxa"/>
            <w:vAlign w:val="center"/>
          </w:tcPr>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все возрасты</w:t>
            </w:r>
          </w:p>
        </w:tc>
        <w:tc>
          <w:tcPr>
            <w:tcW w:w="2552" w:type="dxa"/>
            <w:vAlign w:val="center"/>
          </w:tcPr>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17.00</w:t>
            </w:r>
          </w:p>
        </w:tc>
      </w:tr>
      <w:tr w:rsidR="00DB178D" w:rsidRPr="003C7BA0" w:rsidTr="003C7BA0">
        <w:tc>
          <w:tcPr>
            <w:tcW w:w="4928" w:type="dxa"/>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Продолжительность занятия для детей дошкольного возраста, не более</w:t>
            </w:r>
          </w:p>
        </w:tc>
        <w:tc>
          <w:tcPr>
            <w:tcW w:w="1984" w:type="dxa"/>
            <w:vAlign w:val="center"/>
          </w:tcPr>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от 1,5 до 3 лет</w:t>
            </w:r>
          </w:p>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от 3 до 4 лет</w:t>
            </w:r>
          </w:p>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от 4 до 5 лет</w:t>
            </w:r>
          </w:p>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от 5 до 6 лет</w:t>
            </w:r>
          </w:p>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от 6 до 7 лет</w:t>
            </w:r>
          </w:p>
        </w:tc>
        <w:tc>
          <w:tcPr>
            <w:tcW w:w="2552" w:type="dxa"/>
            <w:vAlign w:val="center"/>
          </w:tcPr>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10 минут</w:t>
            </w:r>
          </w:p>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15 минут</w:t>
            </w:r>
          </w:p>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20 минут</w:t>
            </w:r>
          </w:p>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25 минут</w:t>
            </w:r>
          </w:p>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30 минут</w:t>
            </w:r>
          </w:p>
        </w:tc>
      </w:tr>
      <w:tr w:rsidR="00DB178D" w:rsidRPr="003C7BA0" w:rsidTr="003C7BA0">
        <w:tc>
          <w:tcPr>
            <w:tcW w:w="4928" w:type="dxa"/>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1984" w:type="dxa"/>
            <w:vAlign w:val="center"/>
          </w:tcPr>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от 1,5 до 3 лет</w:t>
            </w:r>
          </w:p>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от 3 до 4 лет</w:t>
            </w:r>
          </w:p>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от 4 до 5 лет</w:t>
            </w:r>
          </w:p>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от 5 до 6 лет</w:t>
            </w:r>
          </w:p>
          <w:p w:rsidR="00DB178D" w:rsidRPr="003C7BA0" w:rsidRDefault="00DB178D" w:rsidP="003C7BA0">
            <w:pPr>
              <w:tabs>
                <w:tab w:val="left" w:pos="491"/>
                <w:tab w:val="left" w:pos="709"/>
              </w:tabs>
              <w:spacing w:after="0"/>
              <w:ind w:firstLine="175"/>
              <w:jc w:val="both"/>
              <w:rPr>
                <w:rFonts w:ascii="Times New Roman" w:hAnsi="Times New Roman"/>
                <w:sz w:val="24"/>
                <w:szCs w:val="24"/>
              </w:rPr>
            </w:pPr>
          </w:p>
          <w:p w:rsidR="00DB178D" w:rsidRPr="003C7BA0" w:rsidRDefault="00DB178D" w:rsidP="003C7BA0">
            <w:pPr>
              <w:tabs>
                <w:tab w:val="left" w:pos="491"/>
                <w:tab w:val="left" w:pos="709"/>
              </w:tabs>
              <w:spacing w:after="0"/>
              <w:ind w:firstLine="175"/>
              <w:jc w:val="both"/>
              <w:rPr>
                <w:rFonts w:ascii="Times New Roman" w:hAnsi="Times New Roman"/>
                <w:sz w:val="24"/>
                <w:szCs w:val="24"/>
              </w:rPr>
            </w:pPr>
          </w:p>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от 6 до 7 лет</w:t>
            </w:r>
          </w:p>
        </w:tc>
        <w:tc>
          <w:tcPr>
            <w:tcW w:w="2552" w:type="dxa"/>
            <w:vAlign w:val="center"/>
          </w:tcPr>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20 минут</w:t>
            </w:r>
          </w:p>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30 минут</w:t>
            </w:r>
          </w:p>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40 минут</w:t>
            </w:r>
          </w:p>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50 минут или 75 минут</w:t>
            </w:r>
          </w:p>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при организации 1 занятия после дневного сна</w:t>
            </w:r>
          </w:p>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90 минут</w:t>
            </w:r>
          </w:p>
        </w:tc>
      </w:tr>
      <w:tr w:rsidR="00DB178D" w:rsidRPr="003C7BA0" w:rsidTr="003C7BA0">
        <w:tc>
          <w:tcPr>
            <w:tcW w:w="4928" w:type="dxa"/>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Продолжительность перерывов между занятиями, не менее</w:t>
            </w:r>
          </w:p>
        </w:tc>
        <w:tc>
          <w:tcPr>
            <w:tcW w:w="1984" w:type="dxa"/>
            <w:vAlign w:val="center"/>
          </w:tcPr>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все возрасты</w:t>
            </w:r>
          </w:p>
        </w:tc>
        <w:tc>
          <w:tcPr>
            <w:tcW w:w="2552" w:type="dxa"/>
            <w:vAlign w:val="center"/>
          </w:tcPr>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10 минут</w:t>
            </w:r>
          </w:p>
        </w:tc>
      </w:tr>
      <w:tr w:rsidR="00DB178D" w:rsidRPr="003C7BA0" w:rsidTr="003C7BA0">
        <w:tc>
          <w:tcPr>
            <w:tcW w:w="4928" w:type="dxa"/>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Перерыв во время занятий для гимнастики, не менее</w:t>
            </w:r>
          </w:p>
        </w:tc>
        <w:tc>
          <w:tcPr>
            <w:tcW w:w="1984" w:type="dxa"/>
            <w:vAlign w:val="center"/>
          </w:tcPr>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все возрасты</w:t>
            </w:r>
          </w:p>
        </w:tc>
        <w:tc>
          <w:tcPr>
            <w:tcW w:w="2552" w:type="dxa"/>
            <w:vAlign w:val="center"/>
          </w:tcPr>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2-х минут</w:t>
            </w:r>
          </w:p>
        </w:tc>
      </w:tr>
      <w:tr w:rsidR="00DB178D" w:rsidRPr="003C7BA0" w:rsidTr="003C7BA0">
        <w:trPr>
          <w:trHeight w:val="519"/>
        </w:trPr>
        <w:tc>
          <w:tcPr>
            <w:tcW w:w="9464" w:type="dxa"/>
            <w:gridSpan w:val="3"/>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Показатели организации режима дня</w:t>
            </w:r>
          </w:p>
        </w:tc>
      </w:tr>
      <w:tr w:rsidR="00DB178D" w:rsidRPr="003C7BA0" w:rsidTr="003C7BA0">
        <w:tc>
          <w:tcPr>
            <w:tcW w:w="4928" w:type="dxa"/>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Продолжительность ночного сна, не менее</w:t>
            </w:r>
          </w:p>
        </w:tc>
        <w:tc>
          <w:tcPr>
            <w:tcW w:w="1984" w:type="dxa"/>
            <w:vAlign w:val="center"/>
          </w:tcPr>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1-3 года</w:t>
            </w:r>
          </w:p>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4-7 лет</w:t>
            </w:r>
          </w:p>
        </w:tc>
        <w:tc>
          <w:tcPr>
            <w:tcW w:w="2552" w:type="dxa"/>
            <w:vAlign w:val="center"/>
          </w:tcPr>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12 часов</w:t>
            </w:r>
          </w:p>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11 часов</w:t>
            </w:r>
          </w:p>
        </w:tc>
      </w:tr>
      <w:tr w:rsidR="00DB178D" w:rsidRPr="003C7BA0" w:rsidTr="003C7BA0">
        <w:tc>
          <w:tcPr>
            <w:tcW w:w="4928" w:type="dxa"/>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Продолжительность дневного сна, не менее</w:t>
            </w:r>
          </w:p>
        </w:tc>
        <w:tc>
          <w:tcPr>
            <w:tcW w:w="1984" w:type="dxa"/>
            <w:vAlign w:val="center"/>
          </w:tcPr>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1-3 года</w:t>
            </w:r>
          </w:p>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4-7 лет</w:t>
            </w:r>
          </w:p>
        </w:tc>
        <w:tc>
          <w:tcPr>
            <w:tcW w:w="2552" w:type="dxa"/>
            <w:vAlign w:val="center"/>
          </w:tcPr>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3 часа</w:t>
            </w:r>
          </w:p>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2,5 часа</w:t>
            </w:r>
          </w:p>
        </w:tc>
      </w:tr>
      <w:tr w:rsidR="00DB178D" w:rsidRPr="003C7BA0" w:rsidTr="003C7BA0">
        <w:tc>
          <w:tcPr>
            <w:tcW w:w="4928" w:type="dxa"/>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Продолжительность прогулок, не менее</w:t>
            </w:r>
          </w:p>
        </w:tc>
        <w:tc>
          <w:tcPr>
            <w:tcW w:w="1984" w:type="dxa"/>
            <w:vAlign w:val="center"/>
          </w:tcPr>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для детей до 7 лет</w:t>
            </w:r>
          </w:p>
        </w:tc>
        <w:tc>
          <w:tcPr>
            <w:tcW w:w="2552" w:type="dxa"/>
            <w:vAlign w:val="center"/>
          </w:tcPr>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3 часа в день</w:t>
            </w:r>
          </w:p>
        </w:tc>
      </w:tr>
      <w:tr w:rsidR="00DB178D" w:rsidRPr="003C7BA0" w:rsidTr="003C7BA0">
        <w:tc>
          <w:tcPr>
            <w:tcW w:w="4928" w:type="dxa"/>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Суммарный объем двигательной активности, не менее</w:t>
            </w:r>
          </w:p>
        </w:tc>
        <w:tc>
          <w:tcPr>
            <w:tcW w:w="1984" w:type="dxa"/>
            <w:vAlign w:val="center"/>
          </w:tcPr>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все возрасты</w:t>
            </w:r>
          </w:p>
        </w:tc>
        <w:tc>
          <w:tcPr>
            <w:tcW w:w="2552" w:type="dxa"/>
            <w:vAlign w:val="center"/>
          </w:tcPr>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1 час в день</w:t>
            </w:r>
          </w:p>
        </w:tc>
      </w:tr>
      <w:tr w:rsidR="00DB178D" w:rsidRPr="003C7BA0" w:rsidTr="003C7BA0">
        <w:tc>
          <w:tcPr>
            <w:tcW w:w="4928" w:type="dxa"/>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Утренний подъем, не ранее</w:t>
            </w:r>
          </w:p>
        </w:tc>
        <w:tc>
          <w:tcPr>
            <w:tcW w:w="1984" w:type="dxa"/>
            <w:vAlign w:val="center"/>
          </w:tcPr>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все возрасты</w:t>
            </w:r>
          </w:p>
        </w:tc>
        <w:tc>
          <w:tcPr>
            <w:tcW w:w="2552" w:type="dxa"/>
            <w:vAlign w:val="center"/>
          </w:tcPr>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7 ч 00 минут</w:t>
            </w:r>
          </w:p>
        </w:tc>
      </w:tr>
      <w:tr w:rsidR="00DB178D" w:rsidRPr="003C7BA0" w:rsidTr="003C7BA0">
        <w:tc>
          <w:tcPr>
            <w:tcW w:w="4928" w:type="dxa"/>
            <w:vAlign w:val="center"/>
          </w:tcPr>
          <w:p w:rsidR="00DB178D" w:rsidRPr="003C7BA0" w:rsidRDefault="00DB178D" w:rsidP="003C7BA0">
            <w:pPr>
              <w:tabs>
                <w:tab w:val="left" w:pos="491"/>
                <w:tab w:val="left" w:pos="709"/>
              </w:tabs>
              <w:spacing w:after="0"/>
              <w:ind w:firstLine="142"/>
              <w:jc w:val="both"/>
              <w:rPr>
                <w:rFonts w:ascii="Times New Roman" w:hAnsi="Times New Roman"/>
                <w:sz w:val="24"/>
                <w:szCs w:val="24"/>
              </w:rPr>
            </w:pPr>
            <w:r w:rsidRPr="003C7BA0">
              <w:rPr>
                <w:rFonts w:ascii="Times New Roman" w:hAnsi="Times New Roman"/>
                <w:sz w:val="24"/>
                <w:szCs w:val="24"/>
              </w:rPr>
              <w:t>Утренняя зарядка, продолжительность, не менее</w:t>
            </w:r>
          </w:p>
        </w:tc>
        <w:tc>
          <w:tcPr>
            <w:tcW w:w="1984" w:type="dxa"/>
            <w:vAlign w:val="center"/>
          </w:tcPr>
          <w:p w:rsidR="00DB178D" w:rsidRPr="003C7BA0" w:rsidRDefault="00DB178D" w:rsidP="003C7BA0">
            <w:pPr>
              <w:tabs>
                <w:tab w:val="left" w:pos="491"/>
                <w:tab w:val="left" w:pos="709"/>
              </w:tabs>
              <w:spacing w:after="0"/>
              <w:ind w:firstLine="175"/>
              <w:jc w:val="both"/>
              <w:rPr>
                <w:rFonts w:ascii="Times New Roman" w:hAnsi="Times New Roman"/>
                <w:sz w:val="24"/>
                <w:szCs w:val="24"/>
              </w:rPr>
            </w:pPr>
            <w:r w:rsidRPr="003C7BA0">
              <w:rPr>
                <w:rFonts w:ascii="Times New Roman" w:hAnsi="Times New Roman"/>
                <w:sz w:val="24"/>
                <w:szCs w:val="24"/>
              </w:rPr>
              <w:t>до 7 лет</w:t>
            </w:r>
          </w:p>
        </w:tc>
        <w:tc>
          <w:tcPr>
            <w:tcW w:w="2552" w:type="dxa"/>
            <w:vAlign w:val="center"/>
          </w:tcPr>
          <w:p w:rsidR="00DB178D" w:rsidRPr="003C7BA0" w:rsidRDefault="00DB178D" w:rsidP="003C7BA0">
            <w:pPr>
              <w:tabs>
                <w:tab w:val="left" w:pos="491"/>
                <w:tab w:val="left" w:pos="709"/>
              </w:tabs>
              <w:spacing w:after="0"/>
              <w:ind w:firstLine="34"/>
              <w:jc w:val="both"/>
              <w:rPr>
                <w:rFonts w:ascii="Times New Roman" w:hAnsi="Times New Roman"/>
                <w:sz w:val="24"/>
                <w:szCs w:val="24"/>
              </w:rPr>
            </w:pPr>
            <w:r w:rsidRPr="003C7BA0">
              <w:rPr>
                <w:rFonts w:ascii="Times New Roman" w:hAnsi="Times New Roman"/>
                <w:sz w:val="24"/>
                <w:szCs w:val="24"/>
              </w:rPr>
              <w:t>10 минут</w:t>
            </w:r>
          </w:p>
        </w:tc>
      </w:tr>
    </w:tbl>
    <w:p w:rsidR="00DB178D" w:rsidRDefault="00DB178D" w:rsidP="00F540BE">
      <w:pPr>
        <w:tabs>
          <w:tab w:val="left" w:pos="491"/>
          <w:tab w:val="left" w:pos="709"/>
        </w:tabs>
        <w:spacing w:after="0"/>
        <w:ind w:firstLine="567"/>
        <w:jc w:val="both"/>
        <w:rPr>
          <w:rFonts w:ascii="Times New Roman" w:hAnsi="Times New Roman"/>
          <w:sz w:val="24"/>
          <w:szCs w:val="24"/>
        </w:rPr>
      </w:pPr>
      <w:r w:rsidRPr="00404019">
        <w:rPr>
          <w:rFonts w:ascii="Times New Roman" w:hAnsi="Times New Roman"/>
          <w:sz w:val="24"/>
          <w:szCs w:val="24"/>
        </w:rPr>
        <w:t>* Раздел 4 п.35 ФОП ДО</w:t>
      </w:r>
    </w:p>
    <w:p w:rsidR="00DB178D" w:rsidRPr="00500FB4" w:rsidRDefault="00DB178D" w:rsidP="00404019">
      <w:pPr>
        <w:pStyle w:val="20"/>
        <w:shd w:val="clear" w:color="auto" w:fill="auto"/>
        <w:tabs>
          <w:tab w:val="left" w:pos="1498"/>
        </w:tabs>
        <w:spacing w:before="144" w:after="163" w:line="384" w:lineRule="exact"/>
        <w:ind w:left="740" w:right="20"/>
        <w:jc w:val="both"/>
        <w:rPr>
          <w:rStyle w:val="12"/>
          <w:sz w:val="24"/>
          <w:szCs w:val="24"/>
        </w:rPr>
      </w:pPr>
      <w:r w:rsidRPr="00500FB4">
        <w:rPr>
          <w:b/>
          <w:bCs/>
          <w:i/>
          <w:iCs/>
          <w:color w:val="000000"/>
          <w:sz w:val="24"/>
          <w:szCs w:val="24"/>
          <w:shd w:val="clear" w:color="auto" w:fill="FFFFFF"/>
        </w:rPr>
        <w:t>4.4.2. Количество приемов пищи в зависимости от режима функционирования организации и режима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6"/>
        <w:gridCol w:w="3043"/>
        <w:gridCol w:w="4642"/>
      </w:tblGrid>
      <w:tr w:rsidR="00DB178D" w:rsidRPr="003C7BA0" w:rsidTr="003C7BA0">
        <w:tc>
          <w:tcPr>
            <w:tcW w:w="1886" w:type="dxa"/>
            <w:vAlign w:val="center"/>
          </w:tcPr>
          <w:p w:rsidR="00DB178D" w:rsidRPr="00C02C1D" w:rsidRDefault="00DB178D" w:rsidP="003C7BA0">
            <w:pPr>
              <w:pStyle w:val="20"/>
              <w:shd w:val="clear" w:color="auto" w:fill="auto"/>
              <w:spacing w:before="0" w:after="0" w:line="240" w:lineRule="auto"/>
              <w:ind w:right="113"/>
              <w:jc w:val="center"/>
              <w:rPr>
                <w:sz w:val="24"/>
                <w:szCs w:val="24"/>
                <w:lang w:eastAsia="en-US"/>
              </w:rPr>
            </w:pPr>
            <w:r w:rsidRPr="00C02C1D">
              <w:rPr>
                <w:rStyle w:val="12"/>
                <w:sz w:val="24"/>
                <w:szCs w:val="24"/>
                <w:lang w:eastAsia="en-US"/>
              </w:rPr>
              <w:t>Вид</w:t>
            </w:r>
          </w:p>
          <w:p w:rsidR="00DB178D" w:rsidRPr="00C02C1D" w:rsidRDefault="00DB178D" w:rsidP="003C7BA0">
            <w:pPr>
              <w:pStyle w:val="20"/>
              <w:shd w:val="clear" w:color="auto" w:fill="auto"/>
              <w:spacing w:before="0" w:after="0" w:line="240" w:lineRule="auto"/>
              <w:ind w:right="113"/>
              <w:jc w:val="center"/>
              <w:rPr>
                <w:sz w:val="24"/>
                <w:szCs w:val="24"/>
                <w:lang w:eastAsia="en-US"/>
              </w:rPr>
            </w:pPr>
            <w:r w:rsidRPr="00C02C1D">
              <w:rPr>
                <w:rStyle w:val="12"/>
                <w:sz w:val="24"/>
                <w:szCs w:val="24"/>
                <w:lang w:eastAsia="en-US"/>
              </w:rPr>
              <w:t>организации</w:t>
            </w:r>
          </w:p>
        </w:tc>
        <w:tc>
          <w:tcPr>
            <w:tcW w:w="3043" w:type="dxa"/>
            <w:vAlign w:val="center"/>
          </w:tcPr>
          <w:p w:rsidR="00DB178D" w:rsidRPr="00C02C1D" w:rsidRDefault="00DB178D" w:rsidP="003C7BA0">
            <w:pPr>
              <w:pStyle w:val="20"/>
              <w:shd w:val="clear" w:color="auto" w:fill="auto"/>
              <w:spacing w:before="0" w:after="0" w:line="240" w:lineRule="auto"/>
              <w:ind w:right="113"/>
              <w:jc w:val="center"/>
              <w:rPr>
                <w:sz w:val="24"/>
                <w:szCs w:val="24"/>
                <w:lang w:eastAsia="en-US"/>
              </w:rPr>
            </w:pPr>
            <w:r w:rsidRPr="00C02C1D">
              <w:rPr>
                <w:rStyle w:val="12"/>
                <w:sz w:val="24"/>
                <w:szCs w:val="24"/>
                <w:lang w:eastAsia="en-US"/>
              </w:rPr>
              <w:t>Продолжительность, либо время нахождения ребёнка в организации</w:t>
            </w:r>
          </w:p>
        </w:tc>
        <w:tc>
          <w:tcPr>
            <w:tcW w:w="4642" w:type="dxa"/>
            <w:vAlign w:val="center"/>
          </w:tcPr>
          <w:p w:rsidR="00DB178D" w:rsidRPr="00C02C1D" w:rsidRDefault="00DB178D" w:rsidP="003C7BA0">
            <w:pPr>
              <w:pStyle w:val="20"/>
              <w:shd w:val="clear" w:color="auto" w:fill="auto"/>
              <w:spacing w:before="0" w:after="0" w:line="240" w:lineRule="auto"/>
              <w:ind w:right="113"/>
              <w:jc w:val="center"/>
              <w:rPr>
                <w:sz w:val="24"/>
                <w:szCs w:val="24"/>
                <w:lang w:eastAsia="en-US"/>
              </w:rPr>
            </w:pPr>
            <w:r w:rsidRPr="00C02C1D">
              <w:rPr>
                <w:rStyle w:val="12"/>
                <w:sz w:val="24"/>
                <w:szCs w:val="24"/>
                <w:lang w:eastAsia="en-US"/>
              </w:rPr>
              <w:t>Количество обязательных приемов пищи</w:t>
            </w:r>
          </w:p>
        </w:tc>
      </w:tr>
      <w:tr w:rsidR="00DB178D" w:rsidRPr="003C7BA0" w:rsidTr="003C7BA0">
        <w:tc>
          <w:tcPr>
            <w:tcW w:w="1886" w:type="dxa"/>
            <w:vAlign w:val="center"/>
          </w:tcPr>
          <w:p w:rsidR="00DB178D" w:rsidRPr="00C02C1D" w:rsidRDefault="00DB178D" w:rsidP="003C7BA0">
            <w:pPr>
              <w:pStyle w:val="20"/>
              <w:shd w:val="clear" w:color="auto" w:fill="auto"/>
              <w:tabs>
                <w:tab w:val="left" w:pos="1498"/>
              </w:tabs>
              <w:spacing w:before="0" w:after="0" w:line="240" w:lineRule="auto"/>
              <w:ind w:right="113"/>
              <w:jc w:val="center"/>
              <w:rPr>
                <w:sz w:val="24"/>
                <w:szCs w:val="24"/>
                <w:lang w:eastAsia="en-US"/>
              </w:rPr>
            </w:pPr>
            <w:r w:rsidRPr="00C02C1D">
              <w:rPr>
                <w:rStyle w:val="12"/>
                <w:sz w:val="24"/>
                <w:szCs w:val="24"/>
                <w:lang w:eastAsia="en-US"/>
              </w:rPr>
              <w:t>Дошкольные организации, организации по уходу и присмотру</w:t>
            </w:r>
          </w:p>
        </w:tc>
        <w:tc>
          <w:tcPr>
            <w:tcW w:w="3043" w:type="dxa"/>
            <w:vAlign w:val="center"/>
          </w:tcPr>
          <w:p w:rsidR="00DB178D" w:rsidRPr="00C02C1D" w:rsidRDefault="00DB178D" w:rsidP="003C7BA0">
            <w:pPr>
              <w:pStyle w:val="20"/>
              <w:shd w:val="clear" w:color="auto" w:fill="auto"/>
              <w:spacing w:before="0" w:after="0" w:line="240" w:lineRule="auto"/>
              <w:ind w:right="113"/>
              <w:jc w:val="center"/>
              <w:rPr>
                <w:sz w:val="24"/>
                <w:szCs w:val="24"/>
                <w:lang w:eastAsia="en-US"/>
              </w:rPr>
            </w:pPr>
            <w:r w:rsidRPr="00C02C1D">
              <w:rPr>
                <w:sz w:val="24"/>
                <w:szCs w:val="24"/>
                <w:lang w:eastAsia="en-US"/>
              </w:rPr>
              <w:t>12 часов</w:t>
            </w:r>
          </w:p>
        </w:tc>
        <w:tc>
          <w:tcPr>
            <w:tcW w:w="4642" w:type="dxa"/>
            <w:vAlign w:val="center"/>
          </w:tcPr>
          <w:p w:rsidR="00DB178D" w:rsidRPr="00C02C1D" w:rsidRDefault="00DB178D" w:rsidP="003C7BA0">
            <w:pPr>
              <w:pStyle w:val="20"/>
              <w:shd w:val="clear" w:color="auto" w:fill="auto"/>
              <w:spacing w:before="0" w:after="0" w:line="240" w:lineRule="auto"/>
              <w:ind w:right="113"/>
              <w:jc w:val="center"/>
              <w:rPr>
                <w:sz w:val="24"/>
                <w:szCs w:val="24"/>
                <w:lang w:eastAsia="en-US"/>
              </w:rPr>
            </w:pPr>
            <w:r w:rsidRPr="00C02C1D">
              <w:rPr>
                <w:rStyle w:val="12"/>
                <w:sz w:val="24"/>
                <w:szCs w:val="24"/>
                <w:lang w:eastAsia="en-US"/>
              </w:rPr>
              <w:t xml:space="preserve">завтрак, второй завтрак, обед,  уплотненный полдник </w:t>
            </w:r>
          </w:p>
        </w:tc>
      </w:tr>
    </w:tbl>
    <w:p w:rsidR="00DB178D" w:rsidRDefault="00DB178D" w:rsidP="00404019">
      <w:pPr>
        <w:pStyle w:val="20"/>
        <w:shd w:val="clear" w:color="auto" w:fill="auto"/>
        <w:tabs>
          <w:tab w:val="left" w:pos="1498"/>
        </w:tabs>
        <w:spacing w:before="0" w:after="0" w:line="240" w:lineRule="auto"/>
        <w:ind w:right="23"/>
        <w:jc w:val="both"/>
      </w:pPr>
    </w:p>
    <w:p w:rsidR="00DB178D" w:rsidRDefault="00DB178D" w:rsidP="00404019">
      <w:pPr>
        <w:pStyle w:val="20"/>
        <w:shd w:val="clear" w:color="auto" w:fill="auto"/>
        <w:tabs>
          <w:tab w:val="left" w:pos="1498"/>
        </w:tabs>
        <w:spacing w:before="0" w:after="0" w:line="240" w:lineRule="auto"/>
        <w:ind w:right="23"/>
        <w:jc w:val="both"/>
      </w:pPr>
    </w:p>
    <w:p w:rsidR="00DB178D" w:rsidRDefault="00DB178D" w:rsidP="00404019">
      <w:pPr>
        <w:rPr>
          <w:sz w:val="2"/>
          <w:szCs w:val="2"/>
        </w:rPr>
      </w:pPr>
    </w:p>
    <w:p w:rsidR="00DB178D" w:rsidRPr="00500FB4" w:rsidRDefault="00DB178D" w:rsidP="00614839">
      <w:pPr>
        <w:pStyle w:val="20"/>
        <w:shd w:val="clear" w:color="auto" w:fill="auto"/>
        <w:tabs>
          <w:tab w:val="left" w:pos="1518"/>
        </w:tabs>
        <w:spacing w:before="0" w:after="224" w:line="379" w:lineRule="exact"/>
        <w:jc w:val="both"/>
        <w:rPr>
          <w:rStyle w:val="12"/>
          <w:sz w:val="24"/>
          <w:szCs w:val="24"/>
        </w:rPr>
      </w:pPr>
      <w:r w:rsidRPr="00500FB4">
        <w:rPr>
          <w:b/>
          <w:bCs/>
          <w:i/>
          <w:iCs/>
          <w:color w:val="000000"/>
          <w:sz w:val="24"/>
          <w:szCs w:val="24"/>
          <w:shd w:val="clear" w:color="auto" w:fill="FFFFFF"/>
        </w:rPr>
        <w:t>4.4.3. Режим сна, бодрствования и кормления детей от 0 до 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3"/>
        <w:gridCol w:w="1589"/>
        <w:gridCol w:w="1348"/>
        <w:gridCol w:w="1987"/>
        <w:gridCol w:w="1588"/>
        <w:gridCol w:w="1826"/>
      </w:tblGrid>
      <w:tr w:rsidR="00DB178D" w:rsidRPr="003C7BA0" w:rsidTr="003C7BA0">
        <w:tc>
          <w:tcPr>
            <w:tcW w:w="1233" w:type="dxa"/>
          </w:tcPr>
          <w:p w:rsidR="00DB178D" w:rsidRPr="00C02C1D" w:rsidRDefault="00DB178D" w:rsidP="003C7BA0">
            <w:pPr>
              <w:pStyle w:val="20"/>
              <w:shd w:val="clear" w:color="auto" w:fill="auto"/>
              <w:tabs>
                <w:tab w:val="left" w:pos="1518"/>
              </w:tabs>
              <w:spacing w:before="0" w:after="0" w:line="240" w:lineRule="auto"/>
              <w:ind w:left="57" w:right="57"/>
              <w:jc w:val="both"/>
              <w:rPr>
                <w:sz w:val="24"/>
                <w:szCs w:val="24"/>
                <w:lang w:eastAsia="en-US"/>
              </w:rPr>
            </w:pPr>
            <w:r w:rsidRPr="00C02C1D">
              <w:rPr>
                <w:rStyle w:val="12"/>
                <w:sz w:val="24"/>
                <w:szCs w:val="24"/>
                <w:lang w:eastAsia="en-US"/>
              </w:rPr>
              <w:t>Возраст</w:t>
            </w:r>
          </w:p>
        </w:tc>
        <w:tc>
          <w:tcPr>
            <w:tcW w:w="2937" w:type="dxa"/>
            <w:gridSpan w:val="2"/>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Кормление</w:t>
            </w:r>
          </w:p>
        </w:tc>
        <w:tc>
          <w:tcPr>
            <w:tcW w:w="1987"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Бодрствование</w:t>
            </w:r>
          </w:p>
        </w:tc>
        <w:tc>
          <w:tcPr>
            <w:tcW w:w="3414" w:type="dxa"/>
            <w:gridSpan w:val="2"/>
          </w:tcPr>
          <w:p w:rsidR="00DB178D" w:rsidRPr="00C02C1D" w:rsidRDefault="00DB178D" w:rsidP="003C7BA0">
            <w:pPr>
              <w:pStyle w:val="20"/>
              <w:shd w:val="clear" w:color="auto" w:fill="auto"/>
              <w:tabs>
                <w:tab w:val="left" w:pos="1518"/>
              </w:tabs>
              <w:spacing w:before="0" w:after="0" w:line="240" w:lineRule="auto"/>
              <w:ind w:left="57" w:right="57"/>
              <w:jc w:val="both"/>
              <w:rPr>
                <w:sz w:val="24"/>
                <w:szCs w:val="24"/>
                <w:lang w:eastAsia="en-US"/>
              </w:rPr>
            </w:pPr>
            <w:r w:rsidRPr="00C02C1D">
              <w:rPr>
                <w:rStyle w:val="12"/>
                <w:sz w:val="24"/>
                <w:szCs w:val="24"/>
                <w:lang w:eastAsia="en-US"/>
              </w:rPr>
              <w:t>Дневной сон</w:t>
            </w:r>
          </w:p>
        </w:tc>
      </w:tr>
      <w:tr w:rsidR="00DB178D" w:rsidRPr="003C7BA0" w:rsidTr="003C7BA0">
        <w:tc>
          <w:tcPr>
            <w:tcW w:w="1233" w:type="dxa"/>
          </w:tcPr>
          <w:p w:rsidR="00DB178D" w:rsidRPr="00C02C1D" w:rsidRDefault="00DB178D" w:rsidP="003C7BA0">
            <w:pPr>
              <w:pStyle w:val="20"/>
              <w:shd w:val="clear" w:color="auto" w:fill="auto"/>
              <w:tabs>
                <w:tab w:val="left" w:pos="1518"/>
              </w:tabs>
              <w:spacing w:before="0" w:after="0" w:line="240" w:lineRule="auto"/>
              <w:ind w:left="57" w:right="57"/>
              <w:jc w:val="both"/>
              <w:rPr>
                <w:sz w:val="24"/>
                <w:szCs w:val="24"/>
                <w:lang w:eastAsia="en-US"/>
              </w:rPr>
            </w:pPr>
          </w:p>
        </w:tc>
        <w:tc>
          <w:tcPr>
            <w:tcW w:w="1589"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количество</w:t>
            </w:r>
          </w:p>
        </w:tc>
        <w:tc>
          <w:tcPr>
            <w:tcW w:w="1348"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интервал</w:t>
            </w:r>
          </w:p>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час.</w:t>
            </w:r>
          </w:p>
        </w:tc>
        <w:tc>
          <w:tcPr>
            <w:tcW w:w="1987"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длительность</w:t>
            </w:r>
          </w:p>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час.</w:t>
            </w:r>
          </w:p>
        </w:tc>
        <w:tc>
          <w:tcPr>
            <w:tcW w:w="1588"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количество</w:t>
            </w:r>
          </w:p>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периодов</w:t>
            </w:r>
          </w:p>
        </w:tc>
        <w:tc>
          <w:tcPr>
            <w:tcW w:w="1826"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длительность</w:t>
            </w:r>
          </w:p>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час.</w:t>
            </w:r>
          </w:p>
        </w:tc>
      </w:tr>
      <w:tr w:rsidR="00DB178D" w:rsidRPr="003C7BA0" w:rsidTr="003C7BA0">
        <w:tc>
          <w:tcPr>
            <w:tcW w:w="1233" w:type="dxa"/>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1-3 мес.</w:t>
            </w:r>
          </w:p>
        </w:tc>
        <w:tc>
          <w:tcPr>
            <w:tcW w:w="1589"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7</w:t>
            </w:r>
          </w:p>
        </w:tc>
        <w:tc>
          <w:tcPr>
            <w:tcW w:w="1348"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3</w:t>
            </w:r>
          </w:p>
        </w:tc>
        <w:tc>
          <w:tcPr>
            <w:tcW w:w="1987"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1-1,5</w:t>
            </w:r>
          </w:p>
        </w:tc>
        <w:tc>
          <w:tcPr>
            <w:tcW w:w="1588"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4</w:t>
            </w:r>
          </w:p>
        </w:tc>
        <w:tc>
          <w:tcPr>
            <w:tcW w:w="1826"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1,5-2</w:t>
            </w:r>
          </w:p>
        </w:tc>
      </w:tr>
      <w:tr w:rsidR="00DB178D" w:rsidRPr="003C7BA0" w:rsidTr="003C7BA0">
        <w:tc>
          <w:tcPr>
            <w:tcW w:w="1233" w:type="dxa"/>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3-6 мес.</w:t>
            </w:r>
          </w:p>
        </w:tc>
        <w:tc>
          <w:tcPr>
            <w:tcW w:w="1589"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6</w:t>
            </w:r>
          </w:p>
        </w:tc>
        <w:tc>
          <w:tcPr>
            <w:tcW w:w="1348"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3,5</w:t>
            </w:r>
          </w:p>
        </w:tc>
        <w:tc>
          <w:tcPr>
            <w:tcW w:w="1987"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1,5-2</w:t>
            </w:r>
          </w:p>
        </w:tc>
        <w:tc>
          <w:tcPr>
            <w:tcW w:w="1588"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3-4</w:t>
            </w:r>
          </w:p>
        </w:tc>
        <w:tc>
          <w:tcPr>
            <w:tcW w:w="1826"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1,5-2</w:t>
            </w:r>
          </w:p>
        </w:tc>
      </w:tr>
      <w:tr w:rsidR="00DB178D" w:rsidRPr="003C7BA0" w:rsidTr="003C7BA0">
        <w:tc>
          <w:tcPr>
            <w:tcW w:w="1233" w:type="dxa"/>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6-9 мес.</w:t>
            </w:r>
          </w:p>
        </w:tc>
        <w:tc>
          <w:tcPr>
            <w:tcW w:w="1589"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5</w:t>
            </w:r>
          </w:p>
        </w:tc>
        <w:tc>
          <w:tcPr>
            <w:tcW w:w="1348"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4</w:t>
            </w:r>
          </w:p>
        </w:tc>
        <w:tc>
          <w:tcPr>
            <w:tcW w:w="1987"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2-2,5</w:t>
            </w:r>
          </w:p>
        </w:tc>
        <w:tc>
          <w:tcPr>
            <w:tcW w:w="1588"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3</w:t>
            </w:r>
          </w:p>
        </w:tc>
        <w:tc>
          <w:tcPr>
            <w:tcW w:w="1826"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1,5-2</w:t>
            </w:r>
          </w:p>
        </w:tc>
      </w:tr>
      <w:tr w:rsidR="00DB178D" w:rsidRPr="003C7BA0" w:rsidTr="003C7BA0">
        <w:tc>
          <w:tcPr>
            <w:tcW w:w="1233" w:type="dxa"/>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9-12 мес.</w:t>
            </w:r>
          </w:p>
        </w:tc>
        <w:tc>
          <w:tcPr>
            <w:tcW w:w="1589"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4-5</w:t>
            </w:r>
          </w:p>
        </w:tc>
        <w:tc>
          <w:tcPr>
            <w:tcW w:w="1348"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4-4,5</w:t>
            </w:r>
          </w:p>
        </w:tc>
        <w:tc>
          <w:tcPr>
            <w:tcW w:w="1987"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2,5-3</w:t>
            </w:r>
          </w:p>
        </w:tc>
        <w:tc>
          <w:tcPr>
            <w:tcW w:w="1588"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2</w:t>
            </w:r>
          </w:p>
        </w:tc>
        <w:tc>
          <w:tcPr>
            <w:tcW w:w="1826" w:type="dxa"/>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2-2,5</w:t>
            </w:r>
          </w:p>
        </w:tc>
      </w:tr>
    </w:tbl>
    <w:p w:rsidR="00DB178D" w:rsidRPr="00500FB4" w:rsidRDefault="00DB178D" w:rsidP="00F540BE">
      <w:pPr>
        <w:tabs>
          <w:tab w:val="left" w:pos="491"/>
          <w:tab w:val="left" w:pos="709"/>
        </w:tabs>
        <w:spacing w:after="0"/>
        <w:ind w:firstLine="567"/>
        <w:jc w:val="both"/>
        <w:rPr>
          <w:rFonts w:ascii="Times New Roman" w:hAnsi="Times New Roman"/>
          <w:sz w:val="24"/>
          <w:szCs w:val="24"/>
        </w:rPr>
      </w:pPr>
      <w:r w:rsidRPr="00500FB4">
        <w:rPr>
          <w:rFonts w:ascii="Times New Roman" w:hAnsi="Times New Roman"/>
          <w:sz w:val="24"/>
          <w:szCs w:val="24"/>
        </w:rPr>
        <w:t>ФОП ДО, раздел 4 п.35.14.</w:t>
      </w:r>
    </w:p>
    <w:p w:rsidR="00DB178D" w:rsidRPr="00500FB4" w:rsidRDefault="00DB178D" w:rsidP="00F540BE">
      <w:pPr>
        <w:tabs>
          <w:tab w:val="left" w:pos="491"/>
          <w:tab w:val="left" w:pos="709"/>
        </w:tabs>
        <w:spacing w:after="0"/>
        <w:ind w:firstLine="567"/>
        <w:jc w:val="both"/>
        <w:rPr>
          <w:rFonts w:ascii="Times New Roman" w:hAnsi="Times New Roman"/>
          <w:sz w:val="24"/>
          <w:szCs w:val="24"/>
        </w:rPr>
      </w:pPr>
    </w:p>
    <w:p w:rsidR="00DB178D" w:rsidRPr="00500FB4" w:rsidRDefault="00DB178D" w:rsidP="00F540BE">
      <w:pPr>
        <w:tabs>
          <w:tab w:val="left" w:pos="491"/>
          <w:tab w:val="left" w:pos="709"/>
        </w:tabs>
        <w:spacing w:after="0"/>
        <w:ind w:firstLine="567"/>
        <w:jc w:val="both"/>
        <w:rPr>
          <w:rFonts w:ascii="Times New Roman" w:hAnsi="Times New Roman"/>
          <w:b/>
          <w:bCs/>
          <w:i/>
          <w:iCs/>
          <w:sz w:val="24"/>
          <w:szCs w:val="24"/>
        </w:rPr>
      </w:pPr>
      <w:r w:rsidRPr="00500FB4">
        <w:rPr>
          <w:rFonts w:ascii="Times New Roman" w:hAnsi="Times New Roman"/>
          <w:b/>
          <w:bCs/>
          <w:i/>
          <w:iCs/>
          <w:sz w:val="24"/>
          <w:szCs w:val="24"/>
        </w:rPr>
        <w:t>4.4.4. Примерный режим дня в группе детей от 1 года до 2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5"/>
        <w:gridCol w:w="1935"/>
        <w:gridCol w:w="1701"/>
      </w:tblGrid>
      <w:tr w:rsidR="00DB178D" w:rsidRPr="003C7BA0" w:rsidTr="003C7BA0">
        <w:trPr>
          <w:jc w:val="center"/>
        </w:trPr>
        <w:tc>
          <w:tcPr>
            <w:tcW w:w="6398" w:type="dxa"/>
            <w:vMerge w:val="restart"/>
            <w:vAlign w:val="center"/>
          </w:tcPr>
          <w:p w:rsidR="00DB178D" w:rsidRPr="00C02C1D" w:rsidRDefault="00DB178D" w:rsidP="003C7BA0">
            <w:pPr>
              <w:pStyle w:val="a1"/>
              <w:shd w:val="clear" w:color="auto" w:fill="auto"/>
              <w:spacing w:line="280" w:lineRule="exact"/>
              <w:jc w:val="center"/>
              <w:rPr>
                <w:sz w:val="24"/>
                <w:szCs w:val="24"/>
                <w:lang w:eastAsia="en-US"/>
              </w:rPr>
            </w:pPr>
            <w:r w:rsidRPr="00C02C1D">
              <w:rPr>
                <w:rStyle w:val="12"/>
                <w:sz w:val="24"/>
                <w:szCs w:val="24"/>
                <w:lang w:eastAsia="en-US"/>
              </w:rPr>
              <w:t>Содержание</w:t>
            </w:r>
          </w:p>
        </w:tc>
        <w:tc>
          <w:tcPr>
            <w:tcW w:w="3739" w:type="dxa"/>
            <w:gridSpan w:val="2"/>
            <w:vAlign w:val="center"/>
          </w:tcPr>
          <w:p w:rsidR="00DB178D" w:rsidRPr="00C02C1D" w:rsidRDefault="00DB178D" w:rsidP="003C7BA0">
            <w:pPr>
              <w:pStyle w:val="a1"/>
              <w:shd w:val="clear" w:color="auto" w:fill="auto"/>
              <w:spacing w:line="280" w:lineRule="exact"/>
              <w:jc w:val="center"/>
              <w:rPr>
                <w:sz w:val="24"/>
                <w:szCs w:val="24"/>
                <w:lang w:eastAsia="en-US"/>
              </w:rPr>
            </w:pPr>
            <w:r w:rsidRPr="00C02C1D">
              <w:rPr>
                <w:rStyle w:val="12"/>
                <w:sz w:val="24"/>
                <w:szCs w:val="24"/>
                <w:lang w:eastAsia="en-US"/>
              </w:rPr>
              <w:t>Время</w:t>
            </w:r>
          </w:p>
        </w:tc>
      </w:tr>
      <w:tr w:rsidR="00DB178D" w:rsidRPr="003C7BA0" w:rsidTr="003C7BA0">
        <w:trPr>
          <w:jc w:val="center"/>
        </w:trPr>
        <w:tc>
          <w:tcPr>
            <w:tcW w:w="6398" w:type="dxa"/>
            <w:vMerge/>
            <w:vAlign w:val="center"/>
          </w:tcPr>
          <w:p w:rsidR="00DB178D" w:rsidRPr="00C02C1D" w:rsidRDefault="00DB178D" w:rsidP="003C7BA0">
            <w:pPr>
              <w:pStyle w:val="a1"/>
              <w:shd w:val="clear" w:color="auto" w:fill="auto"/>
              <w:spacing w:line="280" w:lineRule="exact"/>
              <w:jc w:val="center"/>
              <w:rPr>
                <w:sz w:val="24"/>
                <w:szCs w:val="24"/>
                <w:lang w:eastAsia="en-US"/>
              </w:rPr>
            </w:pPr>
          </w:p>
        </w:tc>
        <w:tc>
          <w:tcPr>
            <w:tcW w:w="1949"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1 год-1,5 года</w:t>
            </w:r>
          </w:p>
        </w:tc>
        <w:tc>
          <w:tcPr>
            <w:tcW w:w="1790"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1,5 лет-2 года</w:t>
            </w:r>
          </w:p>
        </w:tc>
      </w:tr>
      <w:tr w:rsidR="00DB178D" w:rsidRPr="003C7BA0" w:rsidTr="003C7BA0">
        <w:trPr>
          <w:trHeight w:val="462"/>
          <w:jc w:val="center"/>
        </w:trPr>
        <w:tc>
          <w:tcPr>
            <w:tcW w:w="10137" w:type="dxa"/>
            <w:gridSpan w:val="3"/>
            <w:vAlign w:val="center"/>
          </w:tcPr>
          <w:p w:rsidR="00DB178D" w:rsidRPr="00C02C1D" w:rsidRDefault="00DB178D" w:rsidP="003C7BA0">
            <w:pPr>
              <w:pStyle w:val="a1"/>
              <w:shd w:val="clear" w:color="auto" w:fill="auto"/>
              <w:spacing w:line="280" w:lineRule="exact"/>
              <w:jc w:val="center"/>
              <w:rPr>
                <w:sz w:val="24"/>
                <w:szCs w:val="24"/>
                <w:lang w:eastAsia="en-US"/>
              </w:rPr>
            </w:pPr>
            <w:r w:rsidRPr="00C02C1D">
              <w:rPr>
                <w:rStyle w:val="12"/>
                <w:sz w:val="24"/>
                <w:szCs w:val="24"/>
                <w:lang w:eastAsia="en-US"/>
              </w:rPr>
              <w:t>Холодный период года</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Прием детей, осмотр, игры, утренняя гимнастика</w:t>
            </w:r>
          </w:p>
        </w:tc>
        <w:tc>
          <w:tcPr>
            <w:tcW w:w="1949"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7.00-8.30</w:t>
            </w:r>
          </w:p>
        </w:tc>
        <w:tc>
          <w:tcPr>
            <w:tcW w:w="1790"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7.00-8.30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Подготовка к завтраку, завтрак</w:t>
            </w:r>
          </w:p>
        </w:tc>
        <w:tc>
          <w:tcPr>
            <w:tcW w:w="1949"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8.30-9.00</w:t>
            </w:r>
          </w:p>
        </w:tc>
        <w:tc>
          <w:tcPr>
            <w:tcW w:w="1790"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8.30-9.00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Активное бодрствование детей (игры, предметная деятельность и другое)</w:t>
            </w:r>
          </w:p>
        </w:tc>
        <w:tc>
          <w:tcPr>
            <w:tcW w:w="1949"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9.00-9.30</w:t>
            </w:r>
          </w:p>
        </w:tc>
        <w:tc>
          <w:tcPr>
            <w:tcW w:w="1790"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9.00-9.30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Подготовка ко сну, первый сон</w:t>
            </w:r>
          </w:p>
        </w:tc>
        <w:tc>
          <w:tcPr>
            <w:tcW w:w="1949"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9.30-12.00</w:t>
            </w:r>
          </w:p>
        </w:tc>
        <w:tc>
          <w:tcPr>
            <w:tcW w:w="1790"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Постепенный подъем, оздоровительные и гигиенические процедуры</w:t>
            </w:r>
          </w:p>
        </w:tc>
        <w:tc>
          <w:tcPr>
            <w:tcW w:w="1949"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12.00-12.30</w:t>
            </w:r>
          </w:p>
        </w:tc>
        <w:tc>
          <w:tcPr>
            <w:tcW w:w="1790"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4pt"/>
                <w:sz w:val="24"/>
                <w:szCs w:val="24"/>
                <w:lang w:eastAsia="en-US"/>
              </w:rPr>
              <w:t>-</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DB178D" w:rsidRPr="003C7BA0" w:rsidRDefault="00DB178D" w:rsidP="003C7BA0">
            <w:pPr>
              <w:spacing w:after="0" w:line="240" w:lineRule="auto"/>
              <w:jc w:val="center"/>
              <w:rPr>
                <w:rFonts w:ascii="Times New Roman" w:hAnsi="Times New Roman"/>
                <w:sz w:val="24"/>
                <w:szCs w:val="24"/>
              </w:rPr>
            </w:pPr>
          </w:p>
        </w:tc>
        <w:tc>
          <w:tcPr>
            <w:tcW w:w="1790"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9.30-9.40</w:t>
            </w:r>
          </w:p>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9.50-10.00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Второй завтрак</w:t>
            </w:r>
            <w:r w:rsidRPr="00C02C1D">
              <w:rPr>
                <w:rStyle w:val="FootnoteReference"/>
                <w:sz w:val="24"/>
                <w:szCs w:val="24"/>
                <w:lang w:eastAsia="en-US"/>
              </w:rPr>
              <w:footnoteReference w:id="1"/>
            </w:r>
          </w:p>
        </w:tc>
        <w:tc>
          <w:tcPr>
            <w:tcW w:w="1949"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увеличивается</w:t>
            </w:r>
          </w:p>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калорийность</w:t>
            </w:r>
          </w:p>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основного</w:t>
            </w:r>
          </w:p>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завтрака</w:t>
            </w:r>
          </w:p>
        </w:tc>
        <w:tc>
          <w:tcPr>
            <w:tcW w:w="1790"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10.30-11.00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Подготовка к прогулке, прогулка</w:t>
            </w:r>
          </w:p>
        </w:tc>
        <w:tc>
          <w:tcPr>
            <w:tcW w:w="1949"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4pt"/>
                <w:sz w:val="24"/>
                <w:szCs w:val="24"/>
                <w:lang w:eastAsia="en-US"/>
              </w:rPr>
              <w:t>-</w:t>
            </w:r>
          </w:p>
        </w:tc>
        <w:tc>
          <w:tcPr>
            <w:tcW w:w="1790"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10.00-11.30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Подготовка к обеду, обед</w:t>
            </w:r>
          </w:p>
        </w:tc>
        <w:tc>
          <w:tcPr>
            <w:tcW w:w="1949"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12.30-13.00</w:t>
            </w:r>
          </w:p>
        </w:tc>
        <w:tc>
          <w:tcPr>
            <w:tcW w:w="1790"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11.30-12.30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Активное бодрствование детей (игры, предметная деятельность и другое)</w:t>
            </w:r>
          </w:p>
        </w:tc>
        <w:tc>
          <w:tcPr>
            <w:tcW w:w="1949"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13.00-14.30</w:t>
            </w:r>
          </w:p>
        </w:tc>
        <w:tc>
          <w:tcPr>
            <w:tcW w:w="1790"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4pt"/>
                <w:sz w:val="24"/>
                <w:szCs w:val="24"/>
                <w:lang w:eastAsia="en-US"/>
              </w:rPr>
              <w:t>-</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Занятие 1 (в игровой форме по подгруппам)</w:t>
            </w:r>
          </w:p>
        </w:tc>
        <w:tc>
          <w:tcPr>
            <w:tcW w:w="1949" w:type="dxa"/>
            <w:vAlign w:val="center"/>
          </w:tcPr>
          <w:p w:rsidR="00DB178D" w:rsidRPr="00C02C1D" w:rsidRDefault="00DB178D" w:rsidP="003C7BA0">
            <w:pPr>
              <w:pStyle w:val="20"/>
              <w:shd w:val="clear" w:color="auto" w:fill="auto"/>
              <w:spacing w:before="0" w:line="240" w:lineRule="auto"/>
              <w:jc w:val="center"/>
              <w:rPr>
                <w:sz w:val="24"/>
                <w:szCs w:val="24"/>
                <w:lang w:eastAsia="en-US"/>
              </w:rPr>
            </w:pPr>
            <w:r w:rsidRPr="00C02C1D">
              <w:rPr>
                <w:rStyle w:val="12"/>
                <w:sz w:val="24"/>
                <w:szCs w:val="24"/>
                <w:lang w:eastAsia="en-US"/>
              </w:rPr>
              <w:t>13.00-13.10</w:t>
            </w:r>
          </w:p>
          <w:p w:rsidR="00DB178D" w:rsidRPr="00C02C1D" w:rsidRDefault="00DB178D" w:rsidP="003C7BA0">
            <w:pPr>
              <w:pStyle w:val="20"/>
              <w:shd w:val="clear" w:color="auto" w:fill="auto"/>
              <w:spacing w:before="120" w:after="0" w:line="240" w:lineRule="auto"/>
              <w:jc w:val="center"/>
              <w:rPr>
                <w:sz w:val="24"/>
                <w:szCs w:val="24"/>
                <w:lang w:eastAsia="en-US"/>
              </w:rPr>
            </w:pPr>
            <w:r w:rsidRPr="00C02C1D">
              <w:rPr>
                <w:rStyle w:val="12"/>
                <w:sz w:val="24"/>
                <w:szCs w:val="24"/>
                <w:lang w:eastAsia="en-US"/>
              </w:rPr>
              <w:t>13.20-13.30</w:t>
            </w:r>
          </w:p>
        </w:tc>
        <w:tc>
          <w:tcPr>
            <w:tcW w:w="1790"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4pt"/>
                <w:sz w:val="24"/>
                <w:szCs w:val="24"/>
                <w:lang w:eastAsia="en-US"/>
              </w:rPr>
              <w:t>-</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Занятие 2 (в игровой форме по подгруппам)</w:t>
            </w:r>
          </w:p>
        </w:tc>
        <w:tc>
          <w:tcPr>
            <w:tcW w:w="1949" w:type="dxa"/>
            <w:vAlign w:val="center"/>
          </w:tcPr>
          <w:p w:rsidR="00DB178D" w:rsidRPr="00C02C1D" w:rsidRDefault="00DB178D" w:rsidP="003C7BA0">
            <w:pPr>
              <w:pStyle w:val="20"/>
              <w:shd w:val="clear" w:color="auto" w:fill="auto"/>
              <w:spacing w:before="0" w:line="240" w:lineRule="auto"/>
              <w:jc w:val="center"/>
              <w:rPr>
                <w:sz w:val="24"/>
                <w:szCs w:val="24"/>
                <w:lang w:eastAsia="en-US"/>
              </w:rPr>
            </w:pPr>
            <w:r w:rsidRPr="00C02C1D">
              <w:rPr>
                <w:rStyle w:val="12"/>
                <w:sz w:val="24"/>
                <w:szCs w:val="24"/>
                <w:lang w:eastAsia="en-US"/>
              </w:rPr>
              <w:t>13.50-14.00</w:t>
            </w:r>
          </w:p>
          <w:p w:rsidR="00DB178D" w:rsidRPr="00C02C1D" w:rsidRDefault="00DB178D" w:rsidP="003C7BA0">
            <w:pPr>
              <w:pStyle w:val="20"/>
              <w:shd w:val="clear" w:color="auto" w:fill="auto"/>
              <w:spacing w:before="120" w:after="0" w:line="240" w:lineRule="auto"/>
              <w:jc w:val="center"/>
              <w:rPr>
                <w:sz w:val="24"/>
                <w:szCs w:val="24"/>
                <w:lang w:eastAsia="en-US"/>
              </w:rPr>
            </w:pPr>
            <w:r w:rsidRPr="00C02C1D">
              <w:rPr>
                <w:rStyle w:val="12"/>
                <w:sz w:val="24"/>
                <w:szCs w:val="24"/>
                <w:lang w:eastAsia="en-US"/>
              </w:rPr>
              <w:t>14.10-14.20</w:t>
            </w:r>
          </w:p>
        </w:tc>
        <w:tc>
          <w:tcPr>
            <w:tcW w:w="1790"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4pt"/>
                <w:sz w:val="24"/>
                <w:szCs w:val="24"/>
                <w:lang w:eastAsia="en-US"/>
              </w:rPr>
              <w:t>-</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Подготовка ко сну, второй сон</w:t>
            </w:r>
          </w:p>
        </w:tc>
        <w:tc>
          <w:tcPr>
            <w:tcW w:w="1949"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14.30-16.00</w:t>
            </w:r>
          </w:p>
        </w:tc>
        <w:tc>
          <w:tcPr>
            <w:tcW w:w="1790"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Подготовка ко сну, сон, постепенный подъем</w:t>
            </w:r>
          </w:p>
        </w:tc>
        <w:tc>
          <w:tcPr>
            <w:tcW w:w="1949"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4pt"/>
                <w:sz w:val="24"/>
                <w:szCs w:val="24"/>
                <w:lang w:eastAsia="en-US"/>
              </w:rPr>
              <w:t>-</w:t>
            </w:r>
          </w:p>
        </w:tc>
        <w:tc>
          <w:tcPr>
            <w:tcW w:w="1790" w:type="dxa"/>
            <w:vAlign w:val="center"/>
          </w:tcPr>
          <w:p w:rsidR="00DB178D" w:rsidRPr="00C02C1D" w:rsidRDefault="00DB178D" w:rsidP="003C7BA0">
            <w:pPr>
              <w:pStyle w:val="20"/>
              <w:shd w:val="clear" w:color="auto" w:fill="auto"/>
              <w:spacing w:before="0" w:after="0" w:line="240" w:lineRule="auto"/>
              <w:jc w:val="center"/>
              <w:rPr>
                <w:sz w:val="24"/>
                <w:szCs w:val="24"/>
                <w:lang w:eastAsia="en-US"/>
              </w:rPr>
            </w:pPr>
            <w:r w:rsidRPr="00C02C1D">
              <w:rPr>
                <w:rStyle w:val="12"/>
                <w:sz w:val="24"/>
                <w:szCs w:val="24"/>
                <w:lang w:eastAsia="en-US"/>
              </w:rPr>
              <w:t>12.30-15.30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Постепенный подъем, оздоровительные и гигиенические процедуры, полдник</w:t>
            </w:r>
          </w:p>
        </w:tc>
        <w:tc>
          <w:tcPr>
            <w:tcW w:w="1949"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16.00-16.30</w:t>
            </w:r>
          </w:p>
        </w:tc>
        <w:tc>
          <w:tcPr>
            <w:tcW w:w="1790" w:type="dxa"/>
            <w:vAlign w:val="center"/>
          </w:tcPr>
          <w:p w:rsidR="00DB178D" w:rsidRPr="00C02C1D" w:rsidRDefault="00DB178D" w:rsidP="003C7BA0">
            <w:pPr>
              <w:pStyle w:val="20"/>
              <w:shd w:val="clear" w:color="auto" w:fill="auto"/>
              <w:spacing w:before="0" w:after="0" w:line="80" w:lineRule="exact"/>
              <w:jc w:val="center"/>
              <w:rPr>
                <w:sz w:val="24"/>
                <w:szCs w:val="24"/>
                <w:lang w:eastAsia="en-US"/>
              </w:rPr>
            </w:pPr>
            <w:r w:rsidRPr="00C02C1D">
              <w:rPr>
                <w:rStyle w:val="4pt"/>
                <w:sz w:val="24"/>
                <w:szCs w:val="24"/>
                <w:lang w:eastAsia="en-US"/>
              </w:rPr>
              <w:t>-</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Полдник</w:t>
            </w:r>
          </w:p>
        </w:tc>
        <w:tc>
          <w:tcPr>
            <w:tcW w:w="1949" w:type="dxa"/>
            <w:vAlign w:val="center"/>
          </w:tcPr>
          <w:p w:rsidR="00DB178D" w:rsidRPr="00C02C1D" w:rsidRDefault="00DB178D" w:rsidP="003C7BA0">
            <w:pPr>
              <w:pStyle w:val="20"/>
              <w:shd w:val="clear" w:color="auto" w:fill="auto"/>
              <w:spacing w:before="0" w:after="0" w:line="80" w:lineRule="exact"/>
              <w:jc w:val="center"/>
              <w:rPr>
                <w:sz w:val="24"/>
                <w:szCs w:val="24"/>
                <w:lang w:eastAsia="en-US"/>
              </w:rPr>
            </w:pPr>
            <w:r w:rsidRPr="00C02C1D">
              <w:rPr>
                <w:rStyle w:val="4pt"/>
                <w:sz w:val="24"/>
                <w:szCs w:val="24"/>
                <w:lang w:eastAsia="en-US"/>
              </w:rPr>
              <w:t>-</w:t>
            </w:r>
          </w:p>
        </w:tc>
        <w:tc>
          <w:tcPr>
            <w:tcW w:w="1790"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15.30-16.00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Активное бодрствование детей (игры, предметная деятельность и другое)</w:t>
            </w:r>
          </w:p>
        </w:tc>
        <w:tc>
          <w:tcPr>
            <w:tcW w:w="1949" w:type="dxa"/>
            <w:vAlign w:val="center"/>
          </w:tcPr>
          <w:p w:rsidR="00DB178D" w:rsidRPr="00C02C1D" w:rsidRDefault="00DB178D" w:rsidP="003C7BA0">
            <w:pPr>
              <w:pStyle w:val="20"/>
              <w:shd w:val="clear" w:color="auto" w:fill="auto"/>
              <w:spacing w:before="0" w:after="0" w:line="80" w:lineRule="exact"/>
              <w:jc w:val="center"/>
              <w:rPr>
                <w:sz w:val="24"/>
                <w:szCs w:val="24"/>
                <w:lang w:eastAsia="en-US"/>
              </w:rPr>
            </w:pPr>
            <w:r w:rsidRPr="00C02C1D">
              <w:rPr>
                <w:rStyle w:val="4pt"/>
                <w:sz w:val="24"/>
                <w:szCs w:val="24"/>
                <w:lang w:eastAsia="en-US"/>
              </w:rPr>
              <w:t>-</w:t>
            </w:r>
          </w:p>
        </w:tc>
        <w:tc>
          <w:tcPr>
            <w:tcW w:w="1790"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16.00-17.00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Занятия в игровой форме по подгруппам</w:t>
            </w:r>
          </w:p>
        </w:tc>
        <w:tc>
          <w:tcPr>
            <w:tcW w:w="1949" w:type="dxa"/>
            <w:vAlign w:val="center"/>
          </w:tcPr>
          <w:p w:rsidR="00DB178D" w:rsidRPr="00C02C1D" w:rsidRDefault="00DB178D" w:rsidP="003C7BA0">
            <w:pPr>
              <w:pStyle w:val="20"/>
              <w:shd w:val="clear" w:color="auto" w:fill="auto"/>
              <w:spacing w:before="0" w:after="0" w:line="80" w:lineRule="exact"/>
              <w:jc w:val="center"/>
              <w:rPr>
                <w:sz w:val="24"/>
                <w:szCs w:val="24"/>
                <w:lang w:eastAsia="en-US"/>
              </w:rPr>
            </w:pPr>
            <w:r w:rsidRPr="00C02C1D">
              <w:rPr>
                <w:rStyle w:val="4pt"/>
                <w:sz w:val="24"/>
                <w:szCs w:val="24"/>
                <w:lang w:eastAsia="en-US"/>
              </w:rPr>
              <w:t>-</w:t>
            </w:r>
          </w:p>
        </w:tc>
        <w:tc>
          <w:tcPr>
            <w:tcW w:w="1790" w:type="dxa"/>
            <w:vAlign w:val="center"/>
          </w:tcPr>
          <w:p w:rsidR="00DB178D" w:rsidRPr="00C02C1D" w:rsidRDefault="00DB178D" w:rsidP="003C7BA0">
            <w:pPr>
              <w:pStyle w:val="20"/>
              <w:shd w:val="clear" w:color="auto" w:fill="auto"/>
              <w:spacing w:before="0" w:line="280" w:lineRule="exact"/>
              <w:jc w:val="center"/>
              <w:rPr>
                <w:sz w:val="24"/>
                <w:szCs w:val="24"/>
                <w:lang w:eastAsia="en-US"/>
              </w:rPr>
            </w:pPr>
            <w:r w:rsidRPr="00C02C1D">
              <w:rPr>
                <w:rStyle w:val="12"/>
                <w:sz w:val="24"/>
                <w:szCs w:val="24"/>
                <w:lang w:eastAsia="en-US"/>
              </w:rPr>
              <w:t>16.00-16.10</w:t>
            </w:r>
          </w:p>
          <w:p w:rsidR="00DB178D" w:rsidRPr="00C02C1D" w:rsidRDefault="00DB178D" w:rsidP="003C7BA0">
            <w:pPr>
              <w:pStyle w:val="20"/>
              <w:shd w:val="clear" w:color="auto" w:fill="auto"/>
              <w:spacing w:before="120" w:after="0" w:line="280" w:lineRule="exact"/>
              <w:jc w:val="center"/>
              <w:rPr>
                <w:sz w:val="24"/>
                <w:szCs w:val="24"/>
                <w:lang w:eastAsia="en-US"/>
              </w:rPr>
            </w:pPr>
            <w:r w:rsidRPr="00C02C1D">
              <w:rPr>
                <w:rStyle w:val="12"/>
                <w:sz w:val="24"/>
                <w:szCs w:val="24"/>
                <w:lang w:eastAsia="en-US"/>
              </w:rPr>
              <w:t>16.20-16.30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Подготовка к прогулке, прогулка, возвращение с прогулки</w:t>
            </w:r>
          </w:p>
        </w:tc>
        <w:tc>
          <w:tcPr>
            <w:tcW w:w="1949"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16.30-18.30</w:t>
            </w:r>
          </w:p>
        </w:tc>
        <w:tc>
          <w:tcPr>
            <w:tcW w:w="1790"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17.00-18.30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Подготовка к ужину, ужин</w:t>
            </w:r>
          </w:p>
        </w:tc>
        <w:tc>
          <w:tcPr>
            <w:tcW w:w="1949"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18.30</w:t>
            </w:r>
          </w:p>
        </w:tc>
        <w:tc>
          <w:tcPr>
            <w:tcW w:w="1790"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18.30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Уход детей домой</w:t>
            </w:r>
          </w:p>
        </w:tc>
        <w:tc>
          <w:tcPr>
            <w:tcW w:w="1949"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до 19.00</w:t>
            </w:r>
          </w:p>
        </w:tc>
        <w:tc>
          <w:tcPr>
            <w:tcW w:w="1790"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до 19.00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Pr>
                <w:sz w:val="24"/>
                <w:szCs w:val="24"/>
                <w:lang w:eastAsia="en-US"/>
              </w:rPr>
            </w:pPr>
            <w:r w:rsidRPr="00C02C1D">
              <w:rPr>
                <w:rStyle w:val="12"/>
                <w:sz w:val="24"/>
                <w:szCs w:val="24"/>
                <w:lang w:eastAsia="en-US"/>
              </w:rPr>
              <w:t>Прогулка с родителями (законными представителями)</w:t>
            </w:r>
          </w:p>
        </w:tc>
        <w:tc>
          <w:tcPr>
            <w:tcW w:w="1949" w:type="dxa"/>
            <w:vAlign w:val="center"/>
          </w:tcPr>
          <w:p w:rsidR="00DB178D" w:rsidRPr="00C02C1D" w:rsidRDefault="00DB178D" w:rsidP="003C7BA0">
            <w:pPr>
              <w:pStyle w:val="20"/>
              <w:shd w:val="clear" w:color="auto" w:fill="auto"/>
              <w:spacing w:before="0" w:after="0" w:line="280" w:lineRule="exact"/>
              <w:jc w:val="center"/>
              <w:rPr>
                <w:sz w:val="24"/>
                <w:szCs w:val="24"/>
                <w:lang w:eastAsia="en-US"/>
              </w:rPr>
            </w:pPr>
            <w:r w:rsidRPr="00C02C1D">
              <w:rPr>
                <w:rStyle w:val="12"/>
                <w:sz w:val="24"/>
                <w:szCs w:val="24"/>
                <w:lang w:eastAsia="en-US"/>
              </w:rPr>
              <w:t>19.00-20.00</w:t>
            </w:r>
          </w:p>
        </w:tc>
        <w:tc>
          <w:tcPr>
            <w:tcW w:w="1790" w:type="dxa"/>
            <w:vAlign w:val="center"/>
          </w:tcPr>
          <w:p w:rsidR="00DB178D" w:rsidRPr="003C7BA0" w:rsidRDefault="00DB178D" w:rsidP="003C7BA0">
            <w:pPr>
              <w:spacing w:after="0" w:line="240" w:lineRule="auto"/>
              <w:jc w:val="center"/>
              <w:rPr>
                <w:rFonts w:ascii="Times New Roman" w:hAnsi="Times New Roman"/>
                <w:sz w:val="24"/>
                <w:szCs w:val="24"/>
              </w:rPr>
            </w:pPr>
          </w:p>
        </w:tc>
      </w:tr>
      <w:tr w:rsidR="00DB178D" w:rsidRPr="003C7BA0" w:rsidTr="003C7BA0">
        <w:trPr>
          <w:trHeight w:val="557"/>
          <w:jc w:val="center"/>
        </w:trPr>
        <w:tc>
          <w:tcPr>
            <w:tcW w:w="10137" w:type="dxa"/>
            <w:gridSpan w:val="3"/>
            <w:vAlign w:val="center"/>
          </w:tcPr>
          <w:p w:rsidR="00DB178D" w:rsidRPr="00C02C1D" w:rsidRDefault="00DB178D" w:rsidP="003C7BA0">
            <w:pPr>
              <w:pStyle w:val="20"/>
              <w:shd w:val="clear" w:color="auto" w:fill="auto"/>
              <w:spacing w:before="0" w:after="0" w:line="280" w:lineRule="exact"/>
              <w:jc w:val="center"/>
              <w:rPr>
                <w:rStyle w:val="12"/>
                <w:sz w:val="24"/>
                <w:szCs w:val="24"/>
                <w:lang w:eastAsia="en-US"/>
              </w:rPr>
            </w:pPr>
            <w:r w:rsidRPr="00C02C1D">
              <w:rPr>
                <w:rStyle w:val="12"/>
                <w:sz w:val="24"/>
                <w:szCs w:val="24"/>
                <w:lang w:eastAsia="en-US"/>
              </w:rPr>
              <w:t>Теплый период года</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Прием детей, осмотр, игры, утренняя гимнастика</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7.00-8.30</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7.00-8.30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Подготовка к завтраку, завтрак</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8.30-9.00</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8.30-9.00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Подготовка к прогулке, прогулка, возвращение с прогулки</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9.00-10.00</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9.00-11.30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DB178D" w:rsidRPr="003C7BA0" w:rsidRDefault="00DB178D" w:rsidP="003C7BA0">
            <w:pPr>
              <w:spacing w:after="0" w:line="240" w:lineRule="auto"/>
              <w:ind w:left="57" w:right="57"/>
              <w:jc w:val="center"/>
              <w:rPr>
                <w:rFonts w:ascii="Times New Roman" w:hAnsi="Times New Roman"/>
                <w:sz w:val="24"/>
                <w:szCs w:val="24"/>
              </w:rPr>
            </w:pP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9.10-9.20</w:t>
            </w:r>
          </w:p>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9.30-9.40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Второй завтрак</w:t>
            </w:r>
            <w:r w:rsidRPr="00C02C1D">
              <w:rPr>
                <w:rStyle w:val="12"/>
                <w:sz w:val="24"/>
                <w:szCs w:val="24"/>
                <w:vertAlign w:val="superscript"/>
                <w:lang w:eastAsia="en-US"/>
              </w:rPr>
              <w:t>14</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увеличивается</w:t>
            </w:r>
          </w:p>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калорийность</w:t>
            </w:r>
          </w:p>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основного</w:t>
            </w:r>
          </w:p>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завтрака</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10.30-11.00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Подготовка ко сну, первый сон, постепенный подъем, оздоровительные и гигиенические процедуры</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10.00-12.30</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4pt"/>
                <w:sz w:val="24"/>
                <w:szCs w:val="24"/>
                <w:lang w:eastAsia="en-US"/>
              </w:rPr>
              <w:t>-</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Подготовка к обеду, обед</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12.30-13.00</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12.00-12.30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Подготовка к прогулке, прогулка, активное бодрствование детей (игры, предметная деятельность и другое)</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13.00-14.30</w:t>
            </w:r>
          </w:p>
        </w:tc>
        <w:tc>
          <w:tcPr>
            <w:tcW w:w="1790" w:type="dxa"/>
            <w:vAlign w:val="center"/>
          </w:tcPr>
          <w:p w:rsidR="00DB178D" w:rsidRPr="003C7BA0" w:rsidRDefault="00DB178D" w:rsidP="003C7BA0">
            <w:pPr>
              <w:spacing w:after="0" w:line="240" w:lineRule="auto"/>
              <w:ind w:left="57" w:right="57"/>
              <w:jc w:val="center"/>
              <w:rPr>
                <w:rFonts w:ascii="Times New Roman" w:hAnsi="Times New Roman"/>
                <w:sz w:val="24"/>
                <w:szCs w:val="24"/>
              </w:rPr>
            </w:pP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Занятие 1 (в игровой форме по подгруппам)</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13.20-13.30</w:t>
            </w:r>
          </w:p>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13.30-13.40</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4pt"/>
                <w:sz w:val="24"/>
                <w:szCs w:val="24"/>
                <w:lang w:eastAsia="en-US"/>
              </w:rPr>
              <w:t>-</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Занятие 2 (в игровой форме по подгруппам)</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13.50-14.00</w:t>
            </w:r>
          </w:p>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14.00-14.10</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Возвращение с прогулки, водные процедуры</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14.30-15.00</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Подготовка ко сну, сон</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15.00-16.30</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12.30-15.30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Постепенный подъем, оздоровительные и гигиенические процедуры полдник</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16.30-17.00</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15.30-16.00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Подготовка к прогулке, прогулка</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17.00-18.20</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16.00-18.00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DB178D" w:rsidRPr="003C7BA0" w:rsidRDefault="00DB178D" w:rsidP="003C7BA0">
            <w:pPr>
              <w:spacing w:after="0" w:line="240" w:lineRule="auto"/>
              <w:ind w:left="57" w:right="57"/>
              <w:jc w:val="center"/>
              <w:rPr>
                <w:rFonts w:ascii="Times New Roman" w:hAnsi="Times New Roman"/>
                <w:sz w:val="24"/>
                <w:szCs w:val="24"/>
              </w:rPr>
            </w:pP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16.20-16.30</w:t>
            </w:r>
          </w:p>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16.40-16.50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Возвращение с прогулки, подготовка к ужину</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18.20-18.30</w:t>
            </w:r>
          </w:p>
        </w:tc>
        <w:tc>
          <w:tcPr>
            <w:tcW w:w="1790" w:type="dxa"/>
            <w:vAlign w:val="center"/>
          </w:tcPr>
          <w:p w:rsidR="00DB178D" w:rsidRPr="003C7BA0" w:rsidRDefault="00DB178D" w:rsidP="003C7BA0">
            <w:pPr>
              <w:spacing w:after="0" w:line="240" w:lineRule="auto"/>
              <w:ind w:left="57" w:right="57"/>
              <w:jc w:val="center"/>
              <w:rPr>
                <w:rFonts w:ascii="Times New Roman" w:hAnsi="Times New Roman"/>
                <w:sz w:val="24"/>
                <w:szCs w:val="24"/>
              </w:rPr>
            </w:pP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Ужин</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18.30</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18.30</w:t>
            </w:r>
          </w:p>
        </w:tc>
      </w:tr>
      <w:tr w:rsidR="00DB178D" w:rsidRPr="003C7BA0" w:rsidTr="003C7BA0">
        <w:trPr>
          <w:jc w:val="center"/>
        </w:trPr>
        <w:tc>
          <w:tcPr>
            <w:tcW w:w="6398" w:type="dxa"/>
            <w:vAlign w:val="center"/>
          </w:tcPr>
          <w:p w:rsidR="00DB178D" w:rsidRPr="00C02C1D" w:rsidRDefault="00DB178D" w:rsidP="003C7BA0">
            <w:pPr>
              <w:pStyle w:val="20"/>
              <w:shd w:val="clear" w:color="auto" w:fill="auto"/>
              <w:spacing w:before="0" w:after="0" w:line="240" w:lineRule="auto"/>
              <w:ind w:left="57" w:right="57"/>
              <w:rPr>
                <w:sz w:val="24"/>
                <w:szCs w:val="24"/>
                <w:lang w:eastAsia="en-US"/>
              </w:rPr>
            </w:pPr>
            <w:r w:rsidRPr="00C02C1D">
              <w:rPr>
                <w:rStyle w:val="12"/>
                <w:sz w:val="24"/>
                <w:szCs w:val="24"/>
                <w:lang w:eastAsia="en-US"/>
              </w:rPr>
              <w:t>Уход детей домой</w:t>
            </w:r>
          </w:p>
        </w:tc>
        <w:tc>
          <w:tcPr>
            <w:tcW w:w="1949"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до 19.00</w:t>
            </w:r>
          </w:p>
        </w:tc>
        <w:tc>
          <w:tcPr>
            <w:tcW w:w="1790" w:type="dxa"/>
            <w:vAlign w:val="center"/>
          </w:tcPr>
          <w:p w:rsidR="00DB178D" w:rsidRPr="00C02C1D" w:rsidRDefault="00DB178D" w:rsidP="003C7BA0">
            <w:pPr>
              <w:pStyle w:val="20"/>
              <w:shd w:val="clear" w:color="auto" w:fill="auto"/>
              <w:spacing w:before="0" w:after="0" w:line="240" w:lineRule="auto"/>
              <w:ind w:left="57" w:right="57"/>
              <w:jc w:val="center"/>
              <w:rPr>
                <w:sz w:val="24"/>
                <w:szCs w:val="24"/>
                <w:lang w:eastAsia="en-US"/>
              </w:rPr>
            </w:pPr>
            <w:r w:rsidRPr="00C02C1D">
              <w:rPr>
                <w:rStyle w:val="12"/>
                <w:sz w:val="24"/>
                <w:szCs w:val="24"/>
                <w:lang w:eastAsia="en-US"/>
              </w:rPr>
              <w:t>до 19.00</w:t>
            </w:r>
          </w:p>
        </w:tc>
      </w:tr>
    </w:tbl>
    <w:p w:rsidR="00DB178D" w:rsidRPr="00500FB4" w:rsidRDefault="00DB178D" w:rsidP="00F540BE">
      <w:pPr>
        <w:tabs>
          <w:tab w:val="left" w:pos="491"/>
          <w:tab w:val="left" w:pos="709"/>
        </w:tabs>
        <w:spacing w:after="0"/>
        <w:ind w:firstLine="567"/>
        <w:jc w:val="both"/>
        <w:rPr>
          <w:rFonts w:ascii="Times New Roman" w:hAnsi="Times New Roman"/>
          <w:sz w:val="24"/>
          <w:szCs w:val="24"/>
        </w:rPr>
      </w:pPr>
    </w:p>
    <w:p w:rsidR="00DB178D" w:rsidRPr="00500FB4" w:rsidRDefault="00DB178D" w:rsidP="00BD7233">
      <w:pPr>
        <w:pStyle w:val="20"/>
        <w:numPr>
          <w:ilvl w:val="2"/>
          <w:numId w:val="36"/>
        </w:numPr>
        <w:shd w:val="clear" w:color="auto" w:fill="auto"/>
        <w:tabs>
          <w:tab w:val="left" w:pos="851"/>
        </w:tabs>
        <w:spacing w:before="0" w:after="0" w:line="240" w:lineRule="auto"/>
        <w:jc w:val="both"/>
        <w:rPr>
          <w:b/>
          <w:bCs/>
          <w:i/>
          <w:iCs/>
          <w:sz w:val="24"/>
          <w:szCs w:val="24"/>
        </w:rPr>
      </w:pPr>
      <w:r w:rsidRPr="00500FB4">
        <w:rPr>
          <w:b/>
          <w:bCs/>
          <w:i/>
          <w:iCs/>
          <w:sz w:val="24"/>
          <w:szCs w:val="24"/>
        </w:rPr>
        <w:t>Примерный режим дня в группе детей от 2 до 3 лет</w:t>
      </w:r>
    </w:p>
    <w:p w:rsidR="00DB178D" w:rsidRPr="00500FB4" w:rsidRDefault="00DB178D" w:rsidP="00DB63D2">
      <w:pPr>
        <w:pStyle w:val="20"/>
        <w:shd w:val="clear" w:color="auto" w:fill="auto"/>
        <w:tabs>
          <w:tab w:val="left" w:pos="851"/>
        </w:tabs>
        <w:spacing w:before="0" w:after="0" w:line="240" w:lineRule="auto"/>
        <w:ind w:left="927"/>
        <w:jc w:val="both"/>
        <w:rPr>
          <w:sz w:val="24"/>
          <w:szCs w:val="24"/>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5"/>
        <w:gridCol w:w="2504"/>
        <w:gridCol w:w="7"/>
      </w:tblGrid>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jc w:val="center"/>
              <w:rPr>
                <w:rFonts w:ascii="Times New Roman" w:hAnsi="Times New Roman"/>
                <w:b/>
                <w:sz w:val="24"/>
                <w:szCs w:val="24"/>
              </w:rPr>
            </w:pPr>
            <w:r w:rsidRPr="00500FB4">
              <w:rPr>
                <w:rFonts w:ascii="Times New Roman" w:hAnsi="Times New Roman"/>
                <w:b/>
                <w:sz w:val="24"/>
                <w:szCs w:val="24"/>
              </w:rPr>
              <w:t>Режимные моменты</w:t>
            </w:r>
          </w:p>
        </w:tc>
        <w:tc>
          <w:tcPr>
            <w:tcW w:w="2504" w:type="dxa"/>
          </w:tcPr>
          <w:p w:rsidR="00DB178D" w:rsidRPr="00500FB4" w:rsidRDefault="00DB178D" w:rsidP="00DB63D2">
            <w:pPr>
              <w:tabs>
                <w:tab w:val="left" w:pos="1960"/>
              </w:tabs>
              <w:spacing w:after="0"/>
              <w:jc w:val="center"/>
              <w:rPr>
                <w:rFonts w:ascii="Times New Roman" w:hAnsi="Times New Roman"/>
                <w:b/>
                <w:sz w:val="24"/>
                <w:szCs w:val="24"/>
              </w:rPr>
            </w:pPr>
            <w:r w:rsidRPr="00500FB4">
              <w:rPr>
                <w:rFonts w:ascii="Times New Roman" w:hAnsi="Times New Roman"/>
                <w:b/>
                <w:sz w:val="24"/>
                <w:szCs w:val="24"/>
              </w:rPr>
              <w:t>Время</w:t>
            </w:r>
          </w:p>
        </w:tc>
      </w:tr>
      <w:tr w:rsidR="00DB178D" w:rsidRPr="003C7BA0" w:rsidTr="00DC3446">
        <w:trPr>
          <w:gridAfter w:val="1"/>
          <w:wAfter w:w="7" w:type="dxa"/>
          <w:jc w:val="center"/>
        </w:trPr>
        <w:tc>
          <w:tcPr>
            <w:tcW w:w="7035" w:type="dxa"/>
          </w:tcPr>
          <w:p w:rsidR="00DB178D" w:rsidRPr="003C7BA0" w:rsidRDefault="00DB178D" w:rsidP="00DB63D2">
            <w:pPr>
              <w:tabs>
                <w:tab w:val="left" w:pos="1960"/>
              </w:tabs>
              <w:spacing w:after="0"/>
              <w:jc w:val="center"/>
              <w:rPr>
                <w:rFonts w:ascii="Times New Roman" w:hAnsi="Times New Roman"/>
                <w:b/>
                <w:sz w:val="24"/>
                <w:szCs w:val="24"/>
              </w:rPr>
            </w:pPr>
            <w:r w:rsidRPr="003C7BA0">
              <w:rPr>
                <w:rFonts w:ascii="Times New Roman" w:hAnsi="Times New Roman"/>
                <w:b/>
                <w:sz w:val="24"/>
                <w:szCs w:val="24"/>
              </w:rPr>
              <w:t>Холодный период года</w:t>
            </w:r>
          </w:p>
        </w:tc>
        <w:tc>
          <w:tcPr>
            <w:tcW w:w="2504" w:type="dxa"/>
          </w:tcPr>
          <w:p w:rsidR="00DB178D" w:rsidRPr="003C7BA0" w:rsidRDefault="00DB178D" w:rsidP="00DB63D2">
            <w:pPr>
              <w:tabs>
                <w:tab w:val="left" w:pos="1960"/>
              </w:tabs>
              <w:spacing w:after="0"/>
              <w:jc w:val="center"/>
              <w:rPr>
                <w:rFonts w:ascii="Times New Roman" w:hAnsi="Times New Roman"/>
                <w:b/>
                <w:sz w:val="24"/>
                <w:szCs w:val="24"/>
              </w:rPr>
            </w:pPr>
          </w:p>
        </w:tc>
      </w:tr>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rPr>
                <w:rFonts w:ascii="Times New Roman" w:hAnsi="Times New Roman"/>
                <w:sz w:val="24"/>
                <w:szCs w:val="24"/>
              </w:rPr>
            </w:pPr>
            <w:r w:rsidRPr="00500FB4">
              <w:rPr>
                <w:rStyle w:val="12"/>
                <w:sz w:val="24"/>
                <w:szCs w:val="24"/>
                <w:lang w:eastAsia="en-US"/>
              </w:rPr>
              <w:t>Прием детей, осмотр, самостоятельная деятельность, утренняя гимнастика</w:t>
            </w:r>
          </w:p>
        </w:tc>
        <w:tc>
          <w:tcPr>
            <w:tcW w:w="2504" w:type="dxa"/>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7.00 – 8.</w:t>
            </w:r>
            <w:r w:rsidRPr="003C7BA0">
              <w:rPr>
                <w:rFonts w:ascii="Times New Roman" w:hAnsi="Times New Roman"/>
                <w:sz w:val="24"/>
                <w:szCs w:val="24"/>
              </w:rPr>
              <w:t>2</w:t>
            </w:r>
            <w:r w:rsidRPr="00500FB4">
              <w:rPr>
                <w:rFonts w:ascii="Times New Roman" w:hAnsi="Times New Roman"/>
                <w:sz w:val="24"/>
                <w:szCs w:val="24"/>
              </w:rPr>
              <w:t>0</w:t>
            </w:r>
          </w:p>
        </w:tc>
      </w:tr>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rPr>
                <w:rFonts w:ascii="Times New Roman" w:hAnsi="Times New Roman"/>
                <w:sz w:val="24"/>
                <w:szCs w:val="24"/>
              </w:rPr>
            </w:pPr>
            <w:r w:rsidRPr="00500FB4">
              <w:rPr>
                <w:rFonts w:ascii="Times New Roman" w:hAnsi="Times New Roman"/>
                <w:sz w:val="24"/>
                <w:szCs w:val="24"/>
              </w:rPr>
              <w:t>Подготовка к завтраку, завтрак</w:t>
            </w:r>
          </w:p>
        </w:tc>
        <w:tc>
          <w:tcPr>
            <w:tcW w:w="2504" w:type="dxa"/>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8.20 – 8.40</w:t>
            </w:r>
          </w:p>
        </w:tc>
      </w:tr>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rPr>
                <w:rFonts w:ascii="Times New Roman" w:hAnsi="Times New Roman"/>
                <w:sz w:val="24"/>
                <w:szCs w:val="24"/>
              </w:rPr>
            </w:pPr>
            <w:r w:rsidRPr="00500FB4">
              <w:rPr>
                <w:rFonts w:ascii="Times New Roman" w:hAnsi="Times New Roman"/>
                <w:sz w:val="24"/>
                <w:szCs w:val="24"/>
              </w:rPr>
              <w:t>Игры, самостоятельная деятельность</w:t>
            </w:r>
          </w:p>
        </w:tc>
        <w:tc>
          <w:tcPr>
            <w:tcW w:w="2504" w:type="dxa"/>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8.40 – 9.00</w:t>
            </w:r>
          </w:p>
        </w:tc>
      </w:tr>
      <w:tr w:rsidR="00DB178D" w:rsidRPr="003C7BA0" w:rsidTr="00DC3446">
        <w:trPr>
          <w:trHeight w:val="710"/>
          <w:jc w:val="center"/>
        </w:trPr>
        <w:tc>
          <w:tcPr>
            <w:tcW w:w="7035" w:type="dxa"/>
            <w:vAlign w:val="center"/>
          </w:tcPr>
          <w:p w:rsidR="00DB178D" w:rsidRPr="00500FB4" w:rsidRDefault="00DB178D" w:rsidP="00DB63D2">
            <w:pPr>
              <w:spacing w:after="0"/>
              <w:jc w:val="both"/>
              <w:rPr>
                <w:rFonts w:ascii="Times New Roman" w:hAnsi="Times New Roman"/>
                <w:sz w:val="24"/>
                <w:szCs w:val="24"/>
              </w:rPr>
            </w:pPr>
            <w:r w:rsidRPr="00500FB4">
              <w:rPr>
                <w:rStyle w:val="12"/>
                <w:sz w:val="24"/>
                <w:szCs w:val="24"/>
                <w:lang w:eastAsia="en-US"/>
              </w:rPr>
              <w:t>Занятия в игровой форме по подгруппам</w:t>
            </w:r>
          </w:p>
        </w:tc>
        <w:tc>
          <w:tcPr>
            <w:tcW w:w="2511" w:type="dxa"/>
            <w:gridSpan w:val="2"/>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9.00 – 9.10</w:t>
            </w:r>
          </w:p>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(1 подгруппа)</w:t>
            </w:r>
          </w:p>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9:20 – 9:30</w:t>
            </w:r>
          </w:p>
          <w:p w:rsidR="00DB178D" w:rsidRPr="00500FB4" w:rsidRDefault="00DB178D" w:rsidP="00DB63D2">
            <w:pPr>
              <w:tabs>
                <w:tab w:val="left" w:pos="1960"/>
              </w:tabs>
              <w:spacing w:after="0"/>
              <w:rPr>
                <w:rFonts w:ascii="Times New Roman" w:hAnsi="Times New Roman"/>
                <w:sz w:val="24"/>
                <w:szCs w:val="24"/>
              </w:rPr>
            </w:pPr>
            <w:r w:rsidRPr="00500FB4">
              <w:rPr>
                <w:rFonts w:ascii="Times New Roman" w:hAnsi="Times New Roman"/>
                <w:sz w:val="24"/>
                <w:szCs w:val="24"/>
              </w:rPr>
              <w:t xml:space="preserve">      (2 подгруппа)</w:t>
            </w:r>
          </w:p>
        </w:tc>
      </w:tr>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rPr>
                <w:rFonts w:ascii="Times New Roman" w:hAnsi="Times New Roman"/>
                <w:sz w:val="24"/>
                <w:szCs w:val="24"/>
              </w:rPr>
            </w:pPr>
            <w:r w:rsidRPr="00500FB4">
              <w:rPr>
                <w:rFonts w:ascii="Times New Roman" w:hAnsi="Times New Roman"/>
                <w:sz w:val="24"/>
                <w:szCs w:val="24"/>
              </w:rPr>
              <w:t>Свободная самостоятельная деятельность детей, свободные игры</w:t>
            </w:r>
          </w:p>
        </w:tc>
        <w:tc>
          <w:tcPr>
            <w:tcW w:w="2504" w:type="dxa"/>
          </w:tcPr>
          <w:p w:rsidR="00DB178D" w:rsidRPr="00500FB4" w:rsidRDefault="00DB178D" w:rsidP="00DB63D2">
            <w:pPr>
              <w:tabs>
                <w:tab w:val="left" w:pos="1960"/>
              </w:tabs>
              <w:spacing w:after="0"/>
              <w:jc w:val="center"/>
              <w:rPr>
                <w:rFonts w:ascii="Times New Roman" w:hAnsi="Times New Roman"/>
                <w:sz w:val="24"/>
                <w:szCs w:val="24"/>
              </w:rPr>
            </w:pPr>
            <w:r w:rsidRPr="00500FB4">
              <w:rPr>
                <w:rFonts w:ascii="Times New Roman" w:hAnsi="Times New Roman"/>
                <w:sz w:val="24"/>
                <w:szCs w:val="24"/>
              </w:rPr>
              <w:t>9.30 – 9.40</w:t>
            </w:r>
          </w:p>
        </w:tc>
      </w:tr>
      <w:tr w:rsidR="00DB178D" w:rsidRPr="003C7BA0" w:rsidTr="00DC3446">
        <w:trPr>
          <w:gridAfter w:val="1"/>
          <w:wAfter w:w="7" w:type="dxa"/>
          <w:jc w:val="center"/>
        </w:trPr>
        <w:tc>
          <w:tcPr>
            <w:tcW w:w="7035" w:type="dxa"/>
            <w:vAlign w:val="center"/>
          </w:tcPr>
          <w:p w:rsidR="00DB178D" w:rsidRPr="00500FB4" w:rsidRDefault="00DB178D" w:rsidP="00DB63D2">
            <w:pPr>
              <w:spacing w:after="0"/>
              <w:rPr>
                <w:rFonts w:ascii="Times New Roman" w:hAnsi="Times New Roman"/>
                <w:sz w:val="24"/>
                <w:szCs w:val="24"/>
              </w:rPr>
            </w:pPr>
            <w:r w:rsidRPr="00500FB4">
              <w:rPr>
                <w:rFonts w:ascii="Times New Roman" w:hAnsi="Times New Roman"/>
                <w:sz w:val="24"/>
                <w:szCs w:val="24"/>
              </w:rPr>
              <w:t>2 завтрак</w:t>
            </w:r>
          </w:p>
        </w:tc>
        <w:tc>
          <w:tcPr>
            <w:tcW w:w="2504" w:type="dxa"/>
          </w:tcPr>
          <w:p w:rsidR="00DB178D" w:rsidRPr="00500FB4" w:rsidRDefault="00DB178D" w:rsidP="00DB63D2">
            <w:pPr>
              <w:tabs>
                <w:tab w:val="left" w:pos="1960"/>
              </w:tabs>
              <w:spacing w:after="0"/>
              <w:jc w:val="center"/>
              <w:rPr>
                <w:rFonts w:ascii="Times New Roman" w:hAnsi="Times New Roman"/>
                <w:sz w:val="24"/>
                <w:szCs w:val="24"/>
              </w:rPr>
            </w:pPr>
            <w:r w:rsidRPr="00500FB4">
              <w:rPr>
                <w:rFonts w:ascii="Times New Roman" w:hAnsi="Times New Roman"/>
                <w:sz w:val="24"/>
                <w:szCs w:val="24"/>
              </w:rPr>
              <w:t>9.40 — 9.50</w:t>
            </w:r>
          </w:p>
        </w:tc>
      </w:tr>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rPr>
                <w:rFonts w:ascii="Times New Roman" w:hAnsi="Times New Roman"/>
                <w:sz w:val="24"/>
                <w:szCs w:val="24"/>
              </w:rPr>
            </w:pPr>
            <w:r w:rsidRPr="00500FB4">
              <w:rPr>
                <w:rStyle w:val="12"/>
                <w:sz w:val="24"/>
                <w:szCs w:val="24"/>
                <w:lang w:eastAsia="en-US"/>
              </w:rPr>
              <w:t>Подготовка к прогулке, прогулка, в</w:t>
            </w:r>
            <w:r w:rsidRPr="00500FB4">
              <w:rPr>
                <w:rFonts w:ascii="Times New Roman" w:hAnsi="Times New Roman"/>
                <w:sz w:val="24"/>
                <w:szCs w:val="24"/>
              </w:rPr>
              <w:t>озвращение с прогулки</w:t>
            </w:r>
          </w:p>
        </w:tc>
        <w:tc>
          <w:tcPr>
            <w:tcW w:w="2504" w:type="dxa"/>
          </w:tcPr>
          <w:p w:rsidR="00DB178D" w:rsidRPr="00500FB4" w:rsidRDefault="00DB178D" w:rsidP="00DB63D2">
            <w:pPr>
              <w:tabs>
                <w:tab w:val="center" w:pos="672"/>
                <w:tab w:val="left" w:pos="1960"/>
              </w:tabs>
              <w:snapToGrid w:val="0"/>
              <w:spacing w:after="0"/>
              <w:jc w:val="center"/>
              <w:rPr>
                <w:rFonts w:ascii="Times New Roman" w:hAnsi="Times New Roman"/>
                <w:sz w:val="24"/>
                <w:szCs w:val="24"/>
              </w:rPr>
            </w:pPr>
            <w:r w:rsidRPr="00500FB4">
              <w:rPr>
                <w:rFonts w:ascii="Times New Roman" w:hAnsi="Times New Roman"/>
                <w:sz w:val="24"/>
                <w:szCs w:val="24"/>
              </w:rPr>
              <w:t>9.50 – 11.50</w:t>
            </w:r>
          </w:p>
        </w:tc>
      </w:tr>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rPr>
                <w:rFonts w:ascii="Times New Roman" w:hAnsi="Times New Roman"/>
                <w:sz w:val="24"/>
                <w:szCs w:val="24"/>
              </w:rPr>
            </w:pPr>
            <w:r w:rsidRPr="00500FB4">
              <w:rPr>
                <w:rFonts w:ascii="Times New Roman" w:hAnsi="Times New Roman"/>
                <w:sz w:val="24"/>
                <w:szCs w:val="24"/>
              </w:rPr>
              <w:t>Подготовка к обеду, обед</w:t>
            </w:r>
          </w:p>
        </w:tc>
        <w:tc>
          <w:tcPr>
            <w:tcW w:w="2504" w:type="dxa"/>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11.50 – 12.10</w:t>
            </w:r>
          </w:p>
        </w:tc>
      </w:tr>
      <w:tr w:rsidR="00DB178D" w:rsidRPr="003C7BA0" w:rsidTr="00DC3446">
        <w:trPr>
          <w:gridAfter w:val="1"/>
          <w:wAfter w:w="7" w:type="dxa"/>
          <w:jc w:val="center"/>
        </w:trPr>
        <w:tc>
          <w:tcPr>
            <w:tcW w:w="7035" w:type="dxa"/>
          </w:tcPr>
          <w:p w:rsidR="00DB178D" w:rsidRPr="00500FB4" w:rsidRDefault="00DB178D" w:rsidP="00933684">
            <w:pPr>
              <w:tabs>
                <w:tab w:val="left" w:pos="1960"/>
              </w:tabs>
              <w:spacing w:after="0"/>
              <w:rPr>
                <w:rFonts w:ascii="Times New Roman" w:hAnsi="Times New Roman"/>
                <w:sz w:val="24"/>
                <w:szCs w:val="24"/>
              </w:rPr>
            </w:pPr>
            <w:r w:rsidRPr="00500FB4">
              <w:rPr>
                <w:rFonts w:ascii="Times New Roman" w:hAnsi="Times New Roman"/>
                <w:sz w:val="24"/>
                <w:szCs w:val="24"/>
              </w:rPr>
              <w:t>Подготовка ко сну, сон, пробуждение(просыпательная гимнастика), подъем, кгн,</w:t>
            </w:r>
          </w:p>
        </w:tc>
        <w:tc>
          <w:tcPr>
            <w:tcW w:w="2504" w:type="dxa"/>
          </w:tcPr>
          <w:p w:rsidR="00DB178D" w:rsidRPr="00500FB4" w:rsidRDefault="00DB178D" w:rsidP="00933684">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12.10 – 15.12</w:t>
            </w:r>
          </w:p>
        </w:tc>
      </w:tr>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rPr>
                <w:rFonts w:ascii="Times New Roman" w:hAnsi="Times New Roman"/>
                <w:sz w:val="24"/>
                <w:szCs w:val="24"/>
              </w:rPr>
            </w:pPr>
            <w:r w:rsidRPr="00500FB4">
              <w:rPr>
                <w:rFonts w:ascii="Times New Roman" w:hAnsi="Times New Roman"/>
                <w:sz w:val="24"/>
                <w:szCs w:val="24"/>
              </w:rPr>
              <w:t>Самостоятельная и совместная  деятельность,  свободные игры</w:t>
            </w:r>
          </w:p>
        </w:tc>
        <w:tc>
          <w:tcPr>
            <w:tcW w:w="2504" w:type="dxa"/>
          </w:tcPr>
          <w:p w:rsidR="00DB178D" w:rsidRPr="00500FB4" w:rsidRDefault="00DB178D" w:rsidP="00DB63D2">
            <w:pPr>
              <w:tabs>
                <w:tab w:val="left" w:pos="1960"/>
              </w:tabs>
              <w:spacing w:after="0"/>
              <w:jc w:val="center"/>
              <w:rPr>
                <w:rFonts w:ascii="Times New Roman" w:hAnsi="Times New Roman"/>
                <w:sz w:val="24"/>
                <w:szCs w:val="24"/>
              </w:rPr>
            </w:pPr>
            <w:r w:rsidRPr="00500FB4">
              <w:rPr>
                <w:rFonts w:ascii="Times New Roman" w:hAnsi="Times New Roman"/>
                <w:sz w:val="24"/>
                <w:szCs w:val="24"/>
              </w:rPr>
              <w:t>15.20 –    15.30</w:t>
            </w:r>
          </w:p>
        </w:tc>
      </w:tr>
      <w:tr w:rsidR="00DB178D" w:rsidRPr="003C7BA0" w:rsidTr="00DC3446">
        <w:trPr>
          <w:gridAfter w:val="1"/>
          <w:wAfter w:w="7" w:type="dxa"/>
          <w:jc w:val="center"/>
        </w:trPr>
        <w:tc>
          <w:tcPr>
            <w:tcW w:w="7035" w:type="dxa"/>
          </w:tcPr>
          <w:p w:rsidR="00DB178D" w:rsidRPr="00500FB4" w:rsidRDefault="00DB178D" w:rsidP="00DB63D2">
            <w:pPr>
              <w:tabs>
                <w:tab w:val="right" w:pos="7092"/>
              </w:tabs>
              <w:spacing w:after="0"/>
              <w:rPr>
                <w:rFonts w:ascii="Times New Roman" w:hAnsi="Times New Roman"/>
                <w:sz w:val="24"/>
                <w:szCs w:val="24"/>
              </w:rPr>
            </w:pPr>
            <w:r w:rsidRPr="00500FB4">
              <w:rPr>
                <w:rStyle w:val="12"/>
                <w:sz w:val="24"/>
                <w:szCs w:val="24"/>
                <w:lang w:eastAsia="en-US"/>
              </w:rPr>
              <w:t>Занятия в игровой форме по подгруппам</w:t>
            </w:r>
            <w:r w:rsidRPr="00500FB4">
              <w:rPr>
                <w:rFonts w:ascii="Times New Roman" w:hAnsi="Times New Roman"/>
                <w:sz w:val="24"/>
                <w:szCs w:val="24"/>
              </w:rPr>
              <w:tab/>
            </w:r>
            <w:r w:rsidRPr="00500FB4">
              <w:rPr>
                <w:rFonts w:ascii="Times New Roman" w:hAnsi="Times New Roman"/>
                <w:sz w:val="24"/>
                <w:szCs w:val="24"/>
              </w:rPr>
              <w:tab/>
            </w:r>
          </w:p>
        </w:tc>
        <w:tc>
          <w:tcPr>
            <w:tcW w:w="2504" w:type="dxa"/>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15.30 - 15.40</w:t>
            </w:r>
          </w:p>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(1 подгруппа)</w:t>
            </w:r>
            <w:r w:rsidRPr="00500FB4">
              <w:rPr>
                <w:rFonts w:ascii="Times New Roman" w:hAnsi="Times New Roman"/>
                <w:sz w:val="24"/>
                <w:szCs w:val="24"/>
              </w:rPr>
              <w:br/>
              <w:t>15.50 - 16.00</w:t>
            </w:r>
          </w:p>
          <w:p w:rsidR="00DB178D" w:rsidRPr="00500FB4" w:rsidRDefault="00DB178D" w:rsidP="00DB63D2">
            <w:pPr>
              <w:tabs>
                <w:tab w:val="left" w:pos="1960"/>
              </w:tabs>
              <w:spacing w:after="0"/>
              <w:jc w:val="center"/>
              <w:rPr>
                <w:rFonts w:ascii="Times New Roman" w:hAnsi="Times New Roman"/>
                <w:sz w:val="24"/>
                <w:szCs w:val="24"/>
              </w:rPr>
            </w:pPr>
            <w:r w:rsidRPr="00500FB4">
              <w:rPr>
                <w:rFonts w:ascii="Times New Roman" w:hAnsi="Times New Roman"/>
                <w:sz w:val="24"/>
                <w:szCs w:val="24"/>
              </w:rPr>
              <w:t>(2 подгруппа)</w:t>
            </w:r>
          </w:p>
        </w:tc>
      </w:tr>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rPr>
                <w:rFonts w:ascii="Times New Roman" w:hAnsi="Times New Roman"/>
                <w:sz w:val="24"/>
                <w:szCs w:val="24"/>
              </w:rPr>
            </w:pPr>
            <w:r w:rsidRPr="00500FB4">
              <w:rPr>
                <w:rFonts w:ascii="Times New Roman" w:hAnsi="Times New Roman"/>
                <w:sz w:val="24"/>
                <w:szCs w:val="24"/>
              </w:rPr>
              <w:t>Подготовка к уплотненному полднику,  уплотненный полдник</w:t>
            </w:r>
          </w:p>
        </w:tc>
        <w:tc>
          <w:tcPr>
            <w:tcW w:w="2504" w:type="dxa"/>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16.00 – 16.30</w:t>
            </w:r>
          </w:p>
        </w:tc>
      </w:tr>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rPr>
                <w:rFonts w:ascii="Times New Roman" w:hAnsi="Times New Roman"/>
                <w:sz w:val="24"/>
                <w:szCs w:val="24"/>
              </w:rPr>
            </w:pPr>
            <w:r w:rsidRPr="00500FB4">
              <w:rPr>
                <w:rFonts w:ascii="Times New Roman" w:hAnsi="Times New Roman"/>
                <w:sz w:val="24"/>
                <w:szCs w:val="24"/>
              </w:rPr>
              <w:t>Свободная самостоятельная деятельность</w:t>
            </w:r>
          </w:p>
        </w:tc>
        <w:tc>
          <w:tcPr>
            <w:tcW w:w="2504" w:type="dxa"/>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16.30 – 17.00</w:t>
            </w:r>
          </w:p>
        </w:tc>
      </w:tr>
      <w:tr w:rsidR="00DB178D" w:rsidRPr="003C7BA0" w:rsidTr="00DC3446">
        <w:trPr>
          <w:gridAfter w:val="1"/>
          <w:wAfter w:w="7" w:type="dxa"/>
          <w:trHeight w:val="342"/>
          <w:jc w:val="center"/>
        </w:trPr>
        <w:tc>
          <w:tcPr>
            <w:tcW w:w="7035" w:type="dxa"/>
          </w:tcPr>
          <w:p w:rsidR="00DB178D" w:rsidRPr="00500FB4" w:rsidRDefault="00DB178D" w:rsidP="00DB63D2">
            <w:pPr>
              <w:tabs>
                <w:tab w:val="left" w:pos="1960"/>
              </w:tabs>
              <w:spacing w:after="0"/>
              <w:rPr>
                <w:rFonts w:ascii="Times New Roman" w:hAnsi="Times New Roman"/>
                <w:sz w:val="24"/>
                <w:szCs w:val="24"/>
              </w:rPr>
            </w:pPr>
            <w:r w:rsidRPr="00500FB4">
              <w:rPr>
                <w:rFonts w:ascii="Times New Roman" w:hAnsi="Times New Roman"/>
                <w:sz w:val="24"/>
                <w:szCs w:val="24"/>
              </w:rPr>
              <w:t>Подготовка к прогулке</w:t>
            </w:r>
          </w:p>
        </w:tc>
        <w:tc>
          <w:tcPr>
            <w:tcW w:w="2504" w:type="dxa"/>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17.00 – 17.20</w:t>
            </w:r>
          </w:p>
        </w:tc>
      </w:tr>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rPr>
                <w:rFonts w:ascii="Times New Roman" w:hAnsi="Times New Roman"/>
                <w:sz w:val="24"/>
                <w:szCs w:val="24"/>
              </w:rPr>
            </w:pPr>
            <w:r w:rsidRPr="00500FB4">
              <w:rPr>
                <w:rFonts w:ascii="Times New Roman" w:hAnsi="Times New Roman"/>
                <w:sz w:val="24"/>
                <w:szCs w:val="24"/>
              </w:rPr>
              <w:t>Прогулка, уход детей домой</w:t>
            </w:r>
          </w:p>
        </w:tc>
        <w:tc>
          <w:tcPr>
            <w:tcW w:w="2504" w:type="dxa"/>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17.20 – 19.00</w:t>
            </w:r>
          </w:p>
        </w:tc>
      </w:tr>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rPr>
                <w:rFonts w:ascii="Times New Roman" w:hAnsi="Times New Roman"/>
                <w:i/>
                <w:sz w:val="24"/>
                <w:szCs w:val="24"/>
              </w:rPr>
            </w:pPr>
            <w:r w:rsidRPr="00500FB4">
              <w:rPr>
                <w:rFonts w:ascii="Times New Roman" w:hAnsi="Times New Roman"/>
                <w:i/>
                <w:sz w:val="24"/>
                <w:szCs w:val="24"/>
              </w:rPr>
              <w:t>Свободная самостоятельная деятельность</w:t>
            </w:r>
          </w:p>
        </w:tc>
        <w:tc>
          <w:tcPr>
            <w:tcW w:w="2504" w:type="dxa"/>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3 ч 25 мин.</w:t>
            </w:r>
          </w:p>
        </w:tc>
      </w:tr>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rPr>
                <w:rFonts w:ascii="Times New Roman" w:hAnsi="Times New Roman"/>
                <w:i/>
                <w:sz w:val="24"/>
                <w:szCs w:val="24"/>
              </w:rPr>
            </w:pPr>
            <w:r w:rsidRPr="00500FB4">
              <w:rPr>
                <w:rFonts w:ascii="Times New Roman" w:hAnsi="Times New Roman"/>
                <w:i/>
                <w:sz w:val="24"/>
                <w:szCs w:val="24"/>
              </w:rPr>
              <w:t>Прогулка</w:t>
            </w:r>
          </w:p>
        </w:tc>
        <w:tc>
          <w:tcPr>
            <w:tcW w:w="2504" w:type="dxa"/>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 xml:space="preserve">3 ч </w:t>
            </w:r>
          </w:p>
        </w:tc>
      </w:tr>
      <w:tr w:rsidR="00DB178D" w:rsidRPr="003C7BA0" w:rsidTr="00DC3446">
        <w:trPr>
          <w:gridAfter w:val="1"/>
          <w:wAfter w:w="7" w:type="dxa"/>
          <w:trHeight w:val="350"/>
          <w:jc w:val="center"/>
        </w:trPr>
        <w:tc>
          <w:tcPr>
            <w:tcW w:w="7035" w:type="dxa"/>
          </w:tcPr>
          <w:p w:rsidR="00DB178D" w:rsidRPr="00500FB4" w:rsidRDefault="00DB178D" w:rsidP="00DB63D2">
            <w:pPr>
              <w:tabs>
                <w:tab w:val="left" w:pos="1960"/>
              </w:tabs>
              <w:spacing w:after="0"/>
              <w:rPr>
                <w:rFonts w:ascii="Times New Roman" w:hAnsi="Times New Roman"/>
                <w:i/>
                <w:sz w:val="24"/>
                <w:szCs w:val="24"/>
              </w:rPr>
            </w:pPr>
            <w:r w:rsidRPr="00500FB4">
              <w:rPr>
                <w:rFonts w:ascii="Times New Roman" w:hAnsi="Times New Roman"/>
                <w:i/>
                <w:sz w:val="24"/>
                <w:szCs w:val="24"/>
              </w:rPr>
              <w:t>Сон</w:t>
            </w:r>
          </w:p>
        </w:tc>
        <w:tc>
          <w:tcPr>
            <w:tcW w:w="2504" w:type="dxa"/>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3 ч.</w:t>
            </w:r>
          </w:p>
        </w:tc>
      </w:tr>
      <w:tr w:rsidR="00DB178D" w:rsidRPr="003C7BA0" w:rsidTr="00DC3446">
        <w:trPr>
          <w:gridAfter w:val="1"/>
          <w:wAfter w:w="7" w:type="dxa"/>
          <w:jc w:val="center"/>
        </w:trPr>
        <w:tc>
          <w:tcPr>
            <w:tcW w:w="7035" w:type="dxa"/>
          </w:tcPr>
          <w:p w:rsidR="00DB178D" w:rsidRPr="00500FB4" w:rsidRDefault="00DB178D" w:rsidP="00DB63D2">
            <w:pPr>
              <w:tabs>
                <w:tab w:val="left" w:pos="1960"/>
              </w:tabs>
              <w:spacing w:after="0"/>
              <w:rPr>
                <w:rFonts w:ascii="Times New Roman" w:hAnsi="Times New Roman"/>
                <w:i/>
                <w:sz w:val="24"/>
                <w:szCs w:val="24"/>
              </w:rPr>
            </w:pPr>
            <w:r w:rsidRPr="00500FB4">
              <w:rPr>
                <w:rFonts w:ascii="Times New Roman" w:hAnsi="Times New Roman"/>
                <w:i/>
                <w:sz w:val="24"/>
                <w:szCs w:val="24"/>
              </w:rPr>
              <w:t>Учебная нагрузка</w:t>
            </w:r>
          </w:p>
        </w:tc>
        <w:tc>
          <w:tcPr>
            <w:tcW w:w="2504" w:type="dxa"/>
          </w:tcPr>
          <w:p w:rsidR="00DB178D" w:rsidRPr="00500FB4" w:rsidRDefault="00DB178D" w:rsidP="00DB63D2">
            <w:pPr>
              <w:tabs>
                <w:tab w:val="left" w:pos="1960"/>
              </w:tabs>
              <w:snapToGrid w:val="0"/>
              <w:spacing w:after="0"/>
              <w:jc w:val="center"/>
              <w:rPr>
                <w:rFonts w:ascii="Times New Roman" w:hAnsi="Times New Roman"/>
                <w:sz w:val="24"/>
                <w:szCs w:val="24"/>
              </w:rPr>
            </w:pPr>
            <w:r w:rsidRPr="00500FB4">
              <w:rPr>
                <w:rFonts w:ascii="Times New Roman" w:hAnsi="Times New Roman"/>
                <w:sz w:val="24"/>
                <w:szCs w:val="24"/>
              </w:rPr>
              <w:t>20 мин.</w:t>
            </w:r>
          </w:p>
        </w:tc>
      </w:tr>
    </w:tbl>
    <w:p w:rsidR="00DB178D" w:rsidRPr="00500FB4" w:rsidRDefault="00DB178D" w:rsidP="00DB63D2">
      <w:pPr>
        <w:pStyle w:val="20"/>
        <w:shd w:val="clear" w:color="auto" w:fill="auto"/>
        <w:tabs>
          <w:tab w:val="left" w:pos="851"/>
        </w:tabs>
        <w:spacing w:before="0" w:after="0" w:line="240" w:lineRule="auto"/>
        <w:jc w:val="both"/>
        <w:rPr>
          <w:sz w:val="24"/>
          <w:szCs w:val="24"/>
        </w:rPr>
      </w:pPr>
    </w:p>
    <w:p w:rsidR="00DB178D" w:rsidRPr="00500FB4" w:rsidRDefault="00DB178D" w:rsidP="00614839">
      <w:pPr>
        <w:pStyle w:val="20"/>
        <w:shd w:val="clear" w:color="auto" w:fill="auto"/>
        <w:tabs>
          <w:tab w:val="left" w:pos="1518"/>
        </w:tabs>
        <w:spacing w:before="0" w:after="0" w:line="240" w:lineRule="auto"/>
        <w:jc w:val="both"/>
        <w:rPr>
          <w:sz w:val="24"/>
          <w:szCs w:val="24"/>
        </w:rPr>
      </w:pPr>
      <w:r w:rsidRPr="00500FB4">
        <w:rPr>
          <w:b/>
          <w:bCs/>
          <w:i/>
          <w:iCs/>
          <w:sz w:val="24"/>
          <w:szCs w:val="24"/>
        </w:rPr>
        <w:t>4.4.6. Примерный режим дня в дошкольных группах</w:t>
      </w:r>
    </w:p>
    <w:p w:rsidR="00DB178D" w:rsidRPr="00500FB4" w:rsidRDefault="00DB178D" w:rsidP="00614839">
      <w:pPr>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665"/>
        <w:gridCol w:w="1666"/>
        <w:gridCol w:w="1665"/>
        <w:gridCol w:w="1666"/>
      </w:tblGrid>
      <w:tr w:rsidR="00DB178D" w:rsidRPr="003C7BA0" w:rsidTr="00FC6BC6">
        <w:tc>
          <w:tcPr>
            <w:tcW w:w="2802" w:type="dxa"/>
          </w:tcPr>
          <w:p w:rsidR="00DB178D" w:rsidRPr="00500FB4" w:rsidRDefault="00DB178D" w:rsidP="00F30E02">
            <w:pPr>
              <w:tabs>
                <w:tab w:val="left" w:pos="1960"/>
              </w:tabs>
              <w:spacing w:after="0" w:line="240" w:lineRule="auto"/>
              <w:jc w:val="center"/>
              <w:rPr>
                <w:rFonts w:ascii="Times New Roman" w:hAnsi="Times New Roman"/>
                <w:b/>
                <w:sz w:val="24"/>
                <w:szCs w:val="24"/>
              </w:rPr>
            </w:pPr>
            <w:r w:rsidRPr="00500FB4">
              <w:rPr>
                <w:rFonts w:ascii="Times New Roman" w:hAnsi="Times New Roman"/>
                <w:b/>
                <w:sz w:val="24"/>
                <w:szCs w:val="24"/>
              </w:rPr>
              <w:t>Режимные моменты</w:t>
            </w:r>
          </w:p>
        </w:tc>
        <w:tc>
          <w:tcPr>
            <w:tcW w:w="1665" w:type="dxa"/>
            <w:vAlign w:val="center"/>
          </w:tcPr>
          <w:p w:rsidR="00DB178D" w:rsidRPr="00C02C1D" w:rsidRDefault="00DB178D" w:rsidP="00FC6BC6">
            <w:pPr>
              <w:pStyle w:val="20"/>
              <w:shd w:val="clear" w:color="auto" w:fill="auto"/>
              <w:spacing w:before="0" w:after="0" w:line="240" w:lineRule="auto"/>
              <w:ind w:left="57" w:right="57"/>
              <w:jc w:val="center"/>
              <w:rPr>
                <w:b/>
                <w:sz w:val="24"/>
                <w:szCs w:val="24"/>
                <w:lang w:eastAsia="en-US"/>
              </w:rPr>
            </w:pPr>
            <w:r w:rsidRPr="00C02C1D">
              <w:rPr>
                <w:rStyle w:val="12"/>
                <w:b/>
                <w:sz w:val="24"/>
                <w:szCs w:val="24"/>
                <w:lang w:eastAsia="en-US"/>
              </w:rPr>
              <w:t>3-4 года</w:t>
            </w:r>
          </w:p>
        </w:tc>
        <w:tc>
          <w:tcPr>
            <w:tcW w:w="1666" w:type="dxa"/>
            <w:vAlign w:val="center"/>
          </w:tcPr>
          <w:p w:rsidR="00DB178D" w:rsidRPr="00C02C1D" w:rsidRDefault="00DB178D" w:rsidP="00FC6BC6">
            <w:pPr>
              <w:pStyle w:val="20"/>
              <w:shd w:val="clear" w:color="auto" w:fill="auto"/>
              <w:spacing w:before="0" w:after="0" w:line="240" w:lineRule="auto"/>
              <w:ind w:left="57" w:right="57"/>
              <w:jc w:val="center"/>
              <w:rPr>
                <w:b/>
                <w:sz w:val="24"/>
                <w:szCs w:val="24"/>
                <w:lang w:eastAsia="en-US"/>
              </w:rPr>
            </w:pPr>
            <w:r w:rsidRPr="00C02C1D">
              <w:rPr>
                <w:rStyle w:val="12"/>
                <w:b/>
                <w:sz w:val="24"/>
                <w:szCs w:val="24"/>
                <w:lang w:eastAsia="en-US"/>
              </w:rPr>
              <w:t>4-5 лет</w:t>
            </w:r>
          </w:p>
        </w:tc>
        <w:tc>
          <w:tcPr>
            <w:tcW w:w="1665" w:type="dxa"/>
            <w:vAlign w:val="center"/>
          </w:tcPr>
          <w:p w:rsidR="00DB178D" w:rsidRPr="00C02C1D" w:rsidRDefault="00DB178D" w:rsidP="00FC6BC6">
            <w:pPr>
              <w:pStyle w:val="20"/>
              <w:shd w:val="clear" w:color="auto" w:fill="auto"/>
              <w:spacing w:before="0" w:after="0" w:line="240" w:lineRule="auto"/>
              <w:ind w:left="57" w:right="57"/>
              <w:jc w:val="center"/>
              <w:rPr>
                <w:b/>
                <w:sz w:val="24"/>
                <w:szCs w:val="24"/>
                <w:lang w:eastAsia="en-US"/>
              </w:rPr>
            </w:pPr>
            <w:r w:rsidRPr="00C02C1D">
              <w:rPr>
                <w:rStyle w:val="12"/>
                <w:b/>
                <w:sz w:val="24"/>
                <w:szCs w:val="24"/>
                <w:lang w:eastAsia="en-US"/>
              </w:rPr>
              <w:t>5-6 лет</w:t>
            </w:r>
          </w:p>
        </w:tc>
        <w:tc>
          <w:tcPr>
            <w:tcW w:w="1666" w:type="dxa"/>
            <w:vAlign w:val="center"/>
          </w:tcPr>
          <w:p w:rsidR="00DB178D" w:rsidRPr="00C02C1D" w:rsidRDefault="00DB178D" w:rsidP="00FC6BC6">
            <w:pPr>
              <w:pStyle w:val="20"/>
              <w:shd w:val="clear" w:color="auto" w:fill="auto"/>
              <w:spacing w:before="0" w:after="0" w:line="240" w:lineRule="auto"/>
              <w:ind w:left="57" w:right="57"/>
              <w:jc w:val="center"/>
              <w:rPr>
                <w:b/>
                <w:sz w:val="24"/>
                <w:szCs w:val="24"/>
                <w:lang w:eastAsia="en-US"/>
              </w:rPr>
            </w:pPr>
            <w:r w:rsidRPr="00C02C1D">
              <w:rPr>
                <w:rStyle w:val="12"/>
                <w:b/>
                <w:sz w:val="24"/>
                <w:szCs w:val="24"/>
                <w:lang w:eastAsia="en-US"/>
              </w:rPr>
              <w:t>6-7 лет</w:t>
            </w:r>
          </w:p>
        </w:tc>
      </w:tr>
      <w:tr w:rsidR="00DB178D" w:rsidRPr="003C7BA0" w:rsidTr="00FC6BC6">
        <w:tc>
          <w:tcPr>
            <w:tcW w:w="2802" w:type="dxa"/>
          </w:tcPr>
          <w:p w:rsidR="00DB178D" w:rsidRPr="00500FB4" w:rsidRDefault="00DB178D" w:rsidP="00F30E02">
            <w:pPr>
              <w:tabs>
                <w:tab w:val="left" w:pos="1960"/>
              </w:tabs>
              <w:spacing w:after="0" w:line="240" w:lineRule="auto"/>
              <w:rPr>
                <w:rFonts w:ascii="Times New Roman" w:hAnsi="Times New Roman"/>
                <w:sz w:val="24"/>
                <w:szCs w:val="24"/>
              </w:rPr>
            </w:pPr>
            <w:r w:rsidRPr="00500FB4">
              <w:rPr>
                <w:rStyle w:val="12"/>
                <w:sz w:val="24"/>
                <w:szCs w:val="24"/>
                <w:lang w:eastAsia="en-US"/>
              </w:rPr>
              <w:t>Утренний прием детей, игры, самостоятельная деятельность, утренняя гимнастика (не менее 10 минут)</w:t>
            </w:r>
            <w:r w:rsidRPr="00500FB4">
              <w:rPr>
                <w:rFonts w:ascii="Times New Roman" w:hAnsi="Times New Roman"/>
                <w:sz w:val="24"/>
                <w:szCs w:val="24"/>
              </w:rPr>
              <w:t>свободные игры</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7.00 – 8.</w:t>
            </w:r>
            <w:r w:rsidRPr="003C7BA0">
              <w:rPr>
                <w:rFonts w:ascii="Times New Roman" w:hAnsi="Times New Roman"/>
                <w:sz w:val="24"/>
                <w:szCs w:val="24"/>
              </w:rPr>
              <w:t>2</w:t>
            </w:r>
            <w:r w:rsidRPr="00500FB4">
              <w:rPr>
                <w:rFonts w:ascii="Times New Roman" w:hAnsi="Times New Roman"/>
                <w:sz w:val="24"/>
                <w:szCs w:val="24"/>
              </w:rPr>
              <w:t>0</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3C7BA0">
              <w:rPr>
                <w:rFonts w:ascii="Times New Roman" w:hAnsi="Times New Roman"/>
                <w:sz w:val="24"/>
                <w:szCs w:val="24"/>
              </w:rPr>
              <w:t>7.00 – 8.25</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7.00 – 8.</w:t>
            </w:r>
            <w:r w:rsidRPr="003C7BA0">
              <w:rPr>
                <w:rFonts w:ascii="Times New Roman" w:hAnsi="Times New Roman"/>
                <w:sz w:val="24"/>
                <w:szCs w:val="24"/>
              </w:rPr>
              <w:t>30</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7.00 – 8.</w:t>
            </w:r>
            <w:r w:rsidRPr="003C7BA0">
              <w:rPr>
                <w:rFonts w:ascii="Times New Roman" w:hAnsi="Times New Roman"/>
                <w:sz w:val="24"/>
                <w:szCs w:val="24"/>
              </w:rPr>
              <w:t>30</w:t>
            </w:r>
          </w:p>
        </w:tc>
      </w:tr>
      <w:tr w:rsidR="00DB178D" w:rsidRPr="003C7BA0" w:rsidTr="00FC6BC6">
        <w:tc>
          <w:tcPr>
            <w:tcW w:w="2802" w:type="dxa"/>
          </w:tcPr>
          <w:p w:rsidR="00DB178D" w:rsidRPr="00500FB4" w:rsidRDefault="00DB178D" w:rsidP="00DC3446">
            <w:pPr>
              <w:tabs>
                <w:tab w:val="left" w:pos="1960"/>
              </w:tabs>
              <w:spacing w:after="0" w:line="240" w:lineRule="auto"/>
              <w:rPr>
                <w:rFonts w:ascii="Times New Roman" w:hAnsi="Times New Roman"/>
                <w:sz w:val="24"/>
                <w:szCs w:val="24"/>
              </w:rPr>
            </w:pPr>
            <w:r w:rsidRPr="00500FB4">
              <w:rPr>
                <w:rFonts w:ascii="Times New Roman" w:hAnsi="Times New Roman"/>
                <w:sz w:val="24"/>
                <w:szCs w:val="24"/>
              </w:rPr>
              <w:t>Подготовка к завтраку, завтрак</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8.20 – 8.40</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8.25 - 8.45</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8.30 - 8.45</w:t>
            </w:r>
          </w:p>
        </w:tc>
        <w:tc>
          <w:tcPr>
            <w:tcW w:w="1666" w:type="dxa"/>
            <w:vAlign w:val="center"/>
          </w:tcPr>
          <w:p w:rsidR="00DB178D" w:rsidRPr="00500FB4" w:rsidRDefault="00DB178D" w:rsidP="00FC6BC6">
            <w:pPr>
              <w:tabs>
                <w:tab w:val="left" w:pos="318"/>
                <w:tab w:val="left" w:pos="380"/>
                <w:tab w:val="center" w:pos="1097"/>
                <w:tab w:val="left" w:pos="1960"/>
              </w:tabs>
              <w:jc w:val="center"/>
              <w:rPr>
                <w:rFonts w:ascii="Times New Roman" w:hAnsi="Times New Roman"/>
                <w:sz w:val="24"/>
                <w:szCs w:val="24"/>
              </w:rPr>
            </w:pPr>
            <w:r w:rsidRPr="00500FB4">
              <w:rPr>
                <w:rFonts w:ascii="Times New Roman" w:hAnsi="Times New Roman"/>
                <w:sz w:val="24"/>
                <w:szCs w:val="24"/>
              </w:rPr>
              <w:t>8.30-8.45</w:t>
            </w:r>
          </w:p>
        </w:tc>
      </w:tr>
      <w:tr w:rsidR="00DB178D" w:rsidRPr="003C7BA0" w:rsidTr="00FC6BC6">
        <w:tc>
          <w:tcPr>
            <w:tcW w:w="2802" w:type="dxa"/>
          </w:tcPr>
          <w:p w:rsidR="00DB178D" w:rsidRPr="00500FB4" w:rsidRDefault="00DB178D" w:rsidP="00DC3446">
            <w:pPr>
              <w:tabs>
                <w:tab w:val="left" w:pos="1960"/>
              </w:tabs>
              <w:spacing w:after="0" w:line="240" w:lineRule="auto"/>
              <w:rPr>
                <w:rFonts w:ascii="Times New Roman" w:hAnsi="Times New Roman"/>
                <w:sz w:val="24"/>
                <w:szCs w:val="24"/>
              </w:rPr>
            </w:pPr>
            <w:r w:rsidRPr="00500FB4">
              <w:rPr>
                <w:rFonts w:ascii="Times New Roman" w:hAnsi="Times New Roman"/>
                <w:sz w:val="24"/>
                <w:szCs w:val="24"/>
              </w:rPr>
              <w:t>Игры, самостоятельная деятельность</w:t>
            </w:r>
            <w:r w:rsidRPr="003C7BA0">
              <w:rPr>
                <w:rFonts w:ascii="Times New Roman" w:hAnsi="Times New Roman"/>
                <w:sz w:val="24"/>
                <w:szCs w:val="24"/>
              </w:rPr>
              <w:t>, подготовка к занятиям</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8.40 – 9.00</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8.45– 9.00</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8.45 – 9.00</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8.45 – 9.00</w:t>
            </w:r>
          </w:p>
        </w:tc>
      </w:tr>
      <w:tr w:rsidR="00DB178D" w:rsidRPr="003C7BA0" w:rsidTr="00FC6BC6">
        <w:tc>
          <w:tcPr>
            <w:tcW w:w="2802" w:type="dxa"/>
            <w:vMerge w:val="restart"/>
          </w:tcPr>
          <w:p w:rsidR="00DB178D" w:rsidRPr="00500FB4" w:rsidRDefault="00DB178D" w:rsidP="00DC3446">
            <w:pPr>
              <w:tabs>
                <w:tab w:val="right" w:pos="7092"/>
              </w:tabs>
              <w:spacing w:after="0" w:line="240" w:lineRule="auto"/>
              <w:rPr>
                <w:rFonts w:ascii="Times New Roman" w:hAnsi="Times New Roman"/>
                <w:sz w:val="24"/>
                <w:szCs w:val="24"/>
              </w:rPr>
            </w:pPr>
            <w:r w:rsidRPr="00500FB4">
              <w:rPr>
                <w:rStyle w:val="12"/>
                <w:sz w:val="24"/>
                <w:szCs w:val="24"/>
                <w:lang w:eastAsia="en-US"/>
              </w:rPr>
              <w:t>Занятия (включая гимнастику в процессе занятия -2 минуты, перерывы между занятиями, не менее 10 минут)</w:t>
            </w:r>
          </w:p>
        </w:tc>
        <w:tc>
          <w:tcPr>
            <w:tcW w:w="1665" w:type="dxa"/>
            <w:vAlign w:val="center"/>
          </w:tcPr>
          <w:p w:rsidR="00DB178D" w:rsidRPr="003C7BA0"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9.00 – 9.15</w:t>
            </w:r>
          </w:p>
          <w:p w:rsidR="00DB178D" w:rsidRPr="00500FB4" w:rsidRDefault="00DB178D" w:rsidP="00FC6BC6">
            <w:pPr>
              <w:tabs>
                <w:tab w:val="left" w:pos="1960"/>
              </w:tabs>
              <w:spacing w:after="0"/>
              <w:jc w:val="center"/>
              <w:rPr>
                <w:rFonts w:ascii="Times New Roman" w:hAnsi="Times New Roman"/>
                <w:sz w:val="24"/>
                <w:szCs w:val="24"/>
              </w:rPr>
            </w:pPr>
          </w:p>
        </w:tc>
        <w:tc>
          <w:tcPr>
            <w:tcW w:w="1666"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9.00 – 9.20</w:t>
            </w:r>
          </w:p>
        </w:tc>
        <w:tc>
          <w:tcPr>
            <w:tcW w:w="1665"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9.00 – 9.25</w:t>
            </w:r>
          </w:p>
        </w:tc>
        <w:tc>
          <w:tcPr>
            <w:tcW w:w="1666"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9.00 – 9.30</w:t>
            </w:r>
          </w:p>
        </w:tc>
      </w:tr>
      <w:tr w:rsidR="00DB178D" w:rsidRPr="003C7BA0" w:rsidTr="00FC6BC6">
        <w:tc>
          <w:tcPr>
            <w:tcW w:w="2802" w:type="dxa"/>
            <w:vMerge/>
            <w:vAlign w:val="center"/>
          </w:tcPr>
          <w:p w:rsidR="00DB178D" w:rsidRPr="00500FB4" w:rsidRDefault="00DB178D" w:rsidP="00DC3446">
            <w:pPr>
              <w:spacing w:after="0" w:line="240" w:lineRule="auto"/>
              <w:jc w:val="right"/>
              <w:rPr>
                <w:rFonts w:ascii="Times New Roman" w:hAnsi="Times New Roman"/>
                <w:sz w:val="24"/>
                <w:szCs w:val="24"/>
              </w:rPr>
            </w:pPr>
          </w:p>
        </w:tc>
        <w:tc>
          <w:tcPr>
            <w:tcW w:w="1665"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9.25 – 9.40</w:t>
            </w:r>
          </w:p>
        </w:tc>
        <w:tc>
          <w:tcPr>
            <w:tcW w:w="1666" w:type="dxa"/>
            <w:vAlign w:val="center"/>
          </w:tcPr>
          <w:p w:rsidR="00DB178D" w:rsidRPr="003C7BA0" w:rsidRDefault="00DB178D" w:rsidP="00FC6BC6">
            <w:pPr>
              <w:tabs>
                <w:tab w:val="left" w:pos="1960"/>
              </w:tabs>
              <w:spacing w:after="0" w:line="276" w:lineRule="auto"/>
              <w:jc w:val="center"/>
              <w:rPr>
                <w:rFonts w:ascii="Times New Roman" w:hAnsi="Times New Roman"/>
                <w:sz w:val="24"/>
                <w:szCs w:val="24"/>
              </w:rPr>
            </w:pPr>
          </w:p>
          <w:p w:rsidR="00DB178D" w:rsidRPr="003C7BA0" w:rsidRDefault="00DB178D" w:rsidP="00FC6BC6">
            <w:pPr>
              <w:tabs>
                <w:tab w:val="left" w:pos="1960"/>
              </w:tabs>
              <w:spacing w:after="0" w:line="276" w:lineRule="auto"/>
              <w:jc w:val="center"/>
              <w:rPr>
                <w:rFonts w:ascii="Times New Roman" w:hAnsi="Times New Roman"/>
                <w:sz w:val="24"/>
                <w:szCs w:val="24"/>
              </w:rPr>
            </w:pPr>
            <w:r w:rsidRPr="00500FB4">
              <w:rPr>
                <w:rFonts w:ascii="Times New Roman" w:hAnsi="Times New Roman"/>
                <w:sz w:val="24"/>
                <w:szCs w:val="24"/>
              </w:rPr>
              <w:t>9.30 – 9.50</w:t>
            </w:r>
          </w:p>
          <w:p w:rsidR="00DB178D" w:rsidRPr="00500FB4" w:rsidRDefault="00DB178D" w:rsidP="00FC6BC6">
            <w:pPr>
              <w:tabs>
                <w:tab w:val="left" w:pos="1960"/>
              </w:tabs>
              <w:spacing w:after="0"/>
              <w:jc w:val="center"/>
              <w:rPr>
                <w:rFonts w:ascii="Times New Roman" w:hAnsi="Times New Roman"/>
                <w:sz w:val="24"/>
                <w:szCs w:val="24"/>
              </w:rPr>
            </w:pPr>
          </w:p>
        </w:tc>
        <w:tc>
          <w:tcPr>
            <w:tcW w:w="1665"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9.35 – 9.50</w:t>
            </w:r>
          </w:p>
        </w:tc>
        <w:tc>
          <w:tcPr>
            <w:tcW w:w="1666"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9.40– 10.10</w:t>
            </w:r>
          </w:p>
        </w:tc>
      </w:tr>
      <w:tr w:rsidR="00DB178D" w:rsidRPr="003C7BA0" w:rsidTr="00FC6BC6">
        <w:tc>
          <w:tcPr>
            <w:tcW w:w="2802" w:type="dxa"/>
            <w:vMerge/>
            <w:vAlign w:val="center"/>
          </w:tcPr>
          <w:p w:rsidR="00DB178D" w:rsidRPr="00500FB4" w:rsidRDefault="00DB178D" w:rsidP="00DC3446">
            <w:pPr>
              <w:spacing w:after="0" w:line="240" w:lineRule="auto"/>
              <w:jc w:val="right"/>
              <w:rPr>
                <w:rFonts w:ascii="Times New Roman" w:hAnsi="Times New Roman"/>
                <w:sz w:val="24"/>
                <w:szCs w:val="24"/>
              </w:rPr>
            </w:pPr>
          </w:p>
        </w:tc>
        <w:tc>
          <w:tcPr>
            <w:tcW w:w="1665" w:type="dxa"/>
            <w:vAlign w:val="center"/>
          </w:tcPr>
          <w:p w:rsidR="00DB178D" w:rsidRPr="00500FB4" w:rsidRDefault="00DB178D" w:rsidP="00FC6BC6">
            <w:pPr>
              <w:tabs>
                <w:tab w:val="left" w:pos="1960"/>
              </w:tabs>
              <w:spacing w:after="0"/>
              <w:jc w:val="center"/>
              <w:rPr>
                <w:rFonts w:ascii="Times New Roman" w:hAnsi="Times New Roman"/>
                <w:sz w:val="24"/>
                <w:szCs w:val="24"/>
              </w:rPr>
            </w:pPr>
          </w:p>
        </w:tc>
        <w:tc>
          <w:tcPr>
            <w:tcW w:w="1666" w:type="dxa"/>
            <w:vAlign w:val="center"/>
          </w:tcPr>
          <w:p w:rsidR="00DB178D" w:rsidRPr="00500FB4" w:rsidRDefault="00DB178D" w:rsidP="00FC6BC6">
            <w:pPr>
              <w:tabs>
                <w:tab w:val="left" w:pos="1960"/>
              </w:tabs>
              <w:spacing w:after="0"/>
              <w:jc w:val="center"/>
              <w:rPr>
                <w:rFonts w:ascii="Times New Roman" w:hAnsi="Times New Roman"/>
                <w:sz w:val="24"/>
                <w:szCs w:val="24"/>
              </w:rPr>
            </w:pPr>
          </w:p>
        </w:tc>
        <w:tc>
          <w:tcPr>
            <w:tcW w:w="1665" w:type="dxa"/>
            <w:vAlign w:val="center"/>
          </w:tcPr>
          <w:p w:rsidR="00DB178D" w:rsidRPr="00500FB4" w:rsidRDefault="00DB178D" w:rsidP="00FC6BC6">
            <w:pPr>
              <w:tabs>
                <w:tab w:val="left" w:pos="1960"/>
              </w:tabs>
              <w:spacing w:after="0"/>
              <w:jc w:val="center"/>
              <w:rPr>
                <w:rFonts w:ascii="Times New Roman" w:hAnsi="Times New Roman"/>
                <w:sz w:val="24"/>
                <w:szCs w:val="24"/>
              </w:rPr>
            </w:pPr>
          </w:p>
        </w:tc>
        <w:tc>
          <w:tcPr>
            <w:tcW w:w="1666"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10.20 – 10.50</w:t>
            </w:r>
          </w:p>
        </w:tc>
      </w:tr>
      <w:tr w:rsidR="00DB178D" w:rsidRPr="003C7BA0" w:rsidTr="00FC6BC6">
        <w:tc>
          <w:tcPr>
            <w:tcW w:w="2802" w:type="dxa"/>
          </w:tcPr>
          <w:p w:rsidR="00DB178D" w:rsidRPr="00500FB4" w:rsidRDefault="00DB178D" w:rsidP="00DC3446">
            <w:pPr>
              <w:tabs>
                <w:tab w:val="left" w:pos="1960"/>
              </w:tabs>
              <w:spacing w:after="0" w:line="240" w:lineRule="auto"/>
              <w:rPr>
                <w:rFonts w:ascii="Times New Roman" w:hAnsi="Times New Roman"/>
                <w:sz w:val="24"/>
                <w:szCs w:val="24"/>
              </w:rPr>
            </w:pPr>
            <w:r w:rsidRPr="00500FB4">
              <w:rPr>
                <w:rFonts w:ascii="Times New Roman" w:hAnsi="Times New Roman"/>
                <w:sz w:val="24"/>
                <w:szCs w:val="24"/>
              </w:rPr>
              <w:t>Свободная самостоятельная деятельность детей, свободные игры</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9.40 – 10.00</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9.50-10.00</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9.50-10.00</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p>
        </w:tc>
      </w:tr>
      <w:tr w:rsidR="00DB178D" w:rsidRPr="003C7BA0" w:rsidTr="00FC6BC6">
        <w:tc>
          <w:tcPr>
            <w:tcW w:w="2802" w:type="dxa"/>
            <w:vAlign w:val="center"/>
          </w:tcPr>
          <w:p w:rsidR="00DB178D" w:rsidRPr="00500FB4" w:rsidRDefault="00DB178D" w:rsidP="00DC3446">
            <w:pPr>
              <w:spacing w:line="240" w:lineRule="auto"/>
              <w:rPr>
                <w:rFonts w:ascii="Times New Roman" w:hAnsi="Times New Roman"/>
                <w:sz w:val="24"/>
                <w:szCs w:val="24"/>
              </w:rPr>
            </w:pPr>
            <w:r w:rsidRPr="00500FB4">
              <w:rPr>
                <w:rFonts w:ascii="Times New Roman" w:hAnsi="Times New Roman"/>
                <w:sz w:val="24"/>
                <w:szCs w:val="24"/>
              </w:rPr>
              <w:t>2 завтрак</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10.00 – 10.10</w:t>
            </w:r>
          </w:p>
        </w:tc>
        <w:tc>
          <w:tcPr>
            <w:tcW w:w="1666" w:type="dxa"/>
            <w:vAlign w:val="center"/>
          </w:tcPr>
          <w:p w:rsidR="00DB178D" w:rsidRPr="00500FB4" w:rsidRDefault="00DB178D" w:rsidP="00FC6BC6">
            <w:pPr>
              <w:jc w:val="center"/>
              <w:rPr>
                <w:rFonts w:ascii="Times New Roman" w:hAnsi="Times New Roman"/>
                <w:sz w:val="24"/>
                <w:szCs w:val="24"/>
              </w:rPr>
            </w:pPr>
            <w:r w:rsidRPr="00500FB4">
              <w:rPr>
                <w:rFonts w:ascii="Times New Roman" w:hAnsi="Times New Roman"/>
                <w:sz w:val="24"/>
                <w:szCs w:val="24"/>
              </w:rPr>
              <w:t>10.00 – 10.05</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10.00 – 10.05</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10.10 -10.20</w:t>
            </w:r>
          </w:p>
        </w:tc>
      </w:tr>
      <w:tr w:rsidR="00DB178D" w:rsidRPr="003C7BA0" w:rsidTr="00FC6BC6">
        <w:tc>
          <w:tcPr>
            <w:tcW w:w="2802" w:type="dxa"/>
          </w:tcPr>
          <w:p w:rsidR="00DB178D" w:rsidRPr="00500FB4" w:rsidRDefault="00DB178D" w:rsidP="00DC3446">
            <w:pPr>
              <w:tabs>
                <w:tab w:val="left" w:pos="1960"/>
              </w:tabs>
              <w:spacing w:after="0" w:line="240" w:lineRule="auto"/>
              <w:rPr>
                <w:rFonts w:ascii="Times New Roman" w:hAnsi="Times New Roman"/>
                <w:sz w:val="24"/>
                <w:szCs w:val="24"/>
              </w:rPr>
            </w:pPr>
            <w:r w:rsidRPr="00500FB4">
              <w:rPr>
                <w:rStyle w:val="12"/>
                <w:sz w:val="24"/>
                <w:szCs w:val="24"/>
                <w:lang w:eastAsia="en-US"/>
              </w:rPr>
              <w:t>Подготовка к прогулке, прогулка, возвращение с прогулки</w:t>
            </w:r>
          </w:p>
        </w:tc>
        <w:tc>
          <w:tcPr>
            <w:tcW w:w="1665" w:type="dxa"/>
            <w:vAlign w:val="center"/>
          </w:tcPr>
          <w:p w:rsidR="00DB178D" w:rsidRPr="00500FB4" w:rsidRDefault="00DB178D" w:rsidP="00FC6BC6">
            <w:pPr>
              <w:tabs>
                <w:tab w:val="center" w:pos="672"/>
                <w:tab w:val="left" w:pos="1960"/>
              </w:tabs>
              <w:spacing w:after="0"/>
              <w:jc w:val="center"/>
              <w:rPr>
                <w:rFonts w:ascii="Times New Roman" w:hAnsi="Times New Roman"/>
                <w:sz w:val="24"/>
                <w:szCs w:val="24"/>
              </w:rPr>
            </w:pPr>
            <w:r w:rsidRPr="00500FB4">
              <w:rPr>
                <w:rFonts w:ascii="Times New Roman" w:hAnsi="Times New Roman"/>
                <w:sz w:val="24"/>
                <w:szCs w:val="24"/>
              </w:rPr>
              <w:t xml:space="preserve">10.10 – </w:t>
            </w:r>
            <w:r w:rsidRPr="003C7BA0">
              <w:rPr>
                <w:rFonts w:ascii="Times New Roman" w:hAnsi="Times New Roman"/>
                <w:sz w:val="24"/>
                <w:szCs w:val="24"/>
              </w:rPr>
              <w:t>12.10</w:t>
            </w:r>
          </w:p>
        </w:tc>
        <w:tc>
          <w:tcPr>
            <w:tcW w:w="1666"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 xml:space="preserve">10.05 – </w:t>
            </w:r>
            <w:r w:rsidRPr="003C7BA0">
              <w:rPr>
                <w:rFonts w:ascii="Times New Roman" w:hAnsi="Times New Roman"/>
                <w:sz w:val="24"/>
                <w:szCs w:val="24"/>
              </w:rPr>
              <w:t>12.10</w:t>
            </w:r>
          </w:p>
        </w:tc>
        <w:tc>
          <w:tcPr>
            <w:tcW w:w="1665"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 xml:space="preserve">10.05 – </w:t>
            </w:r>
            <w:r w:rsidRPr="003C7BA0">
              <w:rPr>
                <w:rFonts w:ascii="Times New Roman" w:hAnsi="Times New Roman"/>
                <w:sz w:val="24"/>
                <w:szCs w:val="24"/>
              </w:rPr>
              <w:t>12.25</w:t>
            </w:r>
          </w:p>
        </w:tc>
        <w:tc>
          <w:tcPr>
            <w:tcW w:w="1666"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 xml:space="preserve">10.50 – </w:t>
            </w:r>
            <w:r w:rsidRPr="003C7BA0">
              <w:rPr>
                <w:rFonts w:ascii="Times New Roman" w:hAnsi="Times New Roman"/>
                <w:sz w:val="24"/>
                <w:szCs w:val="24"/>
              </w:rPr>
              <w:t>12.40</w:t>
            </w:r>
          </w:p>
        </w:tc>
      </w:tr>
      <w:tr w:rsidR="00DB178D" w:rsidRPr="003C7BA0" w:rsidTr="00FC6BC6">
        <w:tc>
          <w:tcPr>
            <w:tcW w:w="2802" w:type="dxa"/>
          </w:tcPr>
          <w:p w:rsidR="00DB178D" w:rsidRPr="00500FB4" w:rsidRDefault="00DB178D" w:rsidP="00DC3446">
            <w:pPr>
              <w:tabs>
                <w:tab w:val="left" w:pos="1960"/>
              </w:tabs>
              <w:spacing w:line="240" w:lineRule="auto"/>
              <w:rPr>
                <w:rFonts w:ascii="Times New Roman" w:hAnsi="Times New Roman"/>
                <w:sz w:val="24"/>
                <w:szCs w:val="24"/>
              </w:rPr>
            </w:pPr>
            <w:r w:rsidRPr="00500FB4">
              <w:rPr>
                <w:rFonts w:ascii="Times New Roman" w:hAnsi="Times New Roman"/>
                <w:sz w:val="24"/>
                <w:szCs w:val="24"/>
              </w:rPr>
              <w:t>Подготовка к обеду, обед</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12.10 – 12.30</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12.10– 12.30</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12.25 – 12.45</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12.40 – 13.00</w:t>
            </w:r>
          </w:p>
        </w:tc>
      </w:tr>
      <w:tr w:rsidR="00DB178D" w:rsidRPr="003C7BA0" w:rsidTr="00FC6BC6">
        <w:tc>
          <w:tcPr>
            <w:tcW w:w="2802" w:type="dxa"/>
          </w:tcPr>
          <w:p w:rsidR="00DB178D" w:rsidRPr="00500FB4" w:rsidRDefault="00DB178D" w:rsidP="00DC3446">
            <w:pPr>
              <w:tabs>
                <w:tab w:val="left" w:pos="1960"/>
              </w:tabs>
              <w:spacing w:after="0" w:line="240" w:lineRule="auto"/>
              <w:rPr>
                <w:rFonts w:ascii="Times New Roman" w:hAnsi="Times New Roman"/>
                <w:sz w:val="24"/>
                <w:szCs w:val="24"/>
              </w:rPr>
            </w:pPr>
            <w:r w:rsidRPr="00500FB4">
              <w:rPr>
                <w:rStyle w:val="12"/>
                <w:sz w:val="24"/>
                <w:szCs w:val="24"/>
                <w:lang w:eastAsia="en-US"/>
              </w:rPr>
              <w:t>Подготовка ко сну, сон, постепенный подъем детей, закаливающие процедуры</w:t>
            </w:r>
          </w:p>
        </w:tc>
        <w:tc>
          <w:tcPr>
            <w:tcW w:w="1665"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12.30 – 15.</w:t>
            </w:r>
            <w:r w:rsidRPr="003C7BA0">
              <w:rPr>
                <w:rFonts w:ascii="Times New Roman" w:hAnsi="Times New Roman"/>
                <w:sz w:val="24"/>
                <w:szCs w:val="24"/>
              </w:rPr>
              <w:t>20</w:t>
            </w:r>
          </w:p>
        </w:tc>
        <w:tc>
          <w:tcPr>
            <w:tcW w:w="1666"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12.30</w:t>
            </w:r>
            <w:r w:rsidRPr="003C7BA0">
              <w:rPr>
                <w:rFonts w:ascii="Times New Roman" w:hAnsi="Times New Roman"/>
                <w:sz w:val="24"/>
                <w:szCs w:val="24"/>
              </w:rPr>
              <w:t>– 15.15</w:t>
            </w:r>
          </w:p>
        </w:tc>
        <w:tc>
          <w:tcPr>
            <w:tcW w:w="1665"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12.45</w:t>
            </w:r>
            <w:r w:rsidRPr="003C7BA0">
              <w:rPr>
                <w:rFonts w:ascii="Times New Roman" w:hAnsi="Times New Roman"/>
                <w:sz w:val="24"/>
                <w:szCs w:val="24"/>
              </w:rPr>
              <w:t xml:space="preserve"> – 15.10</w:t>
            </w:r>
          </w:p>
        </w:tc>
        <w:tc>
          <w:tcPr>
            <w:tcW w:w="1666" w:type="dxa"/>
            <w:vAlign w:val="center"/>
          </w:tcPr>
          <w:p w:rsidR="00DB178D" w:rsidRPr="00500FB4" w:rsidRDefault="00DB178D" w:rsidP="00FC6BC6">
            <w:pPr>
              <w:tabs>
                <w:tab w:val="left" w:pos="1960"/>
              </w:tabs>
              <w:spacing w:after="0"/>
              <w:jc w:val="center"/>
              <w:rPr>
                <w:rFonts w:ascii="Times New Roman" w:hAnsi="Times New Roman"/>
                <w:sz w:val="24"/>
                <w:szCs w:val="24"/>
              </w:rPr>
            </w:pPr>
            <w:r w:rsidRPr="00500FB4">
              <w:rPr>
                <w:rFonts w:ascii="Times New Roman" w:hAnsi="Times New Roman"/>
                <w:sz w:val="24"/>
                <w:szCs w:val="24"/>
              </w:rPr>
              <w:t>13.00 – 15.</w:t>
            </w:r>
            <w:r w:rsidRPr="003C7BA0">
              <w:rPr>
                <w:rFonts w:ascii="Times New Roman" w:hAnsi="Times New Roman"/>
                <w:sz w:val="24"/>
                <w:szCs w:val="24"/>
              </w:rPr>
              <w:t>2</w:t>
            </w:r>
            <w:r w:rsidRPr="00500FB4">
              <w:rPr>
                <w:rFonts w:ascii="Times New Roman" w:hAnsi="Times New Roman"/>
                <w:sz w:val="24"/>
                <w:szCs w:val="24"/>
              </w:rPr>
              <w:t>0</w:t>
            </w:r>
          </w:p>
        </w:tc>
      </w:tr>
      <w:tr w:rsidR="00DB178D" w:rsidRPr="003C7BA0" w:rsidTr="00FC6BC6">
        <w:tc>
          <w:tcPr>
            <w:tcW w:w="2802" w:type="dxa"/>
          </w:tcPr>
          <w:p w:rsidR="00DB178D" w:rsidRPr="00500FB4" w:rsidRDefault="00DB178D" w:rsidP="00DC3446">
            <w:pPr>
              <w:tabs>
                <w:tab w:val="left" w:pos="1960"/>
              </w:tabs>
              <w:spacing w:line="240" w:lineRule="auto"/>
              <w:rPr>
                <w:rFonts w:ascii="Times New Roman" w:hAnsi="Times New Roman"/>
                <w:sz w:val="24"/>
                <w:szCs w:val="24"/>
              </w:rPr>
            </w:pPr>
            <w:r w:rsidRPr="00500FB4">
              <w:rPr>
                <w:rFonts w:ascii="Times New Roman" w:hAnsi="Times New Roman"/>
                <w:sz w:val="24"/>
                <w:szCs w:val="24"/>
              </w:rPr>
              <w:t>Самостоятельная и совместная  деятельность,  свободные игры</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15.20 – 16.30</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15.15 – 16.30</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15.10 – 16.30</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15.20  – 16.30</w:t>
            </w:r>
          </w:p>
        </w:tc>
      </w:tr>
      <w:tr w:rsidR="00DB178D" w:rsidRPr="003C7BA0" w:rsidTr="00FC6BC6">
        <w:tc>
          <w:tcPr>
            <w:tcW w:w="2802" w:type="dxa"/>
          </w:tcPr>
          <w:p w:rsidR="00DB178D" w:rsidRPr="00500FB4" w:rsidRDefault="00DB178D" w:rsidP="00DC3446">
            <w:pPr>
              <w:tabs>
                <w:tab w:val="right" w:pos="7092"/>
              </w:tabs>
              <w:spacing w:line="240" w:lineRule="auto"/>
              <w:rPr>
                <w:rFonts w:ascii="Times New Roman" w:hAnsi="Times New Roman"/>
                <w:sz w:val="24"/>
                <w:szCs w:val="24"/>
              </w:rPr>
            </w:pPr>
            <w:r w:rsidRPr="00500FB4">
              <w:rPr>
                <w:rFonts w:ascii="Times New Roman" w:hAnsi="Times New Roman"/>
                <w:sz w:val="24"/>
                <w:szCs w:val="24"/>
              </w:rPr>
              <w:t>Образовательная деятельность, осуществляемая в процессе организации различных видов детской деятельности</w:t>
            </w:r>
            <w:r w:rsidRPr="00500FB4">
              <w:rPr>
                <w:rFonts w:ascii="Times New Roman" w:hAnsi="Times New Roman"/>
                <w:sz w:val="24"/>
                <w:szCs w:val="24"/>
              </w:rPr>
              <w:tab/>
            </w:r>
            <w:r w:rsidRPr="00500FB4">
              <w:rPr>
                <w:rFonts w:ascii="Times New Roman" w:hAnsi="Times New Roman"/>
                <w:sz w:val="24"/>
                <w:szCs w:val="24"/>
              </w:rPr>
              <w:tab/>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16.05 – 16.30</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p>
        </w:tc>
      </w:tr>
      <w:tr w:rsidR="00DB178D" w:rsidRPr="003C7BA0" w:rsidTr="00FC6BC6">
        <w:tc>
          <w:tcPr>
            <w:tcW w:w="2802" w:type="dxa"/>
          </w:tcPr>
          <w:p w:rsidR="00DB178D" w:rsidRPr="00500FB4" w:rsidRDefault="00DB178D" w:rsidP="00DC3446">
            <w:pPr>
              <w:tabs>
                <w:tab w:val="left" w:pos="1960"/>
              </w:tabs>
              <w:spacing w:line="240" w:lineRule="auto"/>
              <w:rPr>
                <w:rFonts w:ascii="Times New Roman" w:hAnsi="Times New Roman"/>
                <w:sz w:val="24"/>
                <w:szCs w:val="24"/>
              </w:rPr>
            </w:pPr>
            <w:r w:rsidRPr="00500FB4">
              <w:rPr>
                <w:rFonts w:ascii="Times New Roman" w:hAnsi="Times New Roman"/>
                <w:sz w:val="24"/>
                <w:szCs w:val="24"/>
              </w:rPr>
              <w:t>Подготовка к уплотненному полднику,  уплотненный полдник</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16.30 – 17.00</w:t>
            </w:r>
          </w:p>
        </w:tc>
        <w:tc>
          <w:tcPr>
            <w:tcW w:w="1666" w:type="dxa"/>
            <w:vAlign w:val="center"/>
          </w:tcPr>
          <w:p w:rsidR="00DB178D" w:rsidRPr="00500FB4" w:rsidRDefault="00DB178D" w:rsidP="00FC6BC6">
            <w:pPr>
              <w:jc w:val="center"/>
              <w:rPr>
                <w:rFonts w:ascii="Times New Roman" w:hAnsi="Times New Roman"/>
                <w:sz w:val="24"/>
                <w:szCs w:val="24"/>
              </w:rPr>
            </w:pPr>
            <w:r w:rsidRPr="00500FB4">
              <w:rPr>
                <w:rFonts w:ascii="Times New Roman" w:hAnsi="Times New Roman"/>
                <w:sz w:val="24"/>
                <w:szCs w:val="24"/>
              </w:rPr>
              <w:t>16.30 – 17.00</w:t>
            </w:r>
          </w:p>
        </w:tc>
        <w:tc>
          <w:tcPr>
            <w:tcW w:w="1665" w:type="dxa"/>
            <w:vAlign w:val="center"/>
          </w:tcPr>
          <w:p w:rsidR="00DB178D" w:rsidRPr="00500FB4" w:rsidRDefault="00DB178D" w:rsidP="00FC6BC6">
            <w:pPr>
              <w:jc w:val="center"/>
              <w:rPr>
                <w:rFonts w:ascii="Times New Roman" w:hAnsi="Times New Roman"/>
                <w:sz w:val="24"/>
                <w:szCs w:val="24"/>
              </w:rPr>
            </w:pPr>
            <w:r w:rsidRPr="00500FB4">
              <w:rPr>
                <w:rFonts w:ascii="Times New Roman" w:hAnsi="Times New Roman"/>
                <w:sz w:val="24"/>
                <w:szCs w:val="24"/>
              </w:rPr>
              <w:t>16.30 – 16.50</w:t>
            </w:r>
          </w:p>
        </w:tc>
        <w:tc>
          <w:tcPr>
            <w:tcW w:w="1666" w:type="dxa"/>
            <w:vAlign w:val="center"/>
          </w:tcPr>
          <w:p w:rsidR="00DB178D" w:rsidRPr="00500FB4" w:rsidRDefault="00DB178D" w:rsidP="00FC6BC6">
            <w:pPr>
              <w:jc w:val="center"/>
              <w:rPr>
                <w:rFonts w:ascii="Times New Roman" w:hAnsi="Times New Roman"/>
                <w:sz w:val="24"/>
                <w:szCs w:val="24"/>
              </w:rPr>
            </w:pPr>
            <w:r w:rsidRPr="00500FB4">
              <w:rPr>
                <w:rFonts w:ascii="Times New Roman" w:hAnsi="Times New Roman"/>
                <w:sz w:val="24"/>
                <w:szCs w:val="24"/>
              </w:rPr>
              <w:t>16.30 – 16.45</w:t>
            </w:r>
          </w:p>
        </w:tc>
      </w:tr>
      <w:tr w:rsidR="00DB178D" w:rsidRPr="003C7BA0" w:rsidTr="00FC6BC6">
        <w:tc>
          <w:tcPr>
            <w:tcW w:w="2802" w:type="dxa"/>
          </w:tcPr>
          <w:p w:rsidR="00DB178D" w:rsidRPr="00500FB4" w:rsidRDefault="00DB178D" w:rsidP="00DC3446">
            <w:pPr>
              <w:tabs>
                <w:tab w:val="left" w:pos="1960"/>
              </w:tabs>
              <w:spacing w:line="240" w:lineRule="auto"/>
              <w:rPr>
                <w:rFonts w:ascii="Times New Roman" w:hAnsi="Times New Roman"/>
                <w:sz w:val="24"/>
                <w:szCs w:val="24"/>
              </w:rPr>
            </w:pPr>
            <w:r w:rsidRPr="00500FB4">
              <w:rPr>
                <w:rFonts w:ascii="Times New Roman" w:hAnsi="Times New Roman"/>
                <w:sz w:val="24"/>
                <w:szCs w:val="24"/>
              </w:rPr>
              <w:t>Свободная самостоятельная деятельность</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17.00 – 17.15</w:t>
            </w:r>
          </w:p>
        </w:tc>
        <w:tc>
          <w:tcPr>
            <w:tcW w:w="1666" w:type="dxa"/>
            <w:vAlign w:val="center"/>
          </w:tcPr>
          <w:p w:rsidR="00DB178D" w:rsidRPr="00500FB4" w:rsidRDefault="00DB178D" w:rsidP="00FC6BC6">
            <w:pPr>
              <w:jc w:val="center"/>
              <w:rPr>
                <w:rFonts w:ascii="Times New Roman" w:hAnsi="Times New Roman"/>
                <w:sz w:val="24"/>
                <w:szCs w:val="24"/>
              </w:rPr>
            </w:pPr>
            <w:r w:rsidRPr="00500FB4">
              <w:rPr>
                <w:rFonts w:ascii="Times New Roman" w:hAnsi="Times New Roman"/>
                <w:sz w:val="24"/>
                <w:szCs w:val="24"/>
              </w:rPr>
              <w:t>17.00 – 17.15</w:t>
            </w:r>
          </w:p>
        </w:tc>
        <w:tc>
          <w:tcPr>
            <w:tcW w:w="1665" w:type="dxa"/>
            <w:vAlign w:val="center"/>
          </w:tcPr>
          <w:p w:rsidR="00DB178D" w:rsidRPr="00500FB4" w:rsidRDefault="00DB178D" w:rsidP="00FC6BC6">
            <w:pPr>
              <w:jc w:val="center"/>
              <w:rPr>
                <w:rFonts w:ascii="Times New Roman" w:hAnsi="Times New Roman"/>
                <w:sz w:val="24"/>
                <w:szCs w:val="24"/>
              </w:rPr>
            </w:pPr>
            <w:r w:rsidRPr="00500FB4">
              <w:rPr>
                <w:rFonts w:ascii="Times New Roman" w:hAnsi="Times New Roman"/>
                <w:sz w:val="24"/>
                <w:szCs w:val="24"/>
              </w:rPr>
              <w:t>16.50 – 17.15</w:t>
            </w:r>
          </w:p>
        </w:tc>
        <w:tc>
          <w:tcPr>
            <w:tcW w:w="1666" w:type="dxa"/>
            <w:vAlign w:val="center"/>
          </w:tcPr>
          <w:p w:rsidR="00DB178D" w:rsidRPr="00500FB4" w:rsidRDefault="00DB178D" w:rsidP="00FC6BC6">
            <w:pPr>
              <w:jc w:val="center"/>
              <w:rPr>
                <w:rFonts w:ascii="Times New Roman" w:hAnsi="Times New Roman"/>
                <w:sz w:val="24"/>
                <w:szCs w:val="24"/>
              </w:rPr>
            </w:pPr>
          </w:p>
        </w:tc>
      </w:tr>
      <w:tr w:rsidR="00DB178D" w:rsidRPr="003C7BA0" w:rsidTr="00FC6BC6">
        <w:trPr>
          <w:trHeight w:val="342"/>
        </w:trPr>
        <w:tc>
          <w:tcPr>
            <w:tcW w:w="2802" w:type="dxa"/>
          </w:tcPr>
          <w:p w:rsidR="00DB178D" w:rsidRPr="00500FB4" w:rsidRDefault="00DB178D" w:rsidP="00DC3446">
            <w:pPr>
              <w:tabs>
                <w:tab w:val="left" w:pos="1960"/>
              </w:tabs>
              <w:spacing w:line="240" w:lineRule="auto"/>
              <w:rPr>
                <w:rFonts w:ascii="Times New Roman" w:hAnsi="Times New Roman"/>
                <w:sz w:val="24"/>
                <w:szCs w:val="24"/>
              </w:rPr>
            </w:pPr>
            <w:r w:rsidRPr="00500FB4">
              <w:rPr>
                <w:rFonts w:ascii="Times New Roman" w:hAnsi="Times New Roman"/>
                <w:sz w:val="24"/>
                <w:szCs w:val="24"/>
              </w:rPr>
              <w:t>Подготовка к прогулке</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17.15 – 17.30</w:t>
            </w:r>
          </w:p>
        </w:tc>
        <w:tc>
          <w:tcPr>
            <w:tcW w:w="1666" w:type="dxa"/>
            <w:vAlign w:val="center"/>
          </w:tcPr>
          <w:p w:rsidR="00DB178D" w:rsidRPr="00500FB4" w:rsidRDefault="00DB178D" w:rsidP="00FC6BC6">
            <w:pPr>
              <w:jc w:val="center"/>
              <w:rPr>
                <w:rFonts w:ascii="Times New Roman" w:hAnsi="Times New Roman"/>
                <w:sz w:val="24"/>
                <w:szCs w:val="24"/>
              </w:rPr>
            </w:pPr>
            <w:r w:rsidRPr="00500FB4">
              <w:rPr>
                <w:rFonts w:ascii="Times New Roman" w:hAnsi="Times New Roman"/>
                <w:sz w:val="24"/>
                <w:szCs w:val="24"/>
              </w:rPr>
              <w:t>17.15 – 17.30</w:t>
            </w:r>
          </w:p>
        </w:tc>
        <w:tc>
          <w:tcPr>
            <w:tcW w:w="1665" w:type="dxa"/>
            <w:vAlign w:val="center"/>
          </w:tcPr>
          <w:p w:rsidR="00DB178D" w:rsidRPr="00500FB4" w:rsidRDefault="00DB178D" w:rsidP="00FC6BC6">
            <w:pPr>
              <w:jc w:val="center"/>
              <w:rPr>
                <w:rFonts w:ascii="Times New Roman" w:hAnsi="Times New Roman"/>
                <w:sz w:val="24"/>
                <w:szCs w:val="24"/>
              </w:rPr>
            </w:pPr>
            <w:r w:rsidRPr="00500FB4">
              <w:rPr>
                <w:rFonts w:ascii="Times New Roman" w:hAnsi="Times New Roman"/>
                <w:sz w:val="24"/>
                <w:szCs w:val="24"/>
              </w:rPr>
              <w:t>17.15 – 17.30</w:t>
            </w:r>
          </w:p>
        </w:tc>
        <w:tc>
          <w:tcPr>
            <w:tcW w:w="1666" w:type="dxa"/>
            <w:vAlign w:val="center"/>
          </w:tcPr>
          <w:p w:rsidR="00DB178D" w:rsidRPr="00500FB4" w:rsidRDefault="00DB178D" w:rsidP="00FC6BC6">
            <w:pPr>
              <w:jc w:val="center"/>
              <w:rPr>
                <w:rFonts w:ascii="Times New Roman" w:hAnsi="Times New Roman"/>
                <w:sz w:val="24"/>
                <w:szCs w:val="24"/>
              </w:rPr>
            </w:pPr>
            <w:r w:rsidRPr="00500FB4">
              <w:rPr>
                <w:rFonts w:ascii="Times New Roman" w:hAnsi="Times New Roman"/>
                <w:sz w:val="24"/>
                <w:szCs w:val="24"/>
              </w:rPr>
              <w:t>16.45 – 17.00</w:t>
            </w:r>
          </w:p>
        </w:tc>
      </w:tr>
      <w:tr w:rsidR="00DB178D" w:rsidRPr="003C7BA0" w:rsidTr="00FC6BC6">
        <w:tc>
          <w:tcPr>
            <w:tcW w:w="2802" w:type="dxa"/>
          </w:tcPr>
          <w:p w:rsidR="00DB178D" w:rsidRPr="00500FB4" w:rsidRDefault="00DB178D" w:rsidP="00DC3446">
            <w:pPr>
              <w:tabs>
                <w:tab w:val="left" w:pos="1960"/>
              </w:tabs>
              <w:spacing w:line="240" w:lineRule="auto"/>
              <w:rPr>
                <w:rFonts w:ascii="Times New Roman" w:hAnsi="Times New Roman"/>
                <w:sz w:val="24"/>
                <w:szCs w:val="24"/>
              </w:rPr>
            </w:pPr>
            <w:r w:rsidRPr="00500FB4">
              <w:rPr>
                <w:rFonts w:ascii="Times New Roman" w:hAnsi="Times New Roman"/>
                <w:sz w:val="24"/>
                <w:szCs w:val="24"/>
              </w:rPr>
              <w:t>Прогулка, уход детей домой</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17.30 – 19.00</w:t>
            </w:r>
          </w:p>
        </w:tc>
        <w:tc>
          <w:tcPr>
            <w:tcW w:w="1666" w:type="dxa"/>
            <w:vAlign w:val="center"/>
          </w:tcPr>
          <w:p w:rsidR="00DB178D" w:rsidRPr="00500FB4" w:rsidRDefault="00DB178D" w:rsidP="00FC6BC6">
            <w:pPr>
              <w:jc w:val="center"/>
              <w:rPr>
                <w:rFonts w:ascii="Times New Roman" w:hAnsi="Times New Roman"/>
                <w:sz w:val="24"/>
                <w:szCs w:val="24"/>
              </w:rPr>
            </w:pPr>
            <w:r w:rsidRPr="00500FB4">
              <w:rPr>
                <w:rFonts w:ascii="Times New Roman" w:hAnsi="Times New Roman"/>
                <w:sz w:val="24"/>
                <w:szCs w:val="24"/>
              </w:rPr>
              <w:t>17.30 – 19.00</w:t>
            </w:r>
          </w:p>
        </w:tc>
        <w:tc>
          <w:tcPr>
            <w:tcW w:w="1665" w:type="dxa"/>
            <w:vAlign w:val="center"/>
          </w:tcPr>
          <w:p w:rsidR="00DB178D" w:rsidRPr="00500FB4" w:rsidRDefault="00DB178D" w:rsidP="00FC6BC6">
            <w:pPr>
              <w:jc w:val="center"/>
              <w:rPr>
                <w:rFonts w:ascii="Times New Roman" w:hAnsi="Times New Roman"/>
                <w:sz w:val="24"/>
                <w:szCs w:val="24"/>
              </w:rPr>
            </w:pPr>
            <w:r w:rsidRPr="00500FB4">
              <w:rPr>
                <w:rFonts w:ascii="Times New Roman" w:hAnsi="Times New Roman"/>
                <w:sz w:val="24"/>
                <w:szCs w:val="24"/>
              </w:rPr>
              <w:t>17.30 – 19.00</w:t>
            </w:r>
          </w:p>
        </w:tc>
        <w:tc>
          <w:tcPr>
            <w:tcW w:w="1666" w:type="dxa"/>
            <w:vAlign w:val="center"/>
          </w:tcPr>
          <w:p w:rsidR="00DB178D" w:rsidRPr="00500FB4" w:rsidRDefault="00DB178D" w:rsidP="00FC6BC6">
            <w:pPr>
              <w:jc w:val="center"/>
              <w:rPr>
                <w:rFonts w:ascii="Times New Roman" w:hAnsi="Times New Roman"/>
                <w:sz w:val="24"/>
                <w:szCs w:val="24"/>
              </w:rPr>
            </w:pPr>
            <w:r w:rsidRPr="00500FB4">
              <w:rPr>
                <w:rFonts w:ascii="Times New Roman" w:hAnsi="Times New Roman"/>
                <w:sz w:val="24"/>
                <w:szCs w:val="24"/>
              </w:rPr>
              <w:t>17.00 – 19.00</w:t>
            </w:r>
          </w:p>
        </w:tc>
      </w:tr>
      <w:tr w:rsidR="00DB178D" w:rsidRPr="003C7BA0" w:rsidTr="00FC6BC6">
        <w:tc>
          <w:tcPr>
            <w:tcW w:w="2802" w:type="dxa"/>
          </w:tcPr>
          <w:p w:rsidR="00DB178D" w:rsidRPr="00500FB4" w:rsidRDefault="00DB178D" w:rsidP="00DC3446">
            <w:pPr>
              <w:tabs>
                <w:tab w:val="left" w:pos="1960"/>
              </w:tabs>
              <w:spacing w:line="240" w:lineRule="auto"/>
              <w:rPr>
                <w:rFonts w:ascii="Times New Roman" w:hAnsi="Times New Roman"/>
                <w:i/>
                <w:sz w:val="24"/>
                <w:szCs w:val="24"/>
              </w:rPr>
            </w:pPr>
            <w:r w:rsidRPr="00500FB4">
              <w:rPr>
                <w:rFonts w:ascii="Times New Roman" w:hAnsi="Times New Roman"/>
                <w:i/>
                <w:sz w:val="24"/>
                <w:szCs w:val="24"/>
              </w:rPr>
              <w:t>Свободная самостоятельная деятельность</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3 ч 18 мин</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3ч 10 мин</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3 ч. 30 мин</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2ч 45 мин</w:t>
            </w:r>
          </w:p>
        </w:tc>
      </w:tr>
      <w:tr w:rsidR="00DB178D" w:rsidRPr="003C7BA0" w:rsidTr="00FC6BC6">
        <w:tc>
          <w:tcPr>
            <w:tcW w:w="2802" w:type="dxa"/>
          </w:tcPr>
          <w:p w:rsidR="00DB178D" w:rsidRPr="00500FB4" w:rsidRDefault="00DB178D" w:rsidP="00DC3446">
            <w:pPr>
              <w:tabs>
                <w:tab w:val="left" w:pos="1960"/>
              </w:tabs>
              <w:spacing w:line="240" w:lineRule="auto"/>
              <w:rPr>
                <w:rFonts w:ascii="Times New Roman" w:hAnsi="Times New Roman"/>
                <w:i/>
                <w:sz w:val="24"/>
                <w:szCs w:val="24"/>
              </w:rPr>
            </w:pPr>
            <w:r w:rsidRPr="00500FB4">
              <w:rPr>
                <w:rFonts w:ascii="Times New Roman" w:hAnsi="Times New Roman"/>
                <w:i/>
                <w:sz w:val="24"/>
                <w:szCs w:val="24"/>
              </w:rPr>
              <w:t>Прогулка</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3 ч</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3 ч. 10 мин.</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3 ч. 30 мин.</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3 ч. 30 мин.</w:t>
            </w:r>
          </w:p>
        </w:tc>
      </w:tr>
      <w:tr w:rsidR="00DB178D" w:rsidRPr="003C7BA0" w:rsidTr="00FC6BC6">
        <w:tc>
          <w:tcPr>
            <w:tcW w:w="2802" w:type="dxa"/>
          </w:tcPr>
          <w:p w:rsidR="00DB178D" w:rsidRPr="00500FB4" w:rsidRDefault="00DB178D" w:rsidP="00DC3446">
            <w:pPr>
              <w:tabs>
                <w:tab w:val="left" w:pos="1960"/>
              </w:tabs>
              <w:spacing w:line="240" w:lineRule="auto"/>
              <w:rPr>
                <w:rFonts w:ascii="Times New Roman" w:hAnsi="Times New Roman"/>
                <w:i/>
                <w:sz w:val="24"/>
                <w:szCs w:val="24"/>
              </w:rPr>
            </w:pPr>
            <w:r w:rsidRPr="00500FB4">
              <w:rPr>
                <w:rFonts w:ascii="Times New Roman" w:hAnsi="Times New Roman"/>
                <w:i/>
                <w:sz w:val="24"/>
                <w:szCs w:val="24"/>
              </w:rPr>
              <w:t>Сон</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2 ч. 30 мин.</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2 ч. 30 мин.</w:t>
            </w:r>
          </w:p>
        </w:tc>
        <w:tc>
          <w:tcPr>
            <w:tcW w:w="1665"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2 ч. 15 мин.</w:t>
            </w:r>
          </w:p>
        </w:tc>
        <w:tc>
          <w:tcPr>
            <w:tcW w:w="1666" w:type="dxa"/>
            <w:vAlign w:val="center"/>
          </w:tcPr>
          <w:p w:rsidR="00DB178D" w:rsidRPr="00500FB4" w:rsidRDefault="00DB178D" w:rsidP="00FC6BC6">
            <w:pPr>
              <w:tabs>
                <w:tab w:val="left" w:pos="1960"/>
              </w:tabs>
              <w:jc w:val="center"/>
              <w:rPr>
                <w:rFonts w:ascii="Times New Roman" w:hAnsi="Times New Roman"/>
                <w:sz w:val="24"/>
                <w:szCs w:val="24"/>
              </w:rPr>
            </w:pPr>
            <w:r w:rsidRPr="00500FB4">
              <w:rPr>
                <w:rFonts w:ascii="Times New Roman" w:hAnsi="Times New Roman"/>
                <w:sz w:val="24"/>
                <w:szCs w:val="24"/>
              </w:rPr>
              <w:t>2 ч. 10 мин.</w:t>
            </w:r>
          </w:p>
        </w:tc>
      </w:tr>
      <w:tr w:rsidR="00DB178D" w:rsidRPr="003C7BA0" w:rsidTr="00FC6BC6">
        <w:tc>
          <w:tcPr>
            <w:tcW w:w="2802" w:type="dxa"/>
          </w:tcPr>
          <w:p w:rsidR="00DB178D" w:rsidRPr="00DC3446" w:rsidRDefault="00DB178D" w:rsidP="00DC3446">
            <w:pPr>
              <w:tabs>
                <w:tab w:val="left" w:pos="1960"/>
              </w:tabs>
              <w:spacing w:line="240" w:lineRule="auto"/>
              <w:rPr>
                <w:rFonts w:ascii="Times New Roman" w:hAnsi="Times New Roman"/>
                <w:i/>
                <w:sz w:val="24"/>
                <w:szCs w:val="24"/>
              </w:rPr>
            </w:pPr>
            <w:r w:rsidRPr="00DC3446">
              <w:rPr>
                <w:rFonts w:ascii="Times New Roman" w:hAnsi="Times New Roman"/>
                <w:i/>
                <w:sz w:val="24"/>
                <w:szCs w:val="24"/>
              </w:rPr>
              <w:t>Учебная нагрузка</w:t>
            </w:r>
          </w:p>
        </w:tc>
        <w:tc>
          <w:tcPr>
            <w:tcW w:w="1665" w:type="dxa"/>
            <w:vAlign w:val="center"/>
          </w:tcPr>
          <w:p w:rsidR="00DB178D" w:rsidRPr="00DC3446" w:rsidRDefault="00DB178D" w:rsidP="00FC6BC6">
            <w:pPr>
              <w:tabs>
                <w:tab w:val="left" w:pos="1960"/>
              </w:tabs>
              <w:jc w:val="center"/>
              <w:rPr>
                <w:rFonts w:ascii="Times New Roman" w:hAnsi="Times New Roman"/>
                <w:sz w:val="24"/>
                <w:szCs w:val="24"/>
              </w:rPr>
            </w:pPr>
            <w:r w:rsidRPr="00DC3446">
              <w:rPr>
                <w:rFonts w:ascii="Times New Roman" w:hAnsi="Times New Roman"/>
                <w:sz w:val="24"/>
                <w:szCs w:val="24"/>
              </w:rPr>
              <w:t>30 мин.</w:t>
            </w:r>
          </w:p>
        </w:tc>
        <w:tc>
          <w:tcPr>
            <w:tcW w:w="1666" w:type="dxa"/>
            <w:vAlign w:val="center"/>
          </w:tcPr>
          <w:p w:rsidR="00DB178D" w:rsidRPr="00DC3446" w:rsidRDefault="00DB178D" w:rsidP="00FC6BC6">
            <w:pPr>
              <w:tabs>
                <w:tab w:val="left" w:pos="1960"/>
              </w:tabs>
              <w:jc w:val="center"/>
              <w:rPr>
                <w:rFonts w:ascii="Times New Roman" w:hAnsi="Times New Roman"/>
                <w:sz w:val="24"/>
                <w:szCs w:val="24"/>
              </w:rPr>
            </w:pPr>
            <w:r w:rsidRPr="00DC3446">
              <w:rPr>
                <w:rFonts w:ascii="Times New Roman" w:hAnsi="Times New Roman"/>
                <w:sz w:val="24"/>
                <w:szCs w:val="24"/>
              </w:rPr>
              <w:t>40 мин.</w:t>
            </w:r>
          </w:p>
        </w:tc>
        <w:tc>
          <w:tcPr>
            <w:tcW w:w="1665" w:type="dxa"/>
            <w:vAlign w:val="center"/>
          </w:tcPr>
          <w:p w:rsidR="00DB178D" w:rsidRPr="00DC3446" w:rsidRDefault="00DB178D" w:rsidP="00FC6BC6">
            <w:pPr>
              <w:tabs>
                <w:tab w:val="left" w:pos="1960"/>
              </w:tabs>
              <w:jc w:val="center"/>
              <w:rPr>
                <w:rFonts w:ascii="Times New Roman" w:hAnsi="Times New Roman"/>
                <w:sz w:val="24"/>
                <w:szCs w:val="24"/>
              </w:rPr>
            </w:pPr>
            <w:r w:rsidRPr="00DC3446">
              <w:rPr>
                <w:rFonts w:ascii="Times New Roman" w:hAnsi="Times New Roman"/>
                <w:sz w:val="24"/>
                <w:szCs w:val="24"/>
              </w:rPr>
              <w:t>50 мин</w:t>
            </w:r>
          </w:p>
        </w:tc>
        <w:tc>
          <w:tcPr>
            <w:tcW w:w="1666" w:type="dxa"/>
            <w:vAlign w:val="center"/>
          </w:tcPr>
          <w:p w:rsidR="00DB178D" w:rsidRPr="00DC3446" w:rsidRDefault="00DB178D" w:rsidP="00FC6BC6">
            <w:pPr>
              <w:tabs>
                <w:tab w:val="left" w:pos="1960"/>
              </w:tabs>
              <w:jc w:val="center"/>
              <w:rPr>
                <w:rFonts w:ascii="Times New Roman" w:hAnsi="Times New Roman"/>
                <w:sz w:val="24"/>
                <w:szCs w:val="24"/>
              </w:rPr>
            </w:pPr>
            <w:r w:rsidRPr="00DC3446">
              <w:rPr>
                <w:rFonts w:ascii="Times New Roman" w:hAnsi="Times New Roman"/>
                <w:sz w:val="24"/>
                <w:szCs w:val="24"/>
              </w:rPr>
              <w:t>90 мин</w:t>
            </w:r>
          </w:p>
        </w:tc>
      </w:tr>
    </w:tbl>
    <w:p w:rsidR="00DB178D" w:rsidRDefault="00DB178D" w:rsidP="00614839">
      <w:pPr>
        <w:rPr>
          <w:sz w:val="2"/>
          <w:szCs w:val="2"/>
        </w:rPr>
      </w:pPr>
    </w:p>
    <w:p w:rsidR="00DB178D" w:rsidRDefault="00DB178D" w:rsidP="00614839">
      <w:pPr>
        <w:rPr>
          <w:sz w:val="2"/>
          <w:szCs w:val="2"/>
        </w:rPr>
      </w:pPr>
    </w:p>
    <w:p w:rsidR="00DB178D" w:rsidRPr="00614839" w:rsidRDefault="00DB178D" w:rsidP="00614839">
      <w:pPr>
        <w:tabs>
          <w:tab w:val="left" w:pos="491"/>
          <w:tab w:val="left" w:pos="709"/>
        </w:tabs>
        <w:spacing w:after="0"/>
        <w:ind w:firstLine="567"/>
        <w:jc w:val="both"/>
        <w:rPr>
          <w:rFonts w:ascii="Times New Roman" w:hAnsi="Times New Roman"/>
          <w:sz w:val="24"/>
          <w:szCs w:val="24"/>
        </w:rPr>
      </w:pPr>
      <w:r w:rsidRPr="00614839">
        <w:rPr>
          <w:rFonts w:ascii="Times New Roman" w:hAnsi="Times New Roman"/>
          <w:b/>
          <w:i/>
          <w:sz w:val="24"/>
          <w:szCs w:val="24"/>
        </w:rPr>
        <w:t>Согласно пункту 2.10 СП 2.4.3648-20 к организации</w:t>
      </w:r>
      <w:r w:rsidRPr="00614839">
        <w:rPr>
          <w:rFonts w:ascii="Times New Roman" w:hAnsi="Times New Roman"/>
          <w:sz w:val="24"/>
          <w:szCs w:val="24"/>
        </w:rPr>
        <w:t xml:space="preserve"> образовательного процесса и режима дня должны соблюдаться следующие требования:</w:t>
      </w:r>
    </w:p>
    <w:p w:rsidR="00DB178D" w:rsidRPr="00614839" w:rsidRDefault="00DB178D" w:rsidP="00614839">
      <w:pPr>
        <w:tabs>
          <w:tab w:val="left" w:pos="491"/>
          <w:tab w:val="left" w:pos="709"/>
        </w:tabs>
        <w:spacing w:after="0"/>
        <w:ind w:firstLine="567"/>
        <w:jc w:val="both"/>
        <w:rPr>
          <w:rFonts w:ascii="Times New Roman" w:hAnsi="Times New Roman"/>
          <w:sz w:val="24"/>
          <w:szCs w:val="24"/>
        </w:rPr>
      </w:pPr>
      <w:r w:rsidRPr="00614839">
        <w:rPr>
          <w:rFonts w:ascii="Times New Roman" w:hAnsi="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DB178D" w:rsidRPr="00614839" w:rsidRDefault="00DB178D" w:rsidP="00614839">
      <w:pPr>
        <w:tabs>
          <w:tab w:val="left" w:pos="491"/>
          <w:tab w:val="left" w:pos="709"/>
        </w:tabs>
        <w:spacing w:after="0"/>
        <w:ind w:firstLine="567"/>
        <w:jc w:val="both"/>
        <w:rPr>
          <w:rFonts w:ascii="Times New Roman" w:hAnsi="Times New Roman"/>
          <w:sz w:val="24"/>
          <w:szCs w:val="24"/>
        </w:rPr>
      </w:pPr>
      <w:r w:rsidRPr="00614839">
        <w:rPr>
          <w:rFonts w:ascii="Times New Roman" w:hAnsi="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B178D" w:rsidRPr="00614839" w:rsidRDefault="00DB178D" w:rsidP="00614839">
      <w:pPr>
        <w:tabs>
          <w:tab w:val="left" w:pos="491"/>
          <w:tab w:val="left" w:pos="709"/>
        </w:tabs>
        <w:spacing w:after="0"/>
        <w:ind w:firstLine="567"/>
        <w:jc w:val="both"/>
        <w:rPr>
          <w:rFonts w:ascii="Times New Roman" w:hAnsi="Times New Roman"/>
          <w:sz w:val="24"/>
          <w:szCs w:val="24"/>
        </w:rPr>
      </w:pPr>
      <w:r w:rsidRPr="00614839">
        <w:rPr>
          <w:rFonts w:ascii="Times New Roman" w:hAnsi="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B178D" w:rsidRDefault="00DB178D" w:rsidP="00614839">
      <w:pPr>
        <w:tabs>
          <w:tab w:val="left" w:pos="491"/>
          <w:tab w:val="left" w:pos="709"/>
        </w:tabs>
        <w:spacing w:after="0"/>
        <w:ind w:firstLine="567"/>
        <w:jc w:val="both"/>
        <w:rPr>
          <w:rFonts w:ascii="Times New Roman" w:hAnsi="Times New Roman"/>
          <w:sz w:val="24"/>
          <w:szCs w:val="24"/>
        </w:rPr>
      </w:pPr>
      <w:r w:rsidRPr="00614839">
        <w:rPr>
          <w:rFonts w:ascii="Times New Roman" w:hAnsi="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B178D" w:rsidRDefault="00DB178D" w:rsidP="00614839">
      <w:pPr>
        <w:tabs>
          <w:tab w:val="left" w:pos="491"/>
          <w:tab w:val="left" w:pos="709"/>
        </w:tabs>
        <w:spacing w:after="0"/>
        <w:ind w:firstLine="567"/>
        <w:jc w:val="both"/>
        <w:rPr>
          <w:rFonts w:ascii="Times New Roman" w:hAnsi="Times New Roman"/>
          <w:sz w:val="24"/>
          <w:szCs w:val="24"/>
        </w:rPr>
      </w:pPr>
      <w:r w:rsidRPr="00614839">
        <w:rPr>
          <w:rFonts w:ascii="Times New Roman" w:hAnsi="Times New Roman"/>
          <w:sz w:val="24"/>
          <w:szCs w:val="24"/>
        </w:rPr>
        <w:t>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w:t>
      </w:r>
    </w:p>
    <w:p w:rsidR="00DB178D" w:rsidRDefault="00DB178D" w:rsidP="00614839">
      <w:pPr>
        <w:tabs>
          <w:tab w:val="left" w:pos="491"/>
          <w:tab w:val="left" w:pos="709"/>
        </w:tabs>
        <w:spacing w:after="0"/>
        <w:ind w:firstLine="567"/>
        <w:jc w:val="both"/>
        <w:rPr>
          <w:rFonts w:ascii="Times New Roman" w:hAnsi="Times New Roman"/>
          <w:sz w:val="24"/>
          <w:szCs w:val="24"/>
        </w:rPr>
      </w:pPr>
    </w:p>
    <w:p w:rsidR="00DB178D" w:rsidRPr="00614839" w:rsidRDefault="00DB178D" w:rsidP="00614839">
      <w:pPr>
        <w:tabs>
          <w:tab w:val="left" w:pos="491"/>
          <w:tab w:val="left" w:pos="709"/>
        </w:tabs>
        <w:spacing w:after="0"/>
        <w:ind w:firstLine="567"/>
        <w:jc w:val="both"/>
        <w:rPr>
          <w:rFonts w:ascii="Times New Roman" w:hAnsi="Times New Roman"/>
          <w:b/>
          <w:sz w:val="24"/>
          <w:szCs w:val="24"/>
        </w:rPr>
      </w:pPr>
      <w:r w:rsidRPr="00614839">
        <w:rPr>
          <w:rFonts w:ascii="Times New Roman" w:hAnsi="Times New Roman"/>
          <w:b/>
          <w:sz w:val="24"/>
          <w:szCs w:val="24"/>
        </w:rPr>
        <w:t>4.5. Федеральный календарный план воспитательной работы</w:t>
      </w:r>
    </w:p>
    <w:p w:rsidR="00DB178D" w:rsidRPr="00614839" w:rsidRDefault="00DB178D" w:rsidP="00614839">
      <w:pPr>
        <w:tabs>
          <w:tab w:val="left" w:pos="491"/>
          <w:tab w:val="left" w:pos="709"/>
        </w:tabs>
        <w:spacing w:after="0"/>
        <w:ind w:firstLine="567"/>
        <w:jc w:val="center"/>
        <w:rPr>
          <w:rFonts w:ascii="Times New Roman" w:hAnsi="Times New Roman"/>
          <w:b/>
          <w:sz w:val="24"/>
          <w:szCs w:val="24"/>
        </w:rPr>
      </w:pPr>
      <w:r w:rsidRPr="00614839">
        <w:rPr>
          <w:rFonts w:ascii="Times New Roman" w:hAnsi="Times New Roman"/>
          <w:b/>
          <w:sz w:val="24"/>
          <w:szCs w:val="24"/>
        </w:rPr>
        <w:t>Обязательная часть</w:t>
      </w:r>
    </w:p>
    <w:p w:rsidR="00DB178D" w:rsidRPr="004F55AD" w:rsidRDefault="00DB178D" w:rsidP="004F55AD">
      <w:pPr>
        <w:tabs>
          <w:tab w:val="left" w:pos="491"/>
          <w:tab w:val="left" w:pos="709"/>
        </w:tabs>
        <w:spacing w:after="0"/>
        <w:ind w:firstLine="567"/>
        <w:jc w:val="both"/>
        <w:rPr>
          <w:rFonts w:ascii="Times New Roman" w:hAnsi="Times New Roman"/>
          <w:b/>
          <w:i/>
          <w:sz w:val="24"/>
          <w:szCs w:val="24"/>
        </w:rPr>
      </w:pPr>
      <w:r w:rsidRPr="004F55AD">
        <w:rPr>
          <w:rFonts w:ascii="Times New Roman" w:hAnsi="Times New Roman"/>
          <w:b/>
          <w:i/>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DB178D" w:rsidRPr="004F55AD" w:rsidRDefault="00DB178D" w:rsidP="004F55AD">
      <w:pPr>
        <w:tabs>
          <w:tab w:val="left" w:pos="491"/>
          <w:tab w:val="left" w:pos="709"/>
        </w:tabs>
        <w:spacing w:after="0"/>
        <w:ind w:firstLine="567"/>
        <w:jc w:val="both"/>
        <w:rPr>
          <w:rFonts w:ascii="Times New Roman" w:hAnsi="Times New Roman"/>
          <w:sz w:val="24"/>
          <w:szCs w:val="24"/>
        </w:rPr>
      </w:pPr>
      <w:r w:rsidRPr="004F55AD">
        <w:rPr>
          <w:rFonts w:ascii="Times New Roman" w:hAnsi="Times New Roman"/>
          <w:sz w:val="24"/>
          <w:szCs w:val="24"/>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769"/>
      </w:tblGrid>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Январь</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 xml:space="preserve">27 января: </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 xml:space="preserve">День снятия блокады Ленинграда; </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Февраль:</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2</w:t>
            </w:r>
            <w:r w:rsidRPr="003C7BA0">
              <w:rPr>
                <w:rFonts w:ascii="Times New Roman" w:hAnsi="Times New Roman"/>
                <w:sz w:val="24"/>
                <w:szCs w:val="24"/>
              </w:rPr>
              <w:tab/>
              <w:t>февраля: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8 февраля: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российской науки;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15 февраля: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памяти о россиянах, исполнявших служебный долг за пределами Отечества;</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21</w:t>
            </w:r>
            <w:r w:rsidRPr="003C7BA0">
              <w:rPr>
                <w:rFonts w:ascii="Times New Roman" w:hAnsi="Times New Roman"/>
                <w:sz w:val="24"/>
                <w:szCs w:val="24"/>
              </w:rPr>
              <w:tab/>
              <w:t>февраля: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Международный день родного языка;</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23</w:t>
            </w:r>
            <w:r w:rsidRPr="003C7BA0">
              <w:rPr>
                <w:rFonts w:ascii="Times New Roman" w:hAnsi="Times New Roman"/>
                <w:sz w:val="24"/>
                <w:szCs w:val="24"/>
              </w:rPr>
              <w:tab/>
              <w:t>февраля: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защитника Отечества.</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Март:</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8</w:t>
            </w:r>
            <w:r w:rsidRPr="003C7BA0">
              <w:rPr>
                <w:rFonts w:ascii="Times New Roman" w:hAnsi="Times New Roman"/>
                <w:sz w:val="24"/>
                <w:szCs w:val="24"/>
              </w:rPr>
              <w:tab/>
              <w:t>марта:</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Международный женский день;</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18</w:t>
            </w:r>
            <w:r w:rsidRPr="003C7BA0">
              <w:rPr>
                <w:rFonts w:ascii="Times New Roman" w:hAnsi="Times New Roman"/>
                <w:sz w:val="24"/>
                <w:szCs w:val="24"/>
              </w:rPr>
              <w:tab/>
              <w:t>марта:</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27 марта:</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Всемирный день театра.</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Апрель:</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12 апреля: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космонавтики;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Май:</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1 мая: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Праздник Весны и Труда;</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9</w:t>
            </w:r>
            <w:r w:rsidRPr="003C7BA0">
              <w:rPr>
                <w:rFonts w:ascii="Times New Roman" w:hAnsi="Times New Roman"/>
                <w:sz w:val="24"/>
                <w:szCs w:val="24"/>
              </w:rPr>
              <w:tab/>
              <w:t>мая: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Победы;</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19</w:t>
            </w:r>
            <w:r w:rsidRPr="003C7BA0">
              <w:rPr>
                <w:rFonts w:ascii="Times New Roman" w:hAnsi="Times New Roman"/>
                <w:sz w:val="24"/>
                <w:szCs w:val="24"/>
              </w:rPr>
              <w:tab/>
              <w:t>мая: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детских общественных организаций России;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24</w:t>
            </w:r>
            <w:r w:rsidRPr="003C7BA0">
              <w:rPr>
                <w:rFonts w:ascii="Times New Roman" w:hAnsi="Times New Roman"/>
                <w:sz w:val="24"/>
                <w:szCs w:val="24"/>
              </w:rPr>
              <w:tab/>
              <w:t>мая: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славянской письменности и культуры.</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Июнь:</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1 июня: День защиты детей;</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6 июня: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русского языка; Пушкинский день</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12 июня: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России;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22</w:t>
            </w:r>
            <w:r w:rsidRPr="003C7BA0">
              <w:rPr>
                <w:rFonts w:ascii="Times New Roman" w:hAnsi="Times New Roman"/>
                <w:sz w:val="24"/>
                <w:szCs w:val="24"/>
              </w:rPr>
              <w:tab/>
              <w:t>июня: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памяти и скорби.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Июль:</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8 июля: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семьи, любви и верности.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Август:</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12 августа:</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физкультурника;</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22 августа:</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Государственного флага Российской Федерации;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27 августа:</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российского кино.</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Сентябрь:</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1 сентября: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знаний;</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3</w:t>
            </w:r>
            <w:r w:rsidRPr="003C7BA0">
              <w:rPr>
                <w:rFonts w:ascii="Times New Roman" w:hAnsi="Times New Roman"/>
                <w:sz w:val="24"/>
                <w:szCs w:val="24"/>
              </w:rPr>
              <w:tab/>
              <w:t>сентября: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окончания Второй мировой войны, День солидарности в борьбе с терроризмом;</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8</w:t>
            </w:r>
            <w:r w:rsidRPr="003C7BA0">
              <w:rPr>
                <w:rFonts w:ascii="Times New Roman" w:hAnsi="Times New Roman"/>
                <w:sz w:val="24"/>
                <w:szCs w:val="24"/>
              </w:rPr>
              <w:tab/>
              <w:t>сентября: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Международный день распространения грамотности;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27 сентября: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воспитателя и всех дошкольных работников.</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Октябрь:</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1</w:t>
            </w:r>
            <w:r w:rsidRPr="003C7BA0">
              <w:rPr>
                <w:rFonts w:ascii="Times New Roman" w:hAnsi="Times New Roman"/>
                <w:sz w:val="24"/>
                <w:szCs w:val="24"/>
              </w:rPr>
              <w:tab/>
              <w:t>октября: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Международный день пожилых людей; Международный день музыки;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4</w:t>
            </w:r>
            <w:r w:rsidRPr="003C7BA0">
              <w:rPr>
                <w:rFonts w:ascii="Times New Roman" w:hAnsi="Times New Roman"/>
                <w:sz w:val="24"/>
                <w:szCs w:val="24"/>
              </w:rPr>
              <w:tab/>
              <w:t>октября: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защиты животных;</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5</w:t>
            </w:r>
            <w:r w:rsidRPr="003C7BA0">
              <w:rPr>
                <w:rFonts w:ascii="Times New Roman" w:hAnsi="Times New Roman"/>
                <w:sz w:val="24"/>
                <w:szCs w:val="24"/>
              </w:rPr>
              <w:tab/>
              <w:t>октября: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учителя;</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 xml:space="preserve">Третье воскресенье октября: </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отца в России.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Ноябрь:</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4</w:t>
            </w:r>
            <w:r w:rsidRPr="003C7BA0">
              <w:rPr>
                <w:rFonts w:ascii="Times New Roman" w:hAnsi="Times New Roman"/>
                <w:sz w:val="24"/>
                <w:szCs w:val="24"/>
              </w:rPr>
              <w:tab/>
              <w:t xml:space="preserve">ноября: </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народного единства;</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8 ноября: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памяти погибших при исполнении служебных обязанностей сотрудников органов внутренних дел России;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Последнее воскресенье ноября: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матери в России;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30</w:t>
            </w:r>
            <w:r w:rsidRPr="003C7BA0">
              <w:rPr>
                <w:rFonts w:ascii="Times New Roman" w:hAnsi="Times New Roman"/>
                <w:sz w:val="24"/>
                <w:szCs w:val="24"/>
              </w:rPr>
              <w:tab/>
              <w:t>ноября: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Государственного герба Российской Федерации.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Декабрь:</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3</w:t>
            </w:r>
            <w:r w:rsidRPr="003C7BA0">
              <w:rPr>
                <w:rFonts w:ascii="Times New Roman" w:hAnsi="Times New Roman"/>
                <w:sz w:val="24"/>
                <w:szCs w:val="24"/>
              </w:rPr>
              <w:tab/>
              <w:t>декабря: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5</w:t>
            </w:r>
            <w:r w:rsidRPr="003C7BA0">
              <w:rPr>
                <w:rFonts w:ascii="Times New Roman" w:hAnsi="Times New Roman"/>
                <w:sz w:val="24"/>
                <w:szCs w:val="24"/>
              </w:rPr>
              <w:tab/>
              <w:t>декабря: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добровольца (волонтера) в России;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8</w:t>
            </w:r>
            <w:r w:rsidRPr="003C7BA0">
              <w:rPr>
                <w:rFonts w:ascii="Times New Roman" w:hAnsi="Times New Roman"/>
                <w:sz w:val="24"/>
                <w:szCs w:val="24"/>
              </w:rPr>
              <w:tab/>
              <w:t>декабря: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Международный день художника;</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9</w:t>
            </w:r>
            <w:r w:rsidRPr="003C7BA0">
              <w:rPr>
                <w:rFonts w:ascii="Times New Roman" w:hAnsi="Times New Roman"/>
                <w:sz w:val="24"/>
                <w:szCs w:val="24"/>
              </w:rPr>
              <w:tab/>
              <w:t>декабря: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Героев Отечества;</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12 декабря:</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День Конституции Российской Федерации;</w:t>
            </w:r>
          </w:p>
        </w:tc>
      </w:tr>
      <w:tr w:rsidR="00DB178D" w:rsidRPr="003C7BA0" w:rsidTr="003C7BA0">
        <w:tc>
          <w:tcPr>
            <w:tcW w:w="2802"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31</w:t>
            </w:r>
            <w:r w:rsidRPr="003C7BA0">
              <w:rPr>
                <w:rFonts w:ascii="Times New Roman" w:hAnsi="Times New Roman"/>
                <w:sz w:val="24"/>
                <w:szCs w:val="24"/>
              </w:rPr>
              <w:tab/>
              <w:t xml:space="preserve">декабря: </w:t>
            </w:r>
          </w:p>
        </w:tc>
        <w:tc>
          <w:tcPr>
            <w:tcW w:w="6769" w:type="dxa"/>
          </w:tcPr>
          <w:p w:rsidR="00DB178D" w:rsidRPr="003C7BA0" w:rsidRDefault="00DB178D" w:rsidP="003C7BA0">
            <w:pPr>
              <w:tabs>
                <w:tab w:val="left" w:pos="491"/>
                <w:tab w:val="left" w:pos="709"/>
              </w:tabs>
              <w:spacing w:after="0" w:line="240" w:lineRule="auto"/>
              <w:jc w:val="both"/>
              <w:rPr>
                <w:rFonts w:ascii="Times New Roman" w:hAnsi="Times New Roman"/>
                <w:sz w:val="24"/>
                <w:szCs w:val="24"/>
              </w:rPr>
            </w:pPr>
            <w:r w:rsidRPr="003C7BA0">
              <w:rPr>
                <w:rFonts w:ascii="Times New Roman" w:hAnsi="Times New Roman"/>
                <w:sz w:val="24"/>
                <w:szCs w:val="24"/>
              </w:rPr>
              <w:t>Новый год.</w:t>
            </w:r>
          </w:p>
        </w:tc>
      </w:tr>
    </w:tbl>
    <w:p w:rsidR="00DB178D" w:rsidRDefault="00DB178D" w:rsidP="00933684">
      <w:pPr>
        <w:tabs>
          <w:tab w:val="left" w:pos="491"/>
          <w:tab w:val="left" w:pos="709"/>
        </w:tabs>
        <w:spacing w:after="0"/>
        <w:jc w:val="both"/>
        <w:rPr>
          <w:rFonts w:ascii="Times New Roman" w:hAnsi="Times New Roman"/>
          <w:sz w:val="24"/>
          <w:szCs w:val="24"/>
        </w:rPr>
      </w:pPr>
      <w:r w:rsidRPr="00933684">
        <w:rPr>
          <w:rFonts w:ascii="Times New Roman" w:hAnsi="Times New Roman"/>
          <w:sz w:val="24"/>
          <w:szCs w:val="24"/>
        </w:rPr>
        <w:t>*п. 36.4. раздел IV ФОП ДО</w:t>
      </w:r>
    </w:p>
    <w:p w:rsidR="00DB178D" w:rsidRDefault="00DB178D" w:rsidP="00933684">
      <w:pPr>
        <w:tabs>
          <w:tab w:val="left" w:pos="491"/>
          <w:tab w:val="left" w:pos="709"/>
        </w:tabs>
        <w:spacing w:after="0"/>
        <w:jc w:val="both"/>
        <w:rPr>
          <w:rFonts w:ascii="Times New Roman" w:hAnsi="Times New Roman"/>
          <w:sz w:val="24"/>
          <w:szCs w:val="24"/>
        </w:rPr>
      </w:pPr>
    </w:p>
    <w:p w:rsidR="00DB178D" w:rsidRPr="00A52519" w:rsidRDefault="00DB178D" w:rsidP="00A52519">
      <w:pPr>
        <w:pBdr>
          <w:bottom w:val="single" w:sz="6" w:space="2" w:color="CCCCCC"/>
        </w:pBdr>
        <w:spacing w:after="0"/>
        <w:ind w:firstLine="720"/>
        <w:jc w:val="center"/>
        <w:rPr>
          <w:rFonts w:ascii="Times New Roman" w:hAnsi="Times New Roman"/>
          <w:b/>
          <w:color w:val="222222"/>
          <w:sz w:val="24"/>
          <w:szCs w:val="24"/>
        </w:rPr>
      </w:pPr>
      <w:r w:rsidRPr="00A52519">
        <w:rPr>
          <w:rFonts w:ascii="Times New Roman" w:hAnsi="Times New Roman"/>
          <w:b/>
          <w:color w:val="222222"/>
          <w:sz w:val="24"/>
          <w:szCs w:val="24"/>
        </w:rPr>
        <w:t xml:space="preserve">Краткая презентация </w:t>
      </w:r>
    </w:p>
    <w:p w:rsidR="00DB178D" w:rsidRPr="00A52519" w:rsidRDefault="00DB178D" w:rsidP="00A52519">
      <w:pPr>
        <w:pBdr>
          <w:bottom w:val="single" w:sz="6" w:space="2" w:color="CCCCCC"/>
        </w:pBdr>
        <w:spacing w:after="0"/>
        <w:ind w:firstLine="720"/>
        <w:jc w:val="center"/>
        <w:rPr>
          <w:rFonts w:ascii="Times New Roman" w:hAnsi="Times New Roman"/>
          <w:b/>
          <w:color w:val="222222"/>
          <w:sz w:val="24"/>
          <w:szCs w:val="24"/>
        </w:rPr>
      </w:pPr>
      <w:r w:rsidRPr="00A52519">
        <w:rPr>
          <w:rFonts w:ascii="Times New Roman" w:hAnsi="Times New Roman"/>
          <w:b/>
          <w:color w:val="222222"/>
          <w:sz w:val="24"/>
          <w:szCs w:val="24"/>
        </w:rPr>
        <w:t xml:space="preserve">образовательной программы дошкольного образования </w:t>
      </w:r>
    </w:p>
    <w:p w:rsidR="00DB178D" w:rsidRPr="00A52519" w:rsidRDefault="00DB178D" w:rsidP="00A52519">
      <w:pPr>
        <w:pBdr>
          <w:bottom w:val="single" w:sz="6" w:space="2" w:color="CCCCCC"/>
        </w:pBdr>
        <w:spacing w:after="0"/>
        <w:ind w:firstLine="720"/>
        <w:jc w:val="center"/>
        <w:rPr>
          <w:rFonts w:ascii="Times New Roman" w:hAnsi="Times New Roman"/>
          <w:b/>
          <w:color w:val="222222"/>
          <w:sz w:val="24"/>
          <w:szCs w:val="24"/>
        </w:rPr>
      </w:pPr>
      <w:r w:rsidRPr="00A52519">
        <w:rPr>
          <w:rFonts w:ascii="Times New Roman" w:hAnsi="Times New Roman"/>
          <w:b/>
          <w:color w:val="222222"/>
          <w:sz w:val="24"/>
          <w:szCs w:val="24"/>
        </w:rPr>
        <w:t>МАОУ «СОШ № 10»</w:t>
      </w:r>
    </w:p>
    <w:p w:rsidR="00DB178D" w:rsidRPr="00A52519" w:rsidRDefault="00DB178D" w:rsidP="00A52519">
      <w:pPr>
        <w:spacing w:after="0"/>
        <w:ind w:firstLine="720"/>
        <w:jc w:val="center"/>
        <w:rPr>
          <w:rFonts w:ascii="Times New Roman" w:hAnsi="Times New Roman"/>
          <w:b/>
          <w:bCs/>
          <w:color w:val="252525"/>
          <w:spacing w:val="-2"/>
          <w:sz w:val="24"/>
          <w:szCs w:val="24"/>
        </w:rPr>
      </w:pPr>
    </w:p>
    <w:p w:rsidR="00DB178D" w:rsidRPr="00A52519" w:rsidRDefault="00DB178D" w:rsidP="00A52519">
      <w:pPr>
        <w:spacing w:after="0" w:line="240" w:lineRule="auto"/>
        <w:ind w:firstLine="720"/>
        <w:jc w:val="center"/>
        <w:rPr>
          <w:rFonts w:ascii="Times New Roman" w:hAnsi="Times New Roman"/>
          <w:b/>
          <w:bCs/>
          <w:color w:val="252525"/>
          <w:spacing w:val="-2"/>
          <w:sz w:val="24"/>
          <w:szCs w:val="24"/>
        </w:rPr>
      </w:pPr>
      <w:r w:rsidRPr="00A52519">
        <w:rPr>
          <w:rFonts w:ascii="Times New Roman" w:hAnsi="Times New Roman"/>
          <w:b/>
          <w:bCs/>
          <w:color w:val="252525"/>
          <w:spacing w:val="-2"/>
          <w:sz w:val="24"/>
          <w:szCs w:val="24"/>
        </w:rPr>
        <w:t>Общие сведения.</w:t>
      </w:r>
    </w:p>
    <w:p w:rsidR="00DB178D" w:rsidRPr="00CF44B0" w:rsidRDefault="00DB178D" w:rsidP="00A52519">
      <w:pPr>
        <w:spacing w:after="0" w:line="240" w:lineRule="auto"/>
        <w:ind w:firstLine="720"/>
        <w:jc w:val="both"/>
        <w:rPr>
          <w:rFonts w:hAnsi="Times New Roman"/>
          <w:color w:val="000000"/>
          <w:sz w:val="24"/>
          <w:szCs w:val="24"/>
        </w:rPr>
      </w:pPr>
      <w:r w:rsidRPr="00E91030">
        <w:rPr>
          <w:rFonts w:ascii="Times New Roman" w:hAnsi="Times New Roman"/>
          <w:color w:val="000000"/>
          <w:sz w:val="24"/>
          <w:szCs w:val="24"/>
        </w:rPr>
        <w:t>Образовательная программа МАОУ «СОШ № 10» города Кунгура разработана в соответствии с Федеральным законом от 29.12.2012 г. № 273-ФЗ «Об образовании в Российской Федерации», в соответствии с Федеральным государственным образовательным стандартом дошкольного образования, с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 «Санитарно-эпидемиологическими требованиями к устройству, содержанию и организации режима работы дошкольных организаций СанПиН от 28 сентября 2020 г. № 28, зарегистрировано в Минюсте России 18 декабря 2020 г., регистрационный № 61573) и является обязательным нормативным документом, согласно ст.64, ст.65 Закона РФ «Об образовании».</w:t>
      </w:r>
      <w:r>
        <w:rPr>
          <w:rFonts w:ascii="Arial" w:hAnsi="Arial" w:cs="Arial"/>
          <w:color w:val="000000"/>
        </w:rPr>
        <w:t> </w:t>
      </w:r>
    </w:p>
    <w:p w:rsidR="00DB178D" w:rsidRDefault="00DB178D" w:rsidP="00A52519">
      <w:pPr>
        <w:spacing w:after="0" w:line="240" w:lineRule="auto"/>
        <w:ind w:firstLine="720"/>
        <w:rPr>
          <w:rFonts w:hAnsi="Times New Roman"/>
          <w:color w:val="000000"/>
          <w:sz w:val="24"/>
          <w:szCs w:val="24"/>
        </w:rPr>
      </w:pPr>
    </w:p>
    <w:p w:rsidR="00DB178D" w:rsidRDefault="00DB178D" w:rsidP="00A52519">
      <w:pPr>
        <w:spacing w:after="0" w:line="240" w:lineRule="auto"/>
        <w:ind w:firstLine="720"/>
        <w:rPr>
          <w:rFonts w:eastAsia="Times New Roman" w:hAnsi="Times New Roman"/>
          <w:color w:val="000000"/>
          <w:sz w:val="24"/>
          <w:szCs w:val="24"/>
        </w:rPr>
      </w:pPr>
      <w:r>
        <w:rPr>
          <w:rFonts w:eastAsia="Times New Roman" w:hAnsi="Times New Roman"/>
          <w:color w:val="000000"/>
          <w:sz w:val="24"/>
          <w:szCs w:val="24"/>
        </w:rPr>
        <w:t>Цель</w:t>
      </w:r>
      <w:r>
        <w:rPr>
          <w:rFonts w:eastAsia="Times New Roman" w:hAnsi="Times New Roman"/>
          <w:color w:val="000000"/>
          <w:sz w:val="24"/>
          <w:szCs w:val="24"/>
        </w:rPr>
        <w:t xml:space="preserve"> </w:t>
      </w:r>
      <w:r>
        <w:rPr>
          <w:rFonts w:eastAsia="Times New Roman" w:hAnsi="Times New Roman"/>
          <w:color w:val="000000"/>
          <w:sz w:val="24"/>
          <w:szCs w:val="24"/>
        </w:rPr>
        <w:t>ОП</w:t>
      </w:r>
      <w:r>
        <w:rPr>
          <w:rFonts w:eastAsia="Times New Roman" w:hAnsi="Times New Roman"/>
          <w:color w:val="000000"/>
          <w:sz w:val="24"/>
          <w:szCs w:val="24"/>
        </w:rPr>
        <w:t xml:space="preserve"> </w:t>
      </w:r>
      <w:r>
        <w:rPr>
          <w:rFonts w:eastAsia="Times New Roman" w:hAnsi="Times New Roman"/>
          <w:color w:val="000000"/>
          <w:sz w:val="24"/>
          <w:szCs w:val="24"/>
        </w:rPr>
        <w:t>ДО</w:t>
      </w:r>
      <w:r>
        <w:rPr>
          <w:rFonts w:eastAsia="Times New Roman" w:hAnsi="Times New Roman"/>
          <w:color w:val="000000"/>
          <w:sz w:val="24"/>
          <w:szCs w:val="24"/>
        </w:rPr>
        <w:t>:</w:t>
      </w:r>
    </w:p>
    <w:p w:rsidR="00DB178D" w:rsidRPr="00CF44B0" w:rsidRDefault="00DB178D" w:rsidP="00BD7233">
      <w:pPr>
        <w:numPr>
          <w:ilvl w:val="0"/>
          <w:numId w:val="61"/>
        </w:numPr>
        <w:tabs>
          <w:tab w:val="clear" w:pos="720"/>
          <w:tab w:val="num" w:pos="0"/>
        </w:tabs>
        <w:spacing w:after="0" w:line="240" w:lineRule="auto"/>
        <w:ind w:left="0" w:right="180" w:firstLine="720"/>
        <w:jc w:val="both"/>
        <w:rPr>
          <w:rFonts w:eastAsia="Times New Roman" w:hAnsi="Times New Roman"/>
          <w:color w:val="000000"/>
          <w:sz w:val="24"/>
          <w:szCs w:val="24"/>
        </w:rPr>
      </w:pPr>
      <w:r w:rsidRPr="00CF44B0">
        <w:rPr>
          <w:rFonts w:eastAsia="Times New Roman" w:hAnsi="Times New Roman"/>
          <w:color w:val="000000"/>
          <w:sz w:val="24"/>
          <w:szCs w:val="24"/>
        </w:rPr>
        <w:t>разностороннее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развитие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ребенка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период</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дошкольного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детства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учетом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возрастных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индивидуальных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особенностей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w:t>
      </w:r>
      <w:r>
        <w:rPr>
          <w:rFonts w:hAnsi="Times New Roman"/>
          <w:color w:val="000000"/>
          <w:sz w:val="24"/>
          <w:szCs w:val="24"/>
        </w:rPr>
        <w:t> </w:t>
      </w:r>
      <w:r w:rsidRPr="00CF44B0">
        <w:rPr>
          <w:rFonts w:eastAsia="Times New Roman" w:hAnsi="Times New Roman"/>
          <w:color w:val="000000"/>
          <w:sz w:val="24"/>
          <w:szCs w:val="24"/>
        </w:rPr>
        <w:t>основе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духовно</w:t>
      </w:r>
      <w:r w:rsidRPr="00CF44B0">
        <w:rPr>
          <w:rFonts w:eastAsia="Times New Roman" w:hAnsi="Times New Roman"/>
          <w:color w:val="000000"/>
          <w:sz w:val="24"/>
          <w:szCs w:val="24"/>
        </w:rPr>
        <w:t>-</w:t>
      </w:r>
      <w:r w:rsidRPr="00CF44B0">
        <w:rPr>
          <w:rFonts w:eastAsia="Times New Roman" w:hAnsi="Times New Roman"/>
          <w:color w:val="000000"/>
          <w:sz w:val="24"/>
          <w:szCs w:val="24"/>
        </w:rPr>
        <w:t>нравственных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ценностей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российского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народа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исторических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национально</w:t>
      </w:r>
      <w:r w:rsidRPr="00CF44B0">
        <w:rPr>
          <w:rFonts w:eastAsia="Times New Roman" w:hAnsi="Times New Roman"/>
          <w:color w:val="000000"/>
          <w:sz w:val="24"/>
          <w:szCs w:val="24"/>
        </w:rPr>
        <w:t>-</w:t>
      </w:r>
      <w:r w:rsidRPr="00CF44B0">
        <w:rPr>
          <w:rFonts w:eastAsia="Times New Roman" w:hAnsi="Times New Roman"/>
          <w:color w:val="000000"/>
          <w:sz w:val="24"/>
          <w:szCs w:val="24"/>
        </w:rPr>
        <w:t>культурных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традиций</w:t>
      </w:r>
      <w:r w:rsidRPr="00CF44B0">
        <w:rPr>
          <w:rFonts w:eastAsia="Times New Roman" w:hAnsi="Times New Roman"/>
          <w:color w:val="000000"/>
          <w:sz w:val="24"/>
          <w:szCs w:val="24"/>
        </w:rPr>
        <w:t>.</w:t>
      </w:r>
    </w:p>
    <w:p w:rsidR="00DB178D" w:rsidRDefault="00DB178D" w:rsidP="00A52519">
      <w:pPr>
        <w:spacing w:after="0" w:line="240" w:lineRule="auto"/>
        <w:ind w:firstLine="720"/>
        <w:rPr>
          <w:rFonts w:eastAsia="Times New Roman" w:hAnsi="Times New Roman"/>
          <w:color w:val="000000"/>
          <w:sz w:val="24"/>
          <w:szCs w:val="24"/>
        </w:rPr>
      </w:pPr>
      <w:r>
        <w:rPr>
          <w:rFonts w:eastAsia="Times New Roman" w:hAnsi="Times New Roman"/>
          <w:color w:val="000000"/>
          <w:sz w:val="24"/>
          <w:szCs w:val="24"/>
        </w:rPr>
        <w:t>Задачи</w:t>
      </w:r>
      <w:r>
        <w:rPr>
          <w:rFonts w:eastAsia="Times New Roman" w:hAnsi="Times New Roman"/>
          <w:color w:val="000000"/>
          <w:sz w:val="24"/>
          <w:szCs w:val="24"/>
        </w:rPr>
        <w:t xml:space="preserve"> </w:t>
      </w:r>
      <w:r>
        <w:rPr>
          <w:rFonts w:eastAsia="Times New Roman" w:hAnsi="Times New Roman"/>
          <w:color w:val="000000"/>
          <w:sz w:val="24"/>
          <w:szCs w:val="24"/>
        </w:rPr>
        <w:t>ОП</w:t>
      </w:r>
      <w:r>
        <w:rPr>
          <w:rFonts w:eastAsia="Times New Roman" w:hAnsi="Times New Roman"/>
          <w:color w:val="000000"/>
          <w:sz w:val="24"/>
          <w:szCs w:val="24"/>
        </w:rPr>
        <w:t xml:space="preserve">  </w:t>
      </w:r>
      <w:r>
        <w:rPr>
          <w:rFonts w:eastAsia="Times New Roman" w:hAnsi="Times New Roman"/>
          <w:color w:val="000000"/>
          <w:sz w:val="24"/>
          <w:szCs w:val="24"/>
        </w:rPr>
        <w:t>ДО</w:t>
      </w:r>
      <w:r>
        <w:rPr>
          <w:rFonts w:eastAsia="Times New Roman" w:hAnsi="Times New Roman"/>
          <w:color w:val="000000"/>
          <w:sz w:val="24"/>
          <w:szCs w:val="24"/>
        </w:rPr>
        <w:t>:</w:t>
      </w:r>
    </w:p>
    <w:p w:rsidR="00DB178D" w:rsidRPr="00CF44B0" w:rsidRDefault="00DB178D" w:rsidP="00BD7233">
      <w:pPr>
        <w:numPr>
          <w:ilvl w:val="0"/>
          <w:numId w:val="62"/>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обеспечить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единое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содержание</w:t>
      </w:r>
      <w:r>
        <w:rPr>
          <w:rFonts w:hAnsi="Times New Roman"/>
          <w:color w:val="000000"/>
          <w:sz w:val="24"/>
          <w:szCs w:val="24"/>
        </w:rPr>
        <w:t> </w:t>
      </w:r>
      <w:r>
        <w:rPr>
          <w:rFonts w:eastAsia="Times New Roman" w:hAnsi="Times New Roman"/>
          <w:color w:val="000000"/>
          <w:sz w:val="24"/>
          <w:szCs w:val="24"/>
        </w:rPr>
        <w:t>дошкольного</w:t>
      </w:r>
      <w:r>
        <w:rPr>
          <w:rFonts w:eastAsia="Times New Roman" w:hAnsi="Times New Roman"/>
          <w:color w:val="000000"/>
          <w:sz w:val="24"/>
          <w:szCs w:val="24"/>
        </w:rPr>
        <w:t xml:space="preserve"> </w:t>
      </w:r>
      <w:r>
        <w:rPr>
          <w:rFonts w:eastAsia="Times New Roman" w:hAnsi="Times New Roman"/>
          <w:color w:val="000000"/>
          <w:sz w:val="24"/>
          <w:szCs w:val="24"/>
        </w:rPr>
        <w:t>образования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планируемых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результатов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освоения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программы</w:t>
      </w:r>
      <w:r>
        <w:rPr>
          <w:rFonts w:hAnsi="Times New Roman"/>
          <w:color w:val="000000"/>
          <w:sz w:val="24"/>
          <w:szCs w:val="24"/>
        </w:rPr>
        <w:t> </w:t>
      </w:r>
      <w:r>
        <w:rPr>
          <w:rFonts w:eastAsia="Times New Roman" w:hAnsi="Times New Roman"/>
          <w:color w:val="000000"/>
          <w:sz w:val="24"/>
          <w:szCs w:val="24"/>
        </w:rPr>
        <w:t>дошкольного</w:t>
      </w:r>
      <w:r>
        <w:rPr>
          <w:rFonts w:eastAsia="Times New Roman" w:hAnsi="Times New Roman"/>
          <w:color w:val="000000"/>
          <w:sz w:val="24"/>
          <w:szCs w:val="24"/>
        </w:rPr>
        <w:t xml:space="preserve"> </w:t>
      </w:r>
      <w:r>
        <w:rPr>
          <w:rFonts w:eastAsia="Times New Roman" w:hAnsi="Times New Roman"/>
          <w:color w:val="000000"/>
          <w:sz w:val="24"/>
          <w:szCs w:val="24"/>
        </w:rPr>
        <w:t>образования</w:t>
      </w:r>
      <w:r w:rsidRPr="00CF44B0">
        <w:rPr>
          <w:rFonts w:eastAsia="Times New Roman" w:hAnsi="Times New Roman"/>
          <w:color w:val="000000"/>
          <w:sz w:val="24"/>
          <w:szCs w:val="24"/>
        </w:rPr>
        <w:t>;</w:t>
      </w:r>
    </w:p>
    <w:p w:rsidR="00DB178D" w:rsidRPr="00CF44B0" w:rsidRDefault="00DB178D" w:rsidP="00BD7233">
      <w:pPr>
        <w:numPr>
          <w:ilvl w:val="0"/>
          <w:numId w:val="62"/>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приобщить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w:t>
      </w:r>
      <w:r>
        <w:rPr>
          <w:rFonts w:hAnsi="Times New Roman"/>
          <w:color w:val="000000"/>
          <w:sz w:val="24"/>
          <w:szCs w:val="24"/>
        </w:rPr>
        <w:t> </w:t>
      </w:r>
      <w:r w:rsidRPr="00CF44B0">
        <w:rPr>
          <w:rFonts w:eastAsia="Times New Roman" w:hAnsi="Times New Roman"/>
          <w:color w:val="000000"/>
          <w:sz w:val="24"/>
          <w:szCs w:val="24"/>
        </w:rPr>
        <w:t>базовым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ценностям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российского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народа</w:t>
      </w:r>
      <w:r>
        <w:rPr>
          <w:rFonts w:hAnsi="Times New Roman"/>
          <w:color w:val="000000"/>
          <w:sz w:val="24"/>
          <w:szCs w:val="24"/>
        </w:rPr>
        <w:t> </w:t>
      </w:r>
      <w:r w:rsidRPr="00CF44B0">
        <w:rPr>
          <w:rFonts w:eastAsia="Times New Roman" w:hAnsi="Times New Roman"/>
          <w:color w:val="000000"/>
          <w:sz w:val="24"/>
          <w:szCs w:val="24"/>
        </w:rPr>
        <w:t>—</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жизнь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достоинство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права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свободы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человека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патриотизм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гражданственность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высокие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нравственные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идеалы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крепкая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семья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созидательный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труд</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приоритет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духовного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над</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материальным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гуманизм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милосердие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справедливость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коллективизм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взаимопомощь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взаимоуважение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историческая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память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преемственность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поколений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единство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народов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России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создание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условий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для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формирования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ценностного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отношения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w:t>
      </w:r>
      <w:r>
        <w:rPr>
          <w:rFonts w:hAnsi="Times New Roman"/>
          <w:color w:val="000000"/>
          <w:sz w:val="24"/>
          <w:szCs w:val="24"/>
        </w:rPr>
        <w:t> </w:t>
      </w:r>
      <w:r w:rsidRPr="00CF44B0">
        <w:rPr>
          <w:rFonts w:eastAsia="Times New Roman" w:hAnsi="Times New Roman"/>
          <w:color w:val="000000"/>
          <w:sz w:val="24"/>
          <w:szCs w:val="24"/>
        </w:rPr>
        <w:t>окружающему</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миру</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становления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опыта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действий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поступков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w:t>
      </w:r>
      <w:r>
        <w:rPr>
          <w:rFonts w:hAnsi="Times New Roman"/>
          <w:color w:val="000000"/>
          <w:sz w:val="24"/>
          <w:szCs w:val="24"/>
        </w:rPr>
        <w:t> </w:t>
      </w:r>
      <w:r w:rsidRPr="00CF44B0">
        <w:rPr>
          <w:rFonts w:eastAsia="Times New Roman" w:hAnsi="Times New Roman"/>
          <w:color w:val="000000"/>
          <w:sz w:val="24"/>
          <w:szCs w:val="24"/>
        </w:rPr>
        <w:t>основе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осмысления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ценностей</w:t>
      </w:r>
      <w:r w:rsidRPr="00CF44B0">
        <w:rPr>
          <w:rFonts w:eastAsia="Times New Roman" w:hAnsi="Times New Roman"/>
          <w:color w:val="000000"/>
          <w:sz w:val="24"/>
          <w:szCs w:val="24"/>
        </w:rPr>
        <w:t>;</w:t>
      </w:r>
    </w:p>
    <w:p w:rsidR="00DB178D" w:rsidRPr="00CF44B0" w:rsidRDefault="00DB178D" w:rsidP="00BD7233">
      <w:pPr>
        <w:numPr>
          <w:ilvl w:val="0"/>
          <w:numId w:val="62"/>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структурировать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содержание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деятельности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w:t>
      </w:r>
      <w:r>
        <w:rPr>
          <w:rFonts w:hAnsi="Times New Roman"/>
          <w:color w:val="000000"/>
          <w:sz w:val="24"/>
          <w:szCs w:val="24"/>
        </w:rPr>
        <w:t> </w:t>
      </w:r>
      <w:r w:rsidRPr="00CF44B0">
        <w:rPr>
          <w:rFonts w:eastAsia="Times New Roman" w:hAnsi="Times New Roman"/>
          <w:color w:val="000000"/>
          <w:sz w:val="24"/>
          <w:szCs w:val="24"/>
        </w:rPr>
        <w:t>основе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учета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возрастных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индивидуальных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особенностей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развития</w:t>
      </w:r>
      <w:r w:rsidRPr="00CF44B0">
        <w:rPr>
          <w:rFonts w:eastAsia="Times New Roman" w:hAnsi="Times New Roman"/>
          <w:color w:val="000000"/>
          <w:sz w:val="24"/>
          <w:szCs w:val="24"/>
        </w:rPr>
        <w:t>;</w:t>
      </w:r>
    </w:p>
    <w:p w:rsidR="00DB178D" w:rsidRPr="00CF44B0" w:rsidRDefault="00DB178D" w:rsidP="00BD7233">
      <w:pPr>
        <w:numPr>
          <w:ilvl w:val="0"/>
          <w:numId w:val="62"/>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создать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условия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для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равного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доступа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w:t>
      </w:r>
      <w:r>
        <w:rPr>
          <w:rFonts w:hAnsi="Times New Roman"/>
          <w:color w:val="000000"/>
          <w:sz w:val="24"/>
          <w:szCs w:val="24"/>
        </w:rPr>
        <w:t> </w:t>
      </w:r>
      <w:r w:rsidRPr="00CF44B0">
        <w:rPr>
          <w:rFonts w:eastAsia="Times New Roman" w:hAnsi="Times New Roman"/>
          <w:color w:val="000000"/>
          <w:sz w:val="24"/>
          <w:szCs w:val="24"/>
        </w:rPr>
        <w:t>образованию</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для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всех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дошкольного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возраста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учетом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разнообразия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потребностей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индивидуальных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возможностей</w:t>
      </w:r>
      <w:r w:rsidRPr="00CF44B0">
        <w:rPr>
          <w:rFonts w:eastAsia="Times New Roman" w:hAnsi="Times New Roman"/>
          <w:color w:val="000000"/>
          <w:sz w:val="24"/>
          <w:szCs w:val="24"/>
        </w:rPr>
        <w:t>;</w:t>
      </w:r>
    </w:p>
    <w:p w:rsidR="00DB178D" w:rsidRPr="00CF44B0" w:rsidRDefault="00DB178D" w:rsidP="00BD7233">
      <w:pPr>
        <w:numPr>
          <w:ilvl w:val="0"/>
          <w:numId w:val="62"/>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обеспечить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охрану</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укрепление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физического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психического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здоровья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том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числе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их</w:t>
      </w:r>
      <w:r>
        <w:rPr>
          <w:rFonts w:hAnsi="Times New Roman"/>
          <w:color w:val="000000"/>
          <w:sz w:val="24"/>
          <w:szCs w:val="24"/>
        </w:rPr>
        <w:t> </w:t>
      </w:r>
      <w:r w:rsidRPr="00CF44B0">
        <w:rPr>
          <w:rFonts w:eastAsia="Times New Roman" w:hAnsi="Times New Roman"/>
          <w:color w:val="000000"/>
          <w:sz w:val="24"/>
          <w:szCs w:val="24"/>
        </w:rPr>
        <w:t>эмоционального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благополучия</w:t>
      </w:r>
      <w:r w:rsidRPr="00CF44B0">
        <w:rPr>
          <w:rFonts w:eastAsia="Times New Roman" w:hAnsi="Times New Roman"/>
          <w:color w:val="000000"/>
          <w:sz w:val="24"/>
          <w:szCs w:val="24"/>
        </w:rPr>
        <w:t>;</w:t>
      </w:r>
    </w:p>
    <w:p w:rsidR="00DB178D" w:rsidRPr="00CF44B0" w:rsidRDefault="00DB178D" w:rsidP="00BD7233">
      <w:pPr>
        <w:numPr>
          <w:ilvl w:val="0"/>
          <w:numId w:val="62"/>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обеспечить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развитие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физических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личностных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нравственных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качеств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основ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патриотизма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интеллектуальных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художественно</w:t>
      </w:r>
      <w:r w:rsidRPr="00CF44B0">
        <w:rPr>
          <w:rFonts w:eastAsia="Times New Roman" w:hAnsi="Times New Roman"/>
          <w:color w:val="000000"/>
          <w:sz w:val="24"/>
          <w:szCs w:val="24"/>
        </w:rPr>
        <w:t>-</w:t>
      </w:r>
      <w:r w:rsidRPr="00CF44B0">
        <w:rPr>
          <w:rFonts w:eastAsia="Times New Roman" w:hAnsi="Times New Roman"/>
          <w:color w:val="000000"/>
          <w:sz w:val="24"/>
          <w:szCs w:val="24"/>
        </w:rPr>
        <w:t>творческих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способностей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ребенка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его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инициативности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самостоятельности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ответственности</w:t>
      </w:r>
      <w:r w:rsidRPr="00CF44B0">
        <w:rPr>
          <w:rFonts w:eastAsia="Times New Roman" w:hAnsi="Times New Roman"/>
          <w:color w:val="000000"/>
          <w:sz w:val="24"/>
          <w:szCs w:val="24"/>
        </w:rPr>
        <w:t>;</w:t>
      </w:r>
    </w:p>
    <w:p w:rsidR="00DB178D" w:rsidRPr="00CF44B0" w:rsidRDefault="00DB178D" w:rsidP="00BD7233">
      <w:pPr>
        <w:numPr>
          <w:ilvl w:val="0"/>
          <w:numId w:val="62"/>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обеспечить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психолого</w:t>
      </w:r>
      <w:r w:rsidRPr="00CF44B0">
        <w:rPr>
          <w:rFonts w:eastAsia="Times New Roman" w:hAnsi="Times New Roman"/>
          <w:color w:val="000000"/>
          <w:sz w:val="24"/>
          <w:szCs w:val="24"/>
        </w:rPr>
        <w:t>-</w:t>
      </w:r>
      <w:r w:rsidRPr="00CF44B0">
        <w:rPr>
          <w:rFonts w:eastAsia="Times New Roman" w:hAnsi="Times New Roman"/>
          <w:color w:val="000000"/>
          <w:sz w:val="24"/>
          <w:szCs w:val="24"/>
        </w:rPr>
        <w:t>педагогическую</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поддержку</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семьи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повышение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компетентности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вопросах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воспитания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обучения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развития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охраны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укрепления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здоровья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обеспечения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их</w:t>
      </w:r>
      <w:r>
        <w:rPr>
          <w:rFonts w:hAnsi="Times New Roman"/>
          <w:color w:val="000000"/>
          <w:sz w:val="24"/>
          <w:szCs w:val="24"/>
        </w:rPr>
        <w:t> </w:t>
      </w:r>
      <w:r w:rsidRPr="00CF44B0">
        <w:rPr>
          <w:rFonts w:eastAsia="Times New Roman" w:hAnsi="Times New Roman"/>
          <w:color w:val="000000"/>
          <w:sz w:val="24"/>
          <w:szCs w:val="24"/>
        </w:rPr>
        <w:t>безопасности</w:t>
      </w:r>
      <w:r w:rsidRPr="00CF44B0">
        <w:rPr>
          <w:rFonts w:eastAsia="Times New Roman" w:hAnsi="Times New Roman"/>
          <w:color w:val="000000"/>
          <w:sz w:val="24"/>
          <w:szCs w:val="24"/>
        </w:rPr>
        <w:t>;</w:t>
      </w:r>
    </w:p>
    <w:p w:rsidR="00DB178D" w:rsidRPr="00CF44B0" w:rsidRDefault="00DB178D" w:rsidP="00BD7233">
      <w:pPr>
        <w:numPr>
          <w:ilvl w:val="0"/>
          <w:numId w:val="62"/>
        </w:numPr>
        <w:tabs>
          <w:tab w:val="clear" w:pos="720"/>
          <w:tab w:val="num" w:pos="0"/>
          <w:tab w:val="left" w:pos="851"/>
        </w:tabs>
        <w:spacing w:after="0" w:line="240" w:lineRule="auto"/>
        <w:ind w:left="0" w:right="180" w:firstLine="567"/>
        <w:jc w:val="both"/>
        <w:rPr>
          <w:rFonts w:eastAsia="Times New Roman" w:hAnsi="Times New Roman"/>
          <w:color w:val="000000"/>
          <w:sz w:val="24"/>
          <w:szCs w:val="24"/>
        </w:rPr>
      </w:pPr>
      <w:r w:rsidRPr="00CF44B0">
        <w:rPr>
          <w:rFonts w:eastAsia="Times New Roman" w:hAnsi="Times New Roman"/>
          <w:color w:val="000000"/>
          <w:sz w:val="24"/>
          <w:szCs w:val="24"/>
        </w:rPr>
        <w:t>обеспечить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достижение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детьми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w:t>
      </w:r>
      <w:r>
        <w:rPr>
          <w:rFonts w:hAnsi="Times New Roman"/>
          <w:color w:val="000000"/>
          <w:sz w:val="24"/>
          <w:szCs w:val="24"/>
        </w:rPr>
        <w:t> </w:t>
      </w:r>
      <w:r w:rsidRPr="00CF44B0">
        <w:rPr>
          <w:rFonts w:eastAsia="Times New Roman" w:hAnsi="Times New Roman"/>
          <w:color w:val="000000"/>
          <w:sz w:val="24"/>
          <w:szCs w:val="24"/>
        </w:rPr>
        <w:t>этапе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завершения</w:t>
      </w:r>
      <w:r>
        <w:rPr>
          <w:rFonts w:hAnsi="Times New Roman"/>
          <w:color w:val="000000"/>
          <w:sz w:val="24"/>
          <w:szCs w:val="24"/>
        </w:rPr>
        <w:t> </w:t>
      </w:r>
      <w:r>
        <w:rPr>
          <w:rFonts w:eastAsia="Times New Roman" w:hAnsi="Times New Roman"/>
          <w:color w:val="000000"/>
          <w:sz w:val="24"/>
          <w:szCs w:val="24"/>
        </w:rPr>
        <w:t>дошкольного</w:t>
      </w:r>
      <w:r>
        <w:rPr>
          <w:rFonts w:eastAsia="Times New Roman" w:hAnsi="Times New Roman"/>
          <w:color w:val="000000"/>
          <w:sz w:val="24"/>
          <w:szCs w:val="24"/>
        </w:rPr>
        <w:t xml:space="preserve"> </w:t>
      </w:r>
      <w:r>
        <w:rPr>
          <w:rFonts w:eastAsia="Times New Roman" w:hAnsi="Times New Roman"/>
          <w:color w:val="000000"/>
          <w:sz w:val="24"/>
          <w:szCs w:val="24"/>
        </w:rPr>
        <w:t>образования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уровня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развития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необходимого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достаточного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для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успешного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освоения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программ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начального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общего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образования</w:t>
      </w:r>
      <w:r w:rsidRPr="00CF44B0">
        <w:rPr>
          <w:rFonts w:eastAsia="Times New Roman" w:hAnsi="Times New Roman"/>
          <w:color w:val="000000"/>
          <w:sz w:val="24"/>
          <w:szCs w:val="24"/>
        </w:rPr>
        <w:t>.</w:t>
      </w:r>
    </w:p>
    <w:p w:rsidR="00DB178D" w:rsidRPr="00CF44B0" w:rsidRDefault="00DB178D" w:rsidP="00A52519">
      <w:pPr>
        <w:spacing w:after="0" w:line="240" w:lineRule="auto"/>
        <w:ind w:firstLine="720"/>
        <w:jc w:val="both"/>
        <w:rPr>
          <w:rFonts w:eastAsia="Times New Roman" w:hAnsi="Times New Roman"/>
          <w:color w:val="000000"/>
          <w:sz w:val="24"/>
          <w:szCs w:val="24"/>
        </w:rPr>
      </w:pPr>
      <w:r>
        <w:rPr>
          <w:rFonts w:eastAsia="Times New Roman" w:hAnsi="Times New Roman"/>
          <w:color w:val="000000"/>
          <w:sz w:val="24"/>
          <w:szCs w:val="24"/>
        </w:rPr>
        <w:t>ОП</w:t>
      </w:r>
      <w:r>
        <w:rPr>
          <w:rFonts w:eastAsia="Times New Roman" w:hAnsi="Times New Roman"/>
          <w:color w:val="000000"/>
          <w:sz w:val="24"/>
          <w:szCs w:val="24"/>
        </w:rPr>
        <w:t xml:space="preserve"> </w:t>
      </w:r>
      <w:r>
        <w:rPr>
          <w:rFonts w:eastAsia="Times New Roman" w:hAnsi="Times New Roman"/>
          <w:color w:val="000000"/>
          <w:sz w:val="24"/>
          <w:szCs w:val="24"/>
        </w:rPr>
        <w:t>ДО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включает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три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основных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раздела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целевой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содержательный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организационный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Дополнительным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разделом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является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краткая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презентация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основных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сведений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из</w:t>
      </w:r>
      <w:r>
        <w:rPr>
          <w:rFonts w:hAnsi="Times New Roman"/>
          <w:color w:val="000000"/>
          <w:sz w:val="24"/>
          <w:szCs w:val="24"/>
        </w:rPr>
        <w:t> </w:t>
      </w:r>
      <w:r w:rsidRPr="00CF44B0">
        <w:rPr>
          <w:rFonts w:eastAsia="Times New Roman" w:hAnsi="Times New Roman"/>
          <w:color w:val="000000"/>
          <w:sz w:val="24"/>
          <w:szCs w:val="24"/>
        </w:rPr>
        <w:t>Программы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для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воспитанников</w:t>
      </w:r>
      <w:r w:rsidRPr="00CF44B0">
        <w:rPr>
          <w:rFonts w:eastAsia="Times New Roman" w:hAnsi="Times New Roman"/>
          <w:color w:val="000000"/>
          <w:sz w:val="24"/>
          <w:szCs w:val="24"/>
        </w:rPr>
        <w:t>.</w:t>
      </w:r>
    </w:p>
    <w:tbl>
      <w:tblPr>
        <w:tblW w:w="0" w:type="auto"/>
        <w:tblCellMar>
          <w:top w:w="15" w:type="dxa"/>
          <w:left w:w="15" w:type="dxa"/>
          <w:bottom w:w="15" w:type="dxa"/>
          <w:right w:w="15" w:type="dxa"/>
        </w:tblCellMar>
        <w:tblLook w:val="0000"/>
      </w:tblPr>
      <w:tblGrid>
        <w:gridCol w:w="2147"/>
        <w:gridCol w:w="7358"/>
      </w:tblGrid>
      <w:tr w:rsidR="00DB178D" w:rsidRPr="0030138C" w:rsidTr="00A525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Default="00DB178D" w:rsidP="00E91030">
            <w:pPr>
              <w:spacing w:after="0" w:line="240" w:lineRule="auto"/>
              <w:jc w:val="both"/>
            </w:pPr>
            <w:r>
              <w:rPr>
                <w:rFonts w:eastAsia="Times New Roman" w:hAnsi="Times New Roman"/>
                <w:color w:val="000000"/>
                <w:sz w:val="24"/>
                <w:szCs w:val="24"/>
              </w:rPr>
              <w:t>Целевой</w:t>
            </w:r>
            <w:r>
              <w:rPr>
                <w:rFonts w:eastAsia="Times New Roman" w:hAnsi="Times New Roman"/>
                <w:color w:val="000000"/>
                <w:sz w:val="24"/>
                <w:szCs w:val="24"/>
              </w:rPr>
              <w:t xml:space="preserve"> </w:t>
            </w:r>
            <w:r>
              <w:rPr>
                <w:rFonts w:eastAsia="Times New Roman" w:hAnsi="Times New Roman"/>
                <w:color w:val="000000"/>
                <w:sz w:val="24"/>
                <w:szCs w:val="24"/>
              </w:rPr>
              <w:t>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CF44B0" w:rsidRDefault="00DB178D" w:rsidP="00A52519">
            <w:pPr>
              <w:spacing w:after="0" w:line="240" w:lineRule="auto"/>
              <w:ind w:firstLine="720"/>
              <w:jc w:val="both"/>
              <w:rPr>
                <w:rFonts w:hAnsi="Times New Roman"/>
                <w:color w:val="000000"/>
                <w:sz w:val="24"/>
                <w:szCs w:val="24"/>
              </w:rPr>
            </w:pPr>
            <w:r w:rsidRPr="00CF44B0">
              <w:rPr>
                <w:rFonts w:eastAsia="Times New Roman" w:hAnsi="Times New Roman"/>
                <w:color w:val="000000"/>
                <w:sz w:val="24"/>
                <w:szCs w:val="24"/>
              </w:rPr>
              <w:t>Включает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себя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пояснительную</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записку</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планируемые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результаты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освоения</w:t>
            </w:r>
            <w:r w:rsidRPr="00CF44B0">
              <w:rPr>
                <w:rFonts w:eastAsia="Times New Roman" w:hAnsi="Times New Roman"/>
                <w:color w:val="000000"/>
                <w:sz w:val="24"/>
                <w:szCs w:val="24"/>
              </w:rPr>
              <w:t xml:space="preserve"> </w:t>
            </w:r>
            <w:r>
              <w:rPr>
                <w:rFonts w:eastAsia="Times New Roman" w:hAnsi="Times New Roman"/>
                <w:color w:val="000000"/>
                <w:sz w:val="24"/>
                <w:szCs w:val="24"/>
              </w:rPr>
              <w:t>ОП</w:t>
            </w:r>
            <w:r>
              <w:rPr>
                <w:rFonts w:eastAsia="Times New Roman" w:hAnsi="Times New Roman"/>
                <w:color w:val="000000"/>
                <w:sz w:val="24"/>
                <w:szCs w:val="24"/>
              </w:rPr>
              <w:t xml:space="preserve"> </w:t>
            </w:r>
            <w:r>
              <w:rPr>
                <w:rFonts w:eastAsia="Times New Roman" w:hAnsi="Times New Roman"/>
                <w:color w:val="000000"/>
                <w:sz w:val="24"/>
                <w:szCs w:val="24"/>
              </w:rPr>
              <w:t>ДО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Результаты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освоения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программы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представлены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виде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целевых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ориентиров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раннем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детстве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целевых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ориентиров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дошкольного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которые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представляют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собой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социально</w:t>
            </w:r>
            <w:r w:rsidRPr="00CF44B0">
              <w:rPr>
                <w:rFonts w:eastAsia="Times New Roman" w:hAnsi="Times New Roman"/>
                <w:color w:val="000000"/>
                <w:sz w:val="24"/>
                <w:szCs w:val="24"/>
              </w:rPr>
              <w:t>-</w:t>
            </w:r>
            <w:r w:rsidRPr="00CF44B0">
              <w:rPr>
                <w:rFonts w:eastAsia="Times New Roman" w:hAnsi="Times New Roman"/>
                <w:color w:val="000000"/>
                <w:sz w:val="24"/>
                <w:szCs w:val="24"/>
              </w:rPr>
              <w:t>нормативные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возрастные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характеристики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возможных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достижений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ребенка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w:t>
            </w:r>
            <w:r>
              <w:rPr>
                <w:rFonts w:hAnsi="Times New Roman"/>
                <w:color w:val="000000"/>
                <w:sz w:val="24"/>
                <w:szCs w:val="24"/>
              </w:rPr>
              <w:t> </w:t>
            </w:r>
            <w:r w:rsidRPr="00CF44B0">
              <w:rPr>
                <w:rFonts w:eastAsia="Times New Roman" w:hAnsi="Times New Roman"/>
                <w:color w:val="000000"/>
                <w:sz w:val="24"/>
                <w:szCs w:val="24"/>
              </w:rPr>
              <w:t>этапе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завершения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уровня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дошкольного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Также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входят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подходы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w:t>
            </w:r>
            <w:r>
              <w:rPr>
                <w:rFonts w:hAnsi="Times New Roman"/>
                <w:color w:val="000000"/>
                <w:sz w:val="24"/>
                <w:szCs w:val="24"/>
              </w:rPr>
              <w:t> </w:t>
            </w:r>
            <w:r w:rsidRPr="00CF44B0">
              <w:rPr>
                <w:rFonts w:eastAsia="Times New Roman" w:hAnsi="Times New Roman"/>
                <w:color w:val="000000"/>
                <w:sz w:val="24"/>
                <w:szCs w:val="24"/>
              </w:rPr>
              <w:t>проведению</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педагогической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диагностики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достижений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планируемых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результатов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значимые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для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разработки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реализации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Программы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характеристики</w:t>
            </w:r>
            <w:r>
              <w:rPr>
                <w:rFonts w:hAnsi="Times New Roman"/>
                <w:color w:val="000000"/>
                <w:sz w:val="24"/>
                <w:szCs w:val="24"/>
              </w:rPr>
              <w:t> </w:t>
            </w:r>
            <w:r w:rsidRPr="00CF44B0">
              <w:rPr>
                <w:rFonts w:eastAsia="Times New Roman" w:hAnsi="Times New Roman"/>
                <w:color w:val="000000"/>
                <w:sz w:val="24"/>
                <w:szCs w:val="24"/>
              </w:rPr>
              <w:t>—</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особенности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развития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Pr>
                <w:rFonts w:eastAsia="Times New Roman" w:hAnsi="Times New Roman"/>
                <w:color w:val="000000"/>
                <w:sz w:val="24"/>
                <w:szCs w:val="24"/>
              </w:rPr>
              <w:t>.</w:t>
            </w:r>
          </w:p>
        </w:tc>
      </w:tr>
      <w:tr w:rsidR="00DB178D" w:rsidTr="00A525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Default="00DB178D" w:rsidP="00E91030">
            <w:pPr>
              <w:spacing w:after="0" w:line="240" w:lineRule="auto"/>
              <w:jc w:val="both"/>
            </w:pPr>
            <w:r>
              <w:rPr>
                <w:rFonts w:eastAsia="Times New Roman" w:hAnsi="Times New Roman"/>
                <w:color w:val="000000"/>
                <w:sz w:val="24"/>
                <w:szCs w:val="24"/>
              </w:rPr>
              <w:t>Содержательный</w:t>
            </w:r>
            <w:r>
              <w:rPr>
                <w:rFonts w:eastAsia="Times New Roman" w:hAnsi="Times New Roman"/>
                <w:color w:val="000000"/>
                <w:sz w:val="24"/>
                <w:szCs w:val="24"/>
              </w:rPr>
              <w:t xml:space="preserve"> </w:t>
            </w:r>
            <w:r>
              <w:rPr>
                <w:rFonts w:eastAsia="Times New Roman" w:hAnsi="Times New Roman"/>
                <w:color w:val="000000"/>
                <w:sz w:val="24"/>
                <w:szCs w:val="24"/>
              </w:rPr>
              <w:t>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spacing w:after="0" w:line="240" w:lineRule="auto"/>
              <w:ind w:firstLine="720"/>
              <w:jc w:val="both"/>
              <w:rPr>
                <w:rFonts w:eastAsia="Times New Roman" w:hAnsi="Times New Roman"/>
                <w:color w:val="000000"/>
                <w:sz w:val="24"/>
                <w:szCs w:val="24"/>
              </w:rPr>
            </w:pPr>
            <w:r w:rsidRPr="00CF44B0">
              <w:rPr>
                <w:rFonts w:eastAsia="Times New Roman" w:hAnsi="Times New Roman"/>
                <w:color w:val="000000"/>
                <w:sz w:val="24"/>
                <w:szCs w:val="24"/>
              </w:rPr>
              <w:t>Включает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задачи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содержание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деятельности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для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всех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возрастных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групп</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w:t>
            </w:r>
            <w:r>
              <w:rPr>
                <w:rFonts w:hAnsi="Times New Roman"/>
                <w:color w:val="000000"/>
                <w:sz w:val="24"/>
                <w:szCs w:val="24"/>
              </w:rPr>
              <w:t> </w:t>
            </w:r>
            <w:r w:rsidRPr="00CF44B0">
              <w:rPr>
                <w:rFonts w:eastAsia="Times New Roman" w:hAnsi="Times New Roman"/>
                <w:color w:val="000000"/>
                <w:sz w:val="24"/>
                <w:szCs w:val="24"/>
              </w:rPr>
              <w:t>пяти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образовательным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областям</w:t>
            </w:r>
            <w:r w:rsidRPr="00CF44B0">
              <w:rPr>
                <w:rFonts w:eastAsia="Times New Roman" w:hAnsi="Times New Roman"/>
                <w:color w:val="000000"/>
                <w:sz w:val="24"/>
                <w:szCs w:val="24"/>
              </w:rPr>
              <w:t xml:space="preserve">. </w:t>
            </w:r>
            <w:r>
              <w:rPr>
                <w:rFonts w:eastAsia="Times New Roman" w:hAnsi="Times New Roman"/>
                <w:color w:val="000000"/>
                <w:sz w:val="24"/>
                <w:szCs w:val="24"/>
              </w:rPr>
              <w:t>Также</w:t>
            </w:r>
            <w:r>
              <w:rPr>
                <w:rFonts w:eastAsia="Times New Roman" w:hAnsi="Times New Roman"/>
                <w:color w:val="000000"/>
                <w:sz w:val="24"/>
                <w:szCs w:val="24"/>
              </w:rPr>
              <w:t xml:space="preserve"> </w:t>
            </w:r>
            <w:r>
              <w:rPr>
                <w:rFonts w:eastAsia="Times New Roman" w:hAnsi="Times New Roman"/>
                <w:color w:val="000000"/>
                <w:sz w:val="24"/>
                <w:szCs w:val="24"/>
              </w:rPr>
              <w:t>в разделе</w:t>
            </w:r>
            <w:r>
              <w:rPr>
                <w:rFonts w:eastAsia="Times New Roman" w:hAnsi="Times New Roman"/>
                <w:color w:val="000000"/>
                <w:sz w:val="24"/>
                <w:szCs w:val="24"/>
              </w:rPr>
              <w:t xml:space="preserve"> </w:t>
            </w:r>
            <w:r>
              <w:rPr>
                <w:rFonts w:eastAsia="Times New Roman" w:hAnsi="Times New Roman"/>
                <w:color w:val="000000"/>
                <w:sz w:val="24"/>
                <w:szCs w:val="24"/>
              </w:rPr>
              <w:t>описаны</w:t>
            </w:r>
            <w:r>
              <w:rPr>
                <w:rFonts w:eastAsia="Times New Roman" w:hAnsi="Times New Roman"/>
                <w:color w:val="000000"/>
                <w:sz w:val="24"/>
                <w:szCs w:val="24"/>
              </w:rPr>
              <w:t>:</w:t>
            </w:r>
          </w:p>
          <w:p w:rsidR="00DB178D" w:rsidRPr="00CF44B0" w:rsidRDefault="00DB178D" w:rsidP="00BD7233">
            <w:pPr>
              <w:numPr>
                <w:ilvl w:val="0"/>
                <w:numId w:val="63"/>
              </w:numPr>
              <w:tabs>
                <w:tab w:val="clear" w:pos="720"/>
                <w:tab w:val="num" w:pos="367"/>
              </w:tabs>
              <w:spacing w:after="0" w:line="240" w:lineRule="auto"/>
              <w:ind w:left="367"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формы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способы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методы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реализации</w:t>
            </w:r>
            <w:r w:rsidRPr="00CF44B0">
              <w:rPr>
                <w:rFonts w:eastAsia="Times New Roman" w:hAnsi="Times New Roman"/>
                <w:color w:val="000000"/>
                <w:sz w:val="24"/>
                <w:szCs w:val="24"/>
              </w:rPr>
              <w:t xml:space="preserve"> </w:t>
            </w:r>
            <w:r>
              <w:rPr>
                <w:rFonts w:eastAsia="Times New Roman" w:hAnsi="Times New Roman"/>
                <w:color w:val="000000"/>
                <w:sz w:val="24"/>
                <w:szCs w:val="24"/>
              </w:rPr>
              <w:t>ОП</w:t>
            </w:r>
            <w:r>
              <w:rPr>
                <w:rFonts w:eastAsia="Times New Roman" w:hAnsi="Times New Roman"/>
                <w:color w:val="000000"/>
                <w:sz w:val="24"/>
                <w:szCs w:val="24"/>
              </w:rPr>
              <w:t xml:space="preserve"> </w:t>
            </w:r>
            <w:r>
              <w:rPr>
                <w:rFonts w:eastAsia="Times New Roman" w:hAnsi="Times New Roman"/>
                <w:color w:val="000000"/>
                <w:sz w:val="24"/>
                <w:szCs w:val="24"/>
              </w:rPr>
              <w:t>ДО</w:t>
            </w:r>
            <w:r w:rsidRPr="00CF44B0">
              <w:rPr>
                <w:rFonts w:eastAsia="Times New Roman" w:hAnsi="Times New Roman"/>
                <w:color w:val="000000"/>
                <w:sz w:val="24"/>
                <w:szCs w:val="24"/>
              </w:rPr>
              <w:t>;</w:t>
            </w:r>
          </w:p>
          <w:p w:rsidR="00DB178D" w:rsidRPr="00CF44B0" w:rsidRDefault="00DB178D" w:rsidP="00BD7233">
            <w:pPr>
              <w:numPr>
                <w:ilvl w:val="0"/>
                <w:numId w:val="63"/>
              </w:numPr>
              <w:tabs>
                <w:tab w:val="clear" w:pos="720"/>
                <w:tab w:val="num" w:pos="367"/>
              </w:tabs>
              <w:spacing w:after="0" w:line="240" w:lineRule="auto"/>
              <w:ind w:left="367"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особенности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деятельности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видов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культурных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практик</w:t>
            </w:r>
            <w:r w:rsidRPr="00CF44B0">
              <w:rPr>
                <w:rFonts w:eastAsia="Times New Roman" w:hAnsi="Times New Roman"/>
                <w:color w:val="000000"/>
                <w:sz w:val="24"/>
                <w:szCs w:val="24"/>
              </w:rPr>
              <w:t>;</w:t>
            </w:r>
          </w:p>
          <w:p w:rsidR="00DB178D" w:rsidRDefault="00DB178D" w:rsidP="00BD7233">
            <w:pPr>
              <w:numPr>
                <w:ilvl w:val="0"/>
                <w:numId w:val="63"/>
              </w:numPr>
              <w:tabs>
                <w:tab w:val="clear" w:pos="720"/>
                <w:tab w:val="num" w:pos="367"/>
              </w:tabs>
              <w:spacing w:after="0" w:line="240" w:lineRule="auto"/>
              <w:ind w:left="367" w:right="180" w:firstLine="0"/>
              <w:contextualSpacing/>
              <w:jc w:val="both"/>
              <w:rPr>
                <w:rFonts w:eastAsia="Times New Roman" w:hAnsi="Times New Roman"/>
                <w:color w:val="000000"/>
                <w:sz w:val="24"/>
                <w:szCs w:val="24"/>
              </w:rPr>
            </w:pPr>
            <w:r>
              <w:rPr>
                <w:rFonts w:eastAsia="Times New Roman" w:hAnsi="Times New Roman"/>
                <w:color w:val="000000"/>
                <w:sz w:val="24"/>
                <w:szCs w:val="24"/>
              </w:rPr>
              <w:t>способы</w:t>
            </w:r>
            <w:r>
              <w:rPr>
                <w:rFonts w:eastAsia="Times New Roman" w:hAnsi="Times New Roman"/>
                <w:color w:val="000000"/>
                <w:sz w:val="24"/>
                <w:szCs w:val="24"/>
              </w:rPr>
              <w:t xml:space="preserve"> </w:t>
            </w:r>
            <w:r>
              <w:rPr>
                <w:rFonts w:eastAsia="Times New Roman" w:hAnsi="Times New Roman"/>
                <w:color w:val="000000"/>
                <w:sz w:val="24"/>
                <w:szCs w:val="24"/>
              </w:rPr>
              <w:t>поддержки</w:t>
            </w:r>
            <w:r>
              <w:rPr>
                <w:rFonts w:eastAsia="Times New Roman" w:hAnsi="Times New Roman"/>
                <w:color w:val="000000"/>
                <w:sz w:val="24"/>
                <w:szCs w:val="24"/>
              </w:rPr>
              <w:t xml:space="preserve"> </w:t>
            </w:r>
            <w:r>
              <w:rPr>
                <w:rFonts w:eastAsia="Times New Roman" w:hAnsi="Times New Roman"/>
                <w:color w:val="000000"/>
                <w:sz w:val="24"/>
                <w:szCs w:val="24"/>
              </w:rPr>
              <w:t>детской</w:t>
            </w:r>
            <w:r>
              <w:rPr>
                <w:rFonts w:eastAsia="Times New Roman" w:hAnsi="Times New Roman"/>
                <w:color w:val="000000"/>
                <w:sz w:val="24"/>
                <w:szCs w:val="24"/>
              </w:rPr>
              <w:t xml:space="preserve"> </w:t>
            </w:r>
            <w:r>
              <w:rPr>
                <w:rFonts w:eastAsia="Times New Roman" w:hAnsi="Times New Roman"/>
                <w:color w:val="000000"/>
                <w:sz w:val="24"/>
                <w:szCs w:val="24"/>
              </w:rPr>
              <w:t>инициативы</w:t>
            </w:r>
            <w:r>
              <w:rPr>
                <w:rFonts w:eastAsia="Times New Roman" w:hAnsi="Times New Roman"/>
                <w:color w:val="000000"/>
                <w:sz w:val="24"/>
                <w:szCs w:val="24"/>
              </w:rPr>
              <w:t>;</w:t>
            </w:r>
          </w:p>
          <w:p w:rsidR="00DB178D" w:rsidRPr="00CF44B0" w:rsidRDefault="00DB178D" w:rsidP="00BD7233">
            <w:pPr>
              <w:numPr>
                <w:ilvl w:val="0"/>
                <w:numId w:val="63"/>
              </w:numPr>
              <w:tabs>
                <w:tab w:val="clear" w:pos="720"/>
                <w:tab w:val="num" w:pos="367"/>
              </w:tabs>
              <w:spacing w:after="0" w:line="240" w:lineRule="auto"/>
              <w:ind w:left="367"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взаимодействие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педагогического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коллектива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семьями</w:t>
            </w:r>
            <w:r w:rsidRPr="00CF44B0">
              <w:rPr>
                <w:rFonts w:eastAsia="Times New Roman" w:hAnsi="Times New Roman"/>
                <w:color w:val="000000"/>
                <w:sz w:val="24"/>
                <w:szCs w:val="24"/>
              </w:rPr>
              <w:t>;</w:t>
            </w:r>
          </w:p>
          <w:p w:rsidR="00DB178D" w:rsidRDefault="00DB178D" w:rsidP="00BD7233">
            <w:pPr>
              <w:numPr>
                <w:ilvl w:val="0"/>
                <w:numId w:val="63"/>
              </w:numPr>
              <w:tabs>
                <w:tab w:val="clear" w:pos="720"/>
                <w:tab w:val="num" w:pos="367"/>
              </w:tabs>
              <w:spacing w:after="0" w:line="240" w:lineRule="auto"/>
              <w:ind w:left="367" w:right="180" w:firstLine="0"/>
              <w:contextualSpacing/>
              <w:jc w:val="both"/>
              <w:rPr>
                <w:rFonts w:eastAsia="Times New Roman" w:hAnsi="Times New Roman"/>
                <w:color w:val="000000"/>
                <w:sz w:val="24"/>
                <w:szCs w:val="24"/>
              </w:rPr>
            </w:pPr>
            <w:r>
              <w:rPr>
                <w:rFonts w:eastAsia="Times New Roman" w:hAnsi="Times New Roman"/>
                <w:color w:val="000000"/>
                <w:sz w:val="24"/>
                <w:szCs w:val="24"/>
              </w:rPr>
              <w:t>коррекционно</w:t>
            </w:r>
            <w:r>
              <w:rPr>
                <w:rFonts w:eastAsia="Times New Roman" w:hAnsi="Times New Roman"/>
                <w:color w:val="000000"/>
                <w:sz w:val="24"/>
                <w:szCs w:val="24"/>
              </w:rPr>
              <w:t>-</w:t>
            </w:r>
            <w:r>
              <w:rPr>
                <w:rFonts w:eastAsia="Times New Roman" w:hAnsi="Times New Roman"/>
                <w:color w:val="000000"/>
                <w:sz w:val="24"/>
                <w:szCs w:val="24"/>
              </w:rPr>
              <w:t>развивающая</w:t>
            </w:r>
            <w:r>
              <w:rPr>
                <w:rFonts w:eastAsia="Times New Roman" w:hAnsi="Times New Roman"/>
                <w:color w:val="000000"/>
                <w:sz w:val="24"/>
                <w:szCs w:val="24"/>
              </w:rPr>
              <w:t xml:space="preserve"> </w:t>
            </w:r>
            <w:r>
              <w:rPr>
                <w:rFonts w:eastAsia="Times New Roman" w:hAnsi="Times New Roman"/>
                <w:color w:val="000000"/>
                <w:sz w:val="24"/>
                <w:szCs w:val="24"/>
              </w:rPr>
              <w:t>работа</w:t>
            </w:r>
            <w:r>
              <w:rPr>
                <w:rFonts w:eastAsia="Times New Roman" w:hAnsi="Times New Roman"/>
                <w:color w:val="000000"/>
                <w:sz w:val="24"/>
                <w:szCs w:val="24"/>
              </w:rPr>
              <w:t>;</w:t>
            </w:r>
          </w:p>
          <w:p w:rsidR="00DB178D" w:rsidRDefault="00DB178D" w:rsidP="00BD7233">
            <w:pPr>
              <w:numPr>
                <w:ilvl w:val="0"/>
                <w:numId w:val="63"/>
              </w:numPr>
              <w:tabs>
                <w:tab w:val="clear" w:pos="720"/>
                <w:tab w:val="num" w:pos="367"/>
              </w:tabs>
              <w:spacing w:after="0" w:line="240" w:lineRule="auto"/>
              <w:ind w:left="367" w:right="180" w:firstLine="0"/>
              <w:jc w:val="both"/>
              <w:rPr>
                <w:rFonts w:eastAsia="Times New Roman" w:hAnsi="Times New Roman"/>
                <w:color w:val="000000"/>
                <w:sz w:val="24"/>
                <w:szCs w:val="24"/>
              </w:rPr>
            </w:pPr>
            <w:r>
              <w:rPr>
                <w:rFonts w:eastAsia="Times New Roman" w:hAnsi="Times New Roman"/>
                <w:color w:val="000000"/>
                <w:sz w:val="24"/>
                <w:szCs w:val="24"/>
              </w:rPr>
              <w:t>рабочая</w:t>
            </w:r>
            <w:r>
              <w:rPr>
                <w:rFonts w:eastAsia="Times New Roman" w:hAnsi="Times New Roman"/>
                <w:color w:val="000000"/>
                <w:sz w:val="24"/>
                <w:szCs w:val="24"/>
              </w:rPr>
              <w:t xml:space="preserve"> </w:t>
            </w:r>
            <w:r>
              <w:rPr>
                <w:rFonts w:eastAsia="Times New Roman" w:hAnsi="Times New Roman"/>
                <w:color w:val="000000"/>
                <w:sz w:val="24"/>
                <w:szCs w:val="24"/>
              </w:rPr>
              <w:t>программа</w:t>
            </w:r>
            <w:r>
              <w:rPr>
                <w:rFonts w:eastAsia="Times New Roman" w:hAnsi="Times New Roman"/>
                <w:color w:val="000000"/>
                <w:sz w:val="24"/>
                <w:szCs w:val="24"/>
              </w:rPr>
              <w:t xml:space="preserve"> </w:t>
            </w:r>
            <w:r>
              <w:rPr>
                <w:rFonts w:eastAsia="Times New Roman" w:hAnsi="Times New Roman"/>
                <w:color w:val="000000"/>
                <w:sz w:val="24"/>
                <w:szCs w:val="24"/>
              </w:rPr>
              <w:t>воспитания</w:t>
            </w:r>
            <w:r>
              <w:rPr>
                <w:rFonts w:eastAsia="Times New Roman" w:hAnsi="Times New Roman"/>
                <w:color w:val="000000"/>
                <w:sz w:val="24"/>
                <w:szCs w:val="24"/>
              </w:rPr>
              <w:t>.</w:t>
            </w:r>
          </w:p>
        </w:tc>
      </w:tr>
      <w:tr w:rsidR="00DB178D" w:rsidTr="00A525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Default="00DB178D" w:rsidP="00E91030">
            <w:pPr>
              <w:spacing w:after="0" w:line="240" w:lineRule="auto"/>
              <w:jc w:val="both"/>
            </w:pPr>
            <w:r>
              <w:rPr>
                <w:rFonts w:eastAsia="Times New Roman" w:hAnsi="Times New Roman"/>
                <w:color w:val="000000"/>
                <w:sz w:val="24"/>
                <w:szCs w:val="24"/>
              </w:rPr>
              <w:t>Организационный</w:t>
            </w:r>
            <w:r>
              <w:rPr>
                <w:rFonts w:eastAsia="Times New Roman" w:hAnsi="Times New Roman"/>
                <w:color w:val="000000"/>
                <w:sz w:val="24"/>
                <w:szCs w:val="24"/>
              </w:rPr>
              <w:t xml:space="preserve"> </w:t>
            </w:r>
            <w:r>
              <w:rPr>
                <w:rFonts w:eastAsia="Times New Roman" w:hAnsi="Times New Roman"/>
                <w:color w:val="000000"/>
                <w:sz w:val="24"/>
                <w:szCs w:val="24"/>
              </w:rPr>
              <w:t>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spacing w:after="0" w:line="240" w:lineRule="auto"/>
              <w:ind w:left="352" w:firstLine="15"/>
              <w:jc w:val="both"/>
              <w:rPr>
                <w:rFonts w:eastAsia="Times New Roman" w:hAnsi="Times New Roman"/>
                <w:color w:val="000000"/>
                <w:sz w:val="24"/>
                <w:szCs w:val="24"/>
              </w:rPr>
            </w:pPr>
            <w:r>
              <w:rPr>
                <w:rFonts w:eastAsia="Times New Roman" w:hAnsi="Times New Roman"/>
                <w:color w:val="000000"/>
                <w:sz w:val="24"/>
                <w:szCs w:val="24"/>
              </w:rPr>
              <w:t>В организационный</w:t>
            </w:r>
            <w:r>
              <w:rPr>
                <w:rFonts w:eastAsia="Times New Roman" w:hAnsi="Times New Roman"/>
                <w:color w:val="000000"/>
                <w:sz w:val="24"/>
                <w:szCs w:val="24"/>
              </w:rPr>
              <w:t xml:space="preserve"> </w:t>
            </w:r>
            <w:r>
              <w:rPr>
                <w:rFonts w:eastAsia="Times New Roman" w:hAnsi="Times New Roman"/>
                <w:color w:val="000000"/>
                <w:sz w:val="24"/>
                <w:szCs w:val="24"/>
              </w:rPr>
              <w:t>раздел</w:t>
            </w:r>
            <w:r>
              <w:rPr>
                <w:rFonts w:eastAsia="Times New Roman" w:hAnsi="Times New Roman"/>
                <w:color w:val="000000"/>
                <w:sz w:val="24"/>
                <w:szCs w:val="24"/>
              </w:rPr>
              <w:t xml:space="preserve"> </w:t>
            </w:r>
            <w:r>
              <w:rPr>
                <w:rFonts w:eastAsia="Times New Roman" w:hAnsi="Times New Roman"/>
                <w:color w:val="000000"/>
                <w:sz w:val="24"/>
                <w:szCs w:val="24"/>
              </w:rPr>
              <w:t>включают</w:t>
            </w:r>
            <w:r>
              <w:rPr>
                <w:rFonts w:eastAsia="Times New Roman" w:hAnsi="Times New Roman"/>
                <w:color w:val="000000"/>
                <w:sz w:val="24"/>
                <w:szCs w:val="24"/>
              </w:rPr>
              <w:t>:</w:t>
            </w:r>
          </w:p>
          <w:p w:rsidR="00DB178D" w:rsidRPr="00CF44B0" w:rsidRDefault="00DB178D" w:rsidP="00BD7233">
            <w:pPr>
              <w:numPr>
                <w:ilvl w:val="0"/>
                <w:numId w:val="64"/>
              </w:numPr>
              <w:spacing w:after="0" w:line="240" w:lineRule="auto"/>
              <w:ind w:left="352" w:right="180" w:firstLine="15"/>
              <w:contextualSpacing/>
              <w:jc w:val="both"/>
              <w:rPr>
                <w:rFonts w:eastAsia="Times New Roman" w:hAnsi="Times New Roman"/>
                <w:color w:val="000000"/>
                <w:sz w:val="24"/>
                <w:szCs w:val="24"/>
              </w:rPr>
            </w:pPr>
            <w:r w:rsidRPr="00CF44B0">
              <w:rPr>
                <w:rFonts w:eastAsia="Times New Roman" w:hAnsi="Times New Roman"/>
                <w:color w:val="000000"/>
                <w:sz w:val="24"/>
                <w:szCs w:val="24"/>
              </w:rPr>
              <w:t>психолого</w:t>
            </w:r>
            <w:r w:rsidRPr="00CF44B0">
              <w:rPr>
                <w:rFonts w:eastAsia="Times New Roman" w:hAnsi="Times New Roman"/>
                <w:color w:val="000000"/>
                <w:sz w:val="24"/>
                <w:szCs w:val="24"/>
              </w:rPr>
              <w:t>-</w:t>
            </w:r>
            <w:r w:rsidRPr="00CF44B0">
              <w:rPr>
                <w:rFonts w:eastAsia="Times New Roman" w:hAnsi="Times New Roman"/>
                <w:color w:val="000000"/>
                <w:sz w:val="24"/>
                <w:szCs w:val="24"/>
              </w:rPr>
              <w:t>педагогические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условия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реализации</w:t>
            </w:r>
            <w:r w:rsidRPr="00CF44B0">
              <w:rPr>
                <w:rFonts w:eastAsia="Times New Roman" w:hAnsi="Times New Roman"/>
                <w:color w:val="000000"/>
                <w:sz w:val="24"/>
                <w:szCs w:val="24"/>
              </w:rPr>
              <w:t xml:space="preserve"> </w:t>
            </w:r>
            <w:r>
              <w:rPr>
                <w:rFonts w:eastAsia="Times New Roman" w:hAnsi="Times New Roman"/>
                <w:color w:val="000000"/>
                <w:sz w:val="24"/>
                <w:szCs w:val="24"/>
              </w:rPr>
              <w:t>ОП</w:t>
            </w:r>
            <w:r>
              <w:rPr>
                <w:rFonts w:eastAsia="Times New Roman" w:hAnsi="Times New Roman"/>
                <w:color w:val="000000"/>
                <w:sz w:val="24"/>
                <w:szCs w:val="24"/>
              </w:rPr>
              <w:t xml:space="preserve"> </w:t>
            </w:r>
            <w:r>
              <w:rPr>
                <w:rFonts w:eastAsia="Times New Roman" w:hAnsi="Times New Roman"/>
                <w:color w:val="000000"/>
                <w:sz w:val="24"/>
                <w:szCs w:val="24"/>
              </w:rPr>
              <w:t>ДО</w:t>
            </w:r>
            <w:r w:rsidRPr="00CF44B0">
              <w:rPr>
                <w:rFonts w:eastAsia="Times New Roman" w:hAnsi="Times New Roman"/>
                <w:color w:val="000000"/>
                <w:sz w:val="24"/>
                <w:szCs w:val="24"/>
              </w:rPr>
              <w:t>;</w:t>
            </w:r>
          </w:p>
          <w:p w:rsidR="00DB178D" w:rsidRPr="00CF44B0" w:rsidRDefault="00DB178D" w:rsidP="00BD7233">
            <w:pPr>
              <w:numPr>
                <w:ilvl w:val="0"/>
                <w:numId w:val="64"/>
              </w:numPr>
              <w:spacing w:after="0" w:line="240" w:lineRule="auto"/>
              <w:ind w:left="352" w:right="180" w:firstLine="15"/>
              <w:contextualSpacing/>
              <w:jc w:val="both"/>
              <w:rPr>
                <w:rFonts w:eastAsia="Times New Roman" w:hAnsi="Times New Roman"/>
                <w:color w:val="000000"/>
                <w:sz w:val="24"/>
                <w:szCs w:val="24"/>
              </w:rPr>
            </w:pPr>
            <w:r w:rsidRPr="00CF44B0">
              <w:rPr>
                <w:rFonts w:eastAsia="Times New Roman" w:hAnsi="Times New Roman"/>
                <w:color w:val="000000"/>
                <w:sz w:val="24"/>
                <w:szCs w:val="24"/>
              </w:rPr>
              <w:t>особенности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организации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развивающей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предметно</w:t>
            </w:r>
            <w:r w:rsidRPr="00CF44B0">
              <w:rPr>
                <w:rFonts w:eastAsia="Times New Roman" w:hAnsi="Times New Roman"/>
                <w:color w:val="000000"/>
                <w:sz w:val="24"/>
                <w:szCs w:val="24"/>
              </w:rPr>
              <w:t>-</w:t>
            </w:r>
            <w:r w:rsidRPr="00CF44B0">
              <w:rPr>
                <w:rFonts w:eastAsia="Times New Roman" w:hAnsi="Times New Roman"/>
                <w:color w:val="000000"/>
                <w:sz w:val="24"/>
                <w:szCs w:val="24"/>
              </w:rPr>
              <w:t>пространственной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среды</w:t>
            </w:r>
            <w:r w:rsidRPr="00CF44B0">
              <w:rPr>
                <w:rFonts w:eastAsia="Times New Roman" w:hAnsi="Times New Roman"/>
                <w:color w:val="000000"/>
                <w:sz w:val="24"/>
                <w:szCs w:val="24"/>
              </w:rPr>
              <w:t>;</w:t>
            </w:r>
          </w:p>
          <w:p w:rsidR="00DB178D" w:rsidRPr="00CF44B0" w:rsidRDefault="00DB178D" w:rsidP="00BD7233">
            <w:pPr>
              <w:numPr>
                <w:ilvl w:val="0"/>
                <w:numId w:val="64"/>
              </w:numPr>
              <w:spacing w:after="0" w:line="240" w:lineRule="auto"/>
              <w:ind w:left="352" w:right="180" w:firstLine="15"/>
              <w:contextualSpacing/>
              <w:jc w:val="both"/>
              <w:rPr>
                <w:rFonts w:eastAsia="Times New Roman" w:hAnsi="Times New Roman"/>
                <w:color w:val="000000"/>
                <w:sz w:val="24"/>
                <w:szCs w:val="24"/>
              </w:rPr>
            </w:pPr>
            <w:r w:rsidRPr="00CF44B0">
              <w:rPr>
                <w:rFonts w:eastAsia="Times New Roman" w:hAnsi="Times New Roman"/>
                <w:color w:val="000000"/>
                <w:sz w:val="24"/>
                <w:szCs w:val="24"/>
              </w:rPr>
              <w:t>материально</w:t>
            </w:r>
            <w:r w:rsidRPr="00CF44B0">
              <w:rPr>
                <w:rFonts w:eastAsia="Times New Roman" w:hAnsi="Times New Roman"/>
                <w:color w:val="000000"/>
                <w:sz w:val="24"/>
                <w:szCs w:val="24"/>
              </w:rPr>
              <w:t>-</w:t>
            </w:r>
            <w:r w:rsidRPr="00CF44B0">
              <w:rPr>
                <w:rFonts w:eastAsia="Times New Roman" w:hAnsi="Times New Roman"/>
                <w:color w:val="000000"/>
                <w:sz w:val="24"/>
                <w:szCs w:val="24"/>
              </w:rPr>
              <w:t>техническое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обеспечение</w:t>
            </w:r>
            <w:r w:rsidRPr="00CF44B0">
              <w:rPr>
                <w:rFonts w:eastAsia="Times New Roman" w:hAnsi="Times New Roman"/>
                <w:color w:val="000000"/>
                <w:sz w:val="24"/>
                <w:szCs w:val="24"/>
              </w:rPr>
              <w:t xml:space="preserve"> </w:t>
            </w:r>
            <w:r>
              <w:rPr>
                <w:rFonts w:eastAsia="Times New Roman" w:hAnsi="Times New Roman"/>
                <w:color w:val="000000"/>
                <w:sz w:val="24"/>
                <w:szCs w:val="24"/>
              </w:rPr>
              <w:t>ОП</w:t>
            </w:r>
            <w:r>
              <w:rPr>
                <w:rFonts w:eastAsia="Times New Roman" w:hAnsi="Times New Roman"/>
                <w:color w:val="000000"/>
                <w:sz w:val="24"/>
                <w:szCs w:val="24"/>
              </w:rPr>
              <w:t xml:space="preserve"> </w:t>
            </w:r>
            <w:r>
              <w:rPr>
                <w:rFonts w:eastAsia="Times New Roman" w:hAnsi="Times New Roman"/>
                <w:color w:val="000000"/>
                <w:sz w:val="24"/>
                <w:szCs w:val="24"/>
              </w:rPr>
              <w:t>ДО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обеспеченность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методическими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материалами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средствами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обучения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воспитания</w:t>
            </w:r>
            <w:r w:rsidRPr="00CF44B0">
              <w:rPr>
                <w:rFonts w:eastAsia="Times New Roman" w:hAnsi="Times New Roman"/>
                <w:color w:val="000000"/>
                <w:sz w:val="24"/>
                <w:szCs w:val="24"/>
              </w:rPr>
              <w:t>;</w:t>
            </w:r>
          </w:p>
          <w:p w:rsidR="00DB178D" w:rsidRPr="00CF44B0" w:rsidRDefault="00DB178D" w:rsidP="00BD7233">
            <w:pPr>
              <w:numPr>
                <w:ilvl w:val="0"/>
                <w:numId w:val="64"/>
              </w:numPr>
              <w:spacing w:after="0" w:line="240" w:lineRule="auto"/>
              <w:ind w:left="352" w:right="180" w:firstLine="15"/>
              <w:contextualSpacing/>
              <w:jc w:val="both"/>
              <w:rPr>
                <w:rFonts w:eastAsia="Times New Roman" w:hAnsi="Times New Roman"/>
                <w:color w:val="000000"/>
                <w:sz w:val="24"/>
                <w:szCs w:val="24"/>
              </w:rPr>
            </w:pPr>
            <w:r w:rsidRPr="00CF44B0">
              <w:rPr>
                <w:rFonts w:eastAsia="Times New Roman" w:hAnsi="Times New Roman"/>
                <w:color w:val="000000"/>
                <w:sz w:val="24"/>
                <w:szCs w:val="24"/>
              </w:rPr>
              <w:t>примерный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перечень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литературных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музыкальных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художественных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анимационных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произведений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для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реализации</w:t>
            </w:r>
            <w:r w:rsidRPr="00CF44B0">
              <w:rPr>
                <w:rFonts w:eastAsia="Times New Roman" w:hAnsi="Times New Roman"/>
                <w:color w:val="000000"/>
                <w:sz w:val="24"/>
                <w:szCs w:val="24"/>
              </w:rPr>
              <w:t xml:space="preserve"> </w:t>
            </w:r>
            <w:r>
              <w:rPr>
                <w:rFonts w:eastAsia="Times New Roman" w:hAnsi="Times New Roman"/>
                <w:color w:val="000000"/>
                <w:sz w:val="24"/>
                <w:szCs w:val="24"/>
              </w:rPr>
              <w:t>ОП</w:t>
            </w:r>
            <w:r>
              <w:rPr>
                <w:rFonts w:eastAsia="Times New Roman" w:hAnsi="Times New Roman"/>
                <w:color w:val="000000"/>
                <w:sz w:val="24"/>
                <w:szCs w:val="24"/>
              </w:rPr>
              <w:t xml:space="preserve"> </w:t>
            </w:r>
            <w:r>
              <w:rPr>
                <w:rFonts w:eastAsia="Times New Roman" w:hAnsi="Times New Roman"/>
                <w:color w:val="000000"/>
                <w:sz w:val="24"/>
                <w:szCs w:val="24"/>
              </w:rPr>
              <w:t>ДО</w:t>
            </w:r>
            <w:r w:rsidRPr="00CF44B0">
              <w:rPr>
                <w:rFonts w:eastAsia="Times New Roman" w:hAnsi="Times New Roman"/>
                <w:color w:val="000000"/>
                <w:sz w:val="24"/>
                <w:szCs w:val="24"/>
              </w:rPr>
              <w:t>;</w:t>
            </w:r>
          </w:p>
          <w:p w:rsidR="00DB178D" w:rsidRDefault="00DB178D" w:rsidP="00BD7233">
            <w:pPr>
              <w:numPr>
                <w:ilvl w:val="0"/>
                <w:numId w:val="64"/>
              </w:numPr>
              <w:spacing w:after="0" w:line="240" w:lineRule="auto"/>
              <w:ind w:left="352" w:right="180" w:firstLine="15"/>
              <w:contextualSpacing/>
              <w:jc w:val="both"/>
              <w:rPr>
                <w:rFonts w:eastAsia="Times New Roman" w:hAnsi="Times New Roman"/>
                <w:color w:val="000000"/>
                <w:sz w:val="24"/>
                <w:szCs w:val="24"/>
              </w:rPr>
            </w:pPr>
            <w:r>
              <w:rPr>
                <w:rFonts w:eastAsia="Times New Roman" w:hAnsi="Times New Roman"/>
                <w:color w:val="000000"/>
                <w:sz w:val="24"/>
                <w:szCs w:val="24"/>
              </w:rPr>
              <w:t>кадровое</w:t>
            </w:r>
            <w:r>
              <w:rPr>
                <w:rFonts w:eastAsia="Times New Roman" w:hAnsi="Times New Roman"/>
                <w:color w:val="000000"/>
                <w:sz w:val="24"/>
                <w:szCs w:val="24"/>
              </w:rPr>
              <w:t xml:space="preserve"> </w:t>
            </w:r>
            <w:r>
              <w:rPr>
                <w:rFonts w:eastAsia="Times New Roman" w:hAnsi="Times New Roman"/>
                <w:color w:val="000000"/>
                <w:sz w:val="24"/>
                <w:szCs w:val="24"/>
              </w:rPr>
              <w:t>обеспечение</w:t>
            </w:r>
            <w:r>
              <w:rPr>
                <w:rFonts w:eastAsia="Times New Roman" w:hAnsi="Times New Roman"/>
                <w:color w:val="000000"/>
                <w:sz w:val="24"/>
                <w:szCs w:val="24"/>
              </w:rPr>
              <w:t>;</w:t>
            </w:r>
          </w:p>
          <w:p w:rsidR="00DB178D" w:rsidRPr="00CF44B0" w:rsidRDefault="00DB178D" w:rsidP="00BD7233">
            <w:pPr>
              <w:numPr>
                <w:ilvl w:val="0"/>
                <w:numId w:val="64"/>
              </w:numPr>
              <w:spacing w:after="0" w:line="240" w:lineRule="auto"/>
              <w:ind w:left="352" w:right="180" w:firstLine="15"/>
              <w:contextualSpacing/>
              <w:jc w:val="both"/>
              <w:rPr>
                <w:rFonts w:eastAsia="Times New Roman" w:hAnsi="Times New Roman"/>
                <w:color w:val="000000"/>
                <w:sz w:val="24"/>
                <w:szCs w:val="24"/>
              </w:rPr>
            </w:pPr>
            <w:r w:rsidRPr="00CF44B0">
              <w:rPr>
                <w:rFonts w:eastAsia="Times New Roman" w:hAnsi="Times New Roman"/>
                <w:color w:val="000000"/>
                <w:sz w:val="24"/>
                <w:szCs w:val="24"/>
              </w:rPr>
              <w:t>режим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распорядок</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дня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возрастных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группах</w:t>
            </w:r>
            <w:r w:rsidRPr="00CF44B0">
              <w:rPr>
                <w:rFonts w:eastAsia="Times New Roman" w:hAnsi="Times New Roman"/>
                <w:color w:val="000000"/>
                <w:sz w:val="24"/>
                <w:szCs w:val="24"/>
              </w:rPr>
              <w:t>;</w:t>
            </w:r>
          </w:p>
          <w:p w:rsidR="00DB178D" w:rsidRDefault="00DB178D" w:rsidP="00BD7233">
            <w:pPr>
              <w:numPr>
                <w:ilvl w:val="0"/>
                <w:numId w:val="64"/>
              </w:numPr>
              <w:spacing w:after="0" w:line="240" w:lineRule="auto"/>
              <w:ind w:left="352" w:right="180" w:firstLine="15"/>
              <w:jc w:val="both"/>
              <w:rPr>
                <w:rFonts w:eastAsia="Times New Roman" w:hAnsi="Times New Roman"/>
                <w:color w:val="000000"/>
                <w:sz w:val="24"/>
                <w:szCs w:val="24"/>
              </w:rPr>
            </w:pPr>
            <w:r>
              <w:rPr>
                <w:rFonts w:eastAsia="Times New Roman" w:hAnsi="Times New Roman"/>
                <w:color w:val="000000"/>
                <w:sz w:val="24"/>
                <w:szCs w:val="24"/>
              </w:rPr>
              <w:t>календарный</w:t>
            </w:r>
            <w:r>
              <w:rPr>
                <w:rFonts w:eastAsia="Times New Roman" w:hAnsi="Times New Roman"/>
                <w:color w:val="000000"/>
                <w:sz w:val="24"/>
                <w:szCs w:val="24"/>
              </w:rPr>
              <w:t xml:space="preserve"> </w:t>
            </w:r>
            <w:r>
              <w:rPr>
                <w:rFonts w:eastAsia="Times New Roman" w:hAnsi="Times New Roman"/>
                <w:color w:val="000000"/>
                <w:sz w:val="24"/>
                <w:szCs w:val="24"/>
              </w:rPr>
              <w:t>план</w:t>
            </w:r>
            <w:r>
              <w:rPr>
                <w:rFonts w:eastAsia="Times New Roman" w:hAnsi="Times New Roman"/>
                <w:color w:val="000000"/>
                <w:sz w:val="24"/>
                <w:szCs w:val="24"/>
              </w:rPr>
              <w:t xml:space="preserve"> </w:t>
            </w:r>
            <w:r>
              <w:rPr>
                <w:rFonts w:eastAsia="Times New Roman" w:hAnsi="Times New Roman"/>
                <w:color w:val="000000"/>
                <w:sz w:val="24"/>
                <w:szCs w:val="24"/>
              </w:rPr>
              <w:t>воспитательной</w:t>
            </w:r>
            <w:r>
              <w:rPr>
                <w:rFonts w:eastAsia="Times New Roman" w:hAnsi="Times New Roman"/>
                <w:color w:val="000000"/>
                <w:sz w:val="24"/>
                <w:szCs w:val="24"/>
              </w:rPr>
              <w:t xml:space="preserve"> </w:t>
            </w:r>
            <w:r>
              <w:rPr>
                <w:rFonts w:eastAsia="Times New Roman" w:hAnsi="Times New Roman"/>
                <w:color w:val="000000"/>
                <w:sz w:val="24"/>
                <w:szCs w:val="24"/>
              </w:rPr>
              <w:t>работы</w:t>
            </w:r>
            <w:r>
              <w:rPr>
                <w:rFonts w:eastAsia="Times New Roman" w:hAnsi="Times New Roman"/>
                <w:color w:val="000000"/>
                <w:sz w:val="24"/>
                <w:szCs w:val="24"/>
              </w:rPr>
              <w:t>.</w:t>
            </w:r>
          </w:p>
        </w:tc>
      </w:tr>
    </w:tbl>
    <w:p w:rsidR="00DB178D" w:rsidRDefault="00DB178D" w:rsidP="00A52519">
      <w:pPr>
        <w:spacing w:after="0" w:line="240" w:lineRule="auto"/>
        <w:ind w:firstLine="720"/>
        <w:rPr>
          <w:rFonts w:hAnsi="Times New Roman"/>
          <w:b/>
          <w:bCs/>
          <w:color w:val="000000"/>
          <w:sz w:val="28"/>
          <w:szCs w:val="28"/>
        </w:rPr>
      </w:pPr>
    </w:p>
    <w:p w:rsidR="00DB178D" w:rsidRPr="00E91030" w:rsidRDefault="00DB178D" w:rsidP="00A52519">
      <w:pPr>
        <w:spacing w:after="0" w:line="240" w:lineRule="auto"/>
        <w:ind w:firstLine="720"/>
        <w:rPr>
          <w:rFonts w:eastAsia="Times New Roman" w:hAnsi="Times New Roman"/>
          <w:b/>
          <w:bCs/>
          <w:color w:val="000000"/>
          <w:sz w:val="24"/>
          <w:szCs w:val="24"/>
        </w:rPr>
      </w:pPr>
      <w:r w:rsidRPr="00E91030">
        <w:rPr>
          <w:rFonts w:eastAsia="Times New Roman" w:hAnsi="Times New Roman"/>
          <w:b/>
          <w:bCs/>
          <w:color w:val="000000"/>
          <w:sz w:val="24"/>
          <w:szCs w:val="24"/>
        </w:rPr>
        <w:t>Организация</w:t>
      </w:r>
      <w:r w:rsidRPr="00E91030">
        <w:rPr>
          <w:rFonts w:eastAsia="Times New Roman" w:hAnsi="Times New Roman"/>
          <w:b/>
          <w:bCs/>
          <w:color w:val="000000"/>
          <w:sz w:val="24"/>
          <w:szCs w:val="24"/>
        </w:rPr>
        <w:t xml:space="preserve"> </w:t>
      </w:r>
      <w:r w:rsidRPr="00E91030">
        <w:rPr>
          <w:rFonts w:eastAsia="Times New Roman" w:hAnsi="Times New Roman"/>
          <w:b/>
          <w:bCs/>
          <w:color w:val="000000"/>
          <w:sz w:val="24"/>
          <w:szCs w:val="24"/>
        </w:rPr>
        <w:t>режима</w:t>
      </w:r>
      <w:r w:rsidRPr="00E91030">
        <w:rPr>
          <w:rFonts w:eastAsia="Times New Roman" w:hAnsi="Times New Roman"/>
          <w:b/>
          <w:bCs/>
          <w:color w:val="000000"/>
          <w:sz w:val="24"/>
          <w:szCs w:val="24"/>
        </w:rPr>
        <w:t xml:space="preserve"> </w:t>
      </w:r>
      <w:r w:rsidRPr="00E91030">
        <w:rPr>
          <w:rFonts w:eastAsia="Times New Roman" w:hAnsi="Times New Roman"/>
          <w:b/>
          <w:bCs/>
          <w:color w:val="000000"/>
          <w:sz w:val="24"/>
          <w:szCs w:val="24"/>
        </w:rPr>
        <w:t>пребывания</w:t>
      </w:r>
      <w:r w:rsidRPr="00E91030">
        <w:rPr>
          <w:rFonts w:eastAsia="Times New Roman" w:hAnsi="Times New Roman"/>
          <w:b/>
          <w:bCs/>
          <w:color w:val="000000"/>
          <w:sz w:val="24"/>
          <w:szCs w:val="24"/>
        </w:rPr>
        <w:t xml:space="preserve"> </w:t>
      </w:r>
      <w:r w:rsidRPr="00E91030">
        <w:rPr>
          <w:rFonts w:eastAsia="Times New Roman" w:hAnsi="Times New Roman"/>
          <w:b/>
          <w:bCs/>
          <w:color w:val="000000"/>
          <w:sz w:val="24"/>
          <w:szCs w:val="24"/>
        </w:rPr>
        <w:t>детей</w:t>
      </w:r>
      <w:r w:rsidRPr="00E91030">
        <w:rPr>
          <w:rFonts w:eastAsia="Times New Roman" w:hAnsi="Times New Roman"/>
          <w:b/>
          <w:bCs/>
          <w:color w:val="000000"/>
          <w:sz w:val="24"/>
          <w:szCs w:val="24"/>
        </w:rPr>
        <w:t xml:space="preserve"> </w:t>
      </w:r>
      <w:r w:rsidRPr="00E91030">
        <w:rPr>
          <w:rFonts w:eastAsia="Times New Roman" w:hAnsi="Times New Roman"/>
          <w:b/>
          <w:bCs/>
          <w:color w:val="000000"/>
          <w:sz w:val="24"/>
          <w:szCs w:val="24"/>
        </w:rPr>
        <w:t>в детском</w:t>
      </w:r>
      <w:r w:rsidRPr="00E91030">
        <w:rPr>
          <w:rFonts w:eastAsia="Times New Roman" w:hAnsi="Times New Roman"/>
          <w:b/>
          <w:bCs/>
          <w:color w:val="000000"/>
          <w:sz w:val="24"/>
          <w:szCs w:val="24"/>
        </w:rPr>
        <w:t xml:space="preserve"> </w:t>
      </w:r>
      <w:r w:rsidRPr="00E91030">
        <w:rPr>
          <w:rFonts w:eastAsia="Times New Roman" w:hAnsi="Times New Roman"/>
          <w:b/>
          <w:bCs/>
          <w:color w:val="000000"/>
          <w:sz w:val="24"/>
          <w:szCs w:val="24"/>
        </w:rPr>
        <w:t>саду</w:t>
      </w:r>
      <w:r w:rsidRPr="00E91030">
        <w:rPr>
          <w:rFonts w:eastAsia="Times New Roman" w:hAnsi="Times New Roman"/>
          <w:b/>
          <w:bCs/>
          <w:color w:val="000000"/>
          <w:sz w:val="24"/>
          <w:szCs w:val="24"/>
        </w:rPr>
        <w:t>.</w:t>
      </w:r>
    </w:p>
    <w:p w:rsidR="00DB178D" w:rsidRPr="002576A2" w:rsidRDefault="00DB178D" w:rsidP="00A52519">
      <w:pPr>
        <w:spacing w:after="0" w:line="240" w:lineRule="auto"/>
        <w:ind w:firstLine="720"/>
        <w:rPr>
          <w:rFonts w:hAnsi="Times New Roman"/>
          <w:color w:val="000000"/>
          <w:sz w:val="28"/>
          <w:szCs w:val="28"/>
        </w:rPr>
      </w:pPr>
    </w:p>
    <w:p w:rsidR="00DB178D" w:rsidRPr="00CF44B0" w:rsidRDefault="00DB178D" w:rsidP="00E91030">
      <w:pPr>
        <w:spacing w:after="0" w:line="240" w:lineRule="auto"/>
        <w:jc w:val="both"/>
        <w:rPr>
          <w:rFonts w:eastAsia="Times New Roman" w:hAnsi="Times New Roman"/>
          <w:color w:val="000000"/>
          <w:sz w:val="24"/>
          <w:szCs w:val="24"/>
        </w:rPr>
      </w:pPr>
      <w:r w:rsidRPr="00CF44B0">
        <w:rPr>
          <w:rFonts w:eastAsia="Times New Roman" w:hAnsi="Times New Roman"/>
          <w:color w:val="000000"/>
          <w:sz w:val="24"/>
          <w:szCs w:val="24"/>
        </w:rPr>
        <w:t>Режим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работы</w:t>
      </w:r>
      <w:r w:rsidRPr="00CF44B0">
        <w:rPr>
          <w:rFonts w:eastAsia="Times New Roman" w:hAnsi="Times New Roman"/>
          <w:color w:val="000000"/>
          <w:sz w:val="24"/>
          <w:szCs w:val="24"/>
        </w:rPr>
        <w:t xml:space="preserve">: </w:t>
      </w:r>
      <w:r>
        <w:rPr>
          <w:rFonts w:eastAsia="Times New Roman" w:hAnsi="Times New Roman"/>
          <w:color w:val="000000"/>
          <w:sz w:val="24"/>
          <w:szCs w:val="24"/>
        </w:rPr>
        <w:t xml:space="preserve">12  </w:t>
      </w:r>
      <w:r w:rsidRPr="00CF44B0">
        <w:rPr>
          <w:rFonts w:eastAsia="Times New Roman" w:hAnsi="Times New Roman"/>
          <w:color w:val="000000"/>
          <w:sz w:val="24"/>
          <w:szCs w:val="24"/>
        </w:rPr>
        <w:t>-</w:t>
      </w:r>
      <w:r w:rsidRPr="00CF44B0">
        <w:rPr>
          <w:rFonts w:eastAsia="Times New Roman" w:hAnsi="Times New Roman"/>
          <w:color w:val="000000"/>
          <w:sz w:val="24"/>
          <w:szCs w:val="24"/>
        </w:rPr>
        <w:t>часовое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пребывание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воспитанников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при</w:t>
      </w:r>
      <w:r w:rsidRPr="00CF44B0">
        <w:rPr>
          <w:rFonts w:eastAsia="Times New Roman" w:hAnsi="Times New Roman"/>
          <w:color w:val="000000"/>
          <w:sz w:val="24"/>
          <w:szCs w:val="24"/>
        </w:rPr>
        <w:t xml:space="preserve"> 5-</w:t>
      </w:r>
      <w:r w:rsidRPr="00CF44B0">
        <w:rPr>
          <w:rFonts w:eastAsia="Times New Roman" w:hAnsi="Times New Roman"/>
          <w:color w:val="000000"/>
          <w:sz w:val="24"/>
          <w:szCs w:val="24"/>
        </w:rPr>
        <w:t>дневной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рабочей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неделе</w:t>
      </w:r>
      <w:r w:rsidRPr="00CF44B0">
        <w:rPr>
          <w:rFonts w:eastAsia="Times New Roman" w:hAnsi="Times New Roman"/>
          <w:color w:val="000000"/>
          <w:sz w:val="24"/>
          <w:szCs w:val="24"/>
        </w:rPr>
        <w:t>.</w:t>
      </w:r>
    </w:p>
    <w:p w:rsidR="00DB178D" w:rsidRPr="00CF44B0" w:rsidRDefault="00DB178D" w:rsidP="00E91030">
      <w:pPr>
        <w:spacing w:after="0" w:line="240" w:lineRule="auto"/>
        <w:jc w:val="both"/>
        <w:rPr>
          <w:rFonts w:eastAsia="Times New Roman" w:hAnsi="Times New Roman"/>
          <w:color w:val="000000"/>
          <w:sz w:val="24"/>
          <w:szCs w:val="24"/>
        </w:rPr>
      </w:pPr>
      <w:r w:rsidRPr="00CF44B0">
        <w:rPr>
          <w:rFonts w:eastAsia="Times New Roman" w:hAnsi="Times New Roman"/>
          <w:color w:val="000000"/>
          <w:sz w:val="24"/>
          <w:szCs w:val="24"/>
        </w:rPr>
        <w:t>Работа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w:t>
      </w:r>
      <w:r>
        <w:rPr>
          <w:rFonts w:hAnsi="Times New Roman"/>
          <w:color w:val="000000"/>
          <w:sz w:val="24"/>
          <w:szCs w:val="24"/>
        </w:rPr>
        <w:t> </w:t>
      </w:r>
      <w:r w:rsidRPr="00CF44B0">
        <w:rPr>
          <w:rFonts w:eastAsia="Times New Roman" w:hAnsi="Times New Roman"/>
          <w:color w:val="000000"/>
          <w:sz w:val="24"/>
          <w:szCs w:val="24"/>
        </w:rPr>
        <w:t>реализации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Программы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проводится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течение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года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делится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w:t>
      </w:r>
      <w:r>
        <w:rPr>
          <w:rFonts w:hAnsi="Times New Roman"/>
          <w:color w:val="000000"/>
          <w:sz w:val="24"/>
          <w:szCs w:val="24"/>
        </w:rPr>
        <w:t> </w:t>
      </w:r>
      <w:r w:rsidRPr="00CF44B0">
        <w:rPr>
          <w:rFonts w:eastAsia="Times New Roman" w:hAnsi="Times New Roman"/>
          <w:color w:val="000000"/>
          <w:sz w:val="24"/>
          <w:szCs w:val="24"/>
        </w:rPr>
        <w:t>два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периода</w:t>
      </w:r>
      <w:r w:rsidRPr="00CF44B0">
        <w:rPr>
          <w:rFonts w:eastAsia="Times New Roman" w:hAnsi="Times New Roman"/>
          <w:color w:val="000000"/>
          <w:sz w:val="24"/>
          <w:szCs w:val="24"/>
        </w:rPr>
        <w:t>:</w:t>
      </w:r>
    </w:p>
    <w:p w:rsidR="00DB178D" w:rsidRPr="00CF44B0" w:rsidRDefault="00DB178D" w:rsidP="00BD7233">
      <w:pPr>
        <w:numPr>
          <w:ilvl w:val="0"/>
          <w:numId w:val="65"/>
        </w:numPr>
        <w:tabs>
          <w:tab w:val="clear" w:pos="720"/>
          <w:tab w:val="left" w:pos="142"/>
        </w:tabs>
        <w:spacing w:after="0" w:line="240" w:lineRule="auto"/>
        <w:ind w:left="0" w:right="180" w:firstLine="0"/>
        <w:contextualSpacing/>
        <w:rPr>
          <w:rFonts w:eastAsia="Times New Roman" w:hAnsi="Times New Roman"/>
          <w:color w:val="000000"/>
          <w:sz w:val="24"/>
          <w:szCs w:val="24"/>
        </w:rPr>
      </w:pPr>
      <w:r w:rsidRPr="00CF44B0">
        <w:rPr>
          <w:rFonts w:eastAsia="Times New Roman" w:hAnsi="Times New Roman"/>
          <w:color w:val="000000"/>
          <w:sz w:val="24"/>
          <w:szCs w:val="24"/>
        </w:rPr>
        <w:t>первый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период</w:t>
      </w:r>
      <w:r>
        <w:rPr>
          <w:rFonts w:eastAsia="Times New Roman" w:hAnsi="Times New Roman"/>
          <w:color w:val="000000"/>
          <w:sz w:val="24"/>
          <w:szCs w:val="24"/>
        </w:rPr>
        <w:t xml:space="preserve"> -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1</w:t>
      </w:r>
      <w:r>
        <w:rPr>
          <w:rFonts w:hAnsi="Times New Roman"/>
          <w:color w:val="000000"/>
          <w:sz w:val="24"/>
          <w:szCs w:val="24"/>
        </w:rPr>
        <w:t> </w:t>
      </w:r>
      <w:r w:rsidRPr="00CF44B0">
        <w:rPr>
          <w:rFonts w:eastAsia="Times New Roman" w:hAnsi="Times New Roman"/>
          <w:color w:val="000000"/>
          <w:sz w:val="24"/>
          <w:szCs w:val="24"/>
        </w:rPr>
        <w:t>сентября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w:t>
      </w:r>
      <w:r>
        <w:rPr>
          <w:rFonts w:hAnsi="Times New Roman"/>
          <w:color w:val="000000"/>
          <w:sz w:val="24"/>
          <w:szCs w:val="24"/>
        </w:rPr>
        <w:t> </w:t>
      </w:r>
      <w:r w:rsidRPr="00CF44B0">
        <w:rPr>
          <w:rFonts w:eastAsia="Times New Roman" w:hAnsi="Times New Roman"/>
          <w:color w:val="000000"/>
          <w:sz w:val="24"/>
          <w:szCs w:val="24"/>
        </w:rPr>
        <w:t>31</w:t>
      </w:r>
      <w:r>
        <w:rPr>
          <w:rFonts w:hAnsi="Times New Roman"/>
          <w:color w:val="000000"/>
          <w:sz w:val="24"/>
          <w:szCs w:val="24"/>
        </w:rPr>
        <w:t> </w:t>
      </w:r>
      <w:r w:rsidRPr="00CF44B0">
        <w:rPr>
          <w:rFonts w:eastAsia="Times New Roman" w:hAnsi="Times New Roman"/>
          <w:color w:val="000000"/>
          <w:sz w:val="24"/>
          <w:szCs w:val="24"/>
        </w:rPr>
        <w:t>мая</w:t>
      </w:r>
      <w:r w:rsidRPr="00CF44B0">
        <w:rPr>
          <w:rFonts w:eastAsia="Times New Roman" w:hAnsi="Times New Roman"/>
          <w:color w:val="000000"/>
          <w:sz w:val="24"/>
          <w:szCs w:val="24"/>
        </w:rPr>
        <w:t>;</w:t>
      </w:r>
    </w:p>
    <w:p w:rsidR="00DB178D" w:rsidRPr="00CF44B0" w:rsidRDefault="00DB178D" w:rsidP="00BD7233">
      <w:pPr>
        <w:numPr>
          <w:ilvl w:val="0"/>
          <w:numId w:val="65"/>
        </w:numPr>
        <w:tabs>
          <w:tab w:val="clear" w:pos="720"/>
          <w:tab w:val="left" w:pos="142"/>
          <w:tab w:val="num" w:pos="567"/>
        </w:tabs>
        <w:spacing w:after="0" w:line="240" w:lineRule="auto"/>
        <w:ind w:left="0" w:right="180" w:firstLine="0"/>
        <w:rPr>
          <w:rFonts w:eastAsia="Times New Roman" w:hAnsi="Times New Roman"/>
          <w:color w:val="000000"/>
          <w:sz w:val="24"/>
          <w:szCs w:val="24"/>
        </w:rPr>
      </w:pPr>
      <w:r w:rsidRPr="00CF44B0">
        <w:rPr>
          <w:rFonts w:eastAsia="Times New Roman" w:hAnsi="Times New Roman"/>
          <w:color w:val="000000"/>
          <w:sz w:val="24"/>
          <w:szCs w:val="24"/>
        </w:rPr>
        <w:t>второй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период</w:t>
      </w:r>
      <w:r w:rsidRPr="00CF44B0">
        <w:rPr>
          <w:rFonts w:eastAsia="Times New Roman" w:hAnsi="Times New Roman"/>
          <w:color w:val="000000"/>
          <w:sz w:val="24"/>
          <w:szCs w:val="24"/>
        </w:rPr>
        <w:t xml:space="preserve"> </w:t>
      </w:r>
      <w:r>
        <w:rPr>
          <w:rFonts w:eastAsia="Times New Roman" w:hAnsi="Times New Roman"/>
          <w:color w:val="000000"/>
          <w:sz w:val="24"/>
          <w:szCs w:val="24"/>
        </w:rPr>
        <w:t>(</w:t>
      </w:r>
      <w:r>
        <w:rPr>
          <w:rFonts w:eastAsia="Times New Roman" w:hAnsi="Times New Roman"/>
          <w:color w:val="000000"/>
          <w:sz w:val="24"/>
          <w:szCs w:val="24"/>
        </w:rPr>
        <w:t>летний</w:t>
      </w:r>
      <w:r>
        <w:rPr>
          <w:rFonts w:eastAsia="Times New Roman" w:hAnsi="Times New Roman"/>
          <w:color w:val="000000"/>
          <w:sz w:val="24"/>
          <w:szCs w:val="24"/>
        </w:rPr>
        <w:t xml:space="preserve"> </w:t>
      </w:r>
      <w:r>
        <w:rPr>
          <w:rFonts w:eastAsia="Times New Roman" w:hAnsi="Times New Roman"/>
          <w:color w:val="000000"/>
          <w:sz w:val="24"/>
          <w:szCs w:val="24"/>
        </w:rPr>
        <w:t>оздоровительный</w:t>
      </w:r>
      <w:r>
        <w:rPr>
          <w:rFonts w:eastAsia="Times New Roman" w:hAnsi="Times New Roman"/>
          <w:color w:val="000000"/>
          <w:sz w:val="24"/>
          <w:szCs w:val="24"/>
        </w:rPr>
        <w:t xml:space="preserve">) -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1</w:t>
      </w:r>
      <w:r>
        <w:rPr>
          <w:rFonts w:hAnsi="Times New Roman"/>
          <w:color w:val="000000"/>
          <w:sz w:val="24"/>
          <w:szCs w:val="24"/>
        </w:rPr>
        <w:t> </w:t>
      </w:r>
      <w:r w:rsidRPr="00CF44B0">
        <w:rPr>
          <w:rFonts w:eastAsia="Times New Roman" w:hAnsi="Times New Roman"/>
          <w:color w:val="000000"/>
          <w:sz w:val="24"/>
          <w:szCs w:val="24"/>
        </w:rPr>
        <w:t>июня</w:t>
      </w:r>
      <w:r>
        <w:rPr>
          <w:rFonts w:eastAsia="Times New Roman" w:hAnsi="Times New Roman"/>
          <w:color w:val="000000"/>
          <w:sz w:val="24"/>
          <w:szCs w:val="24"/>
        </w:rPr>
        <w:t xml:space="preserve"> </w:t>
      </w:r>
      <w:r w:rsidRPr="00CF44B0">
        <w:rPr>
          <w:rFonts w:eastAsia="Times New Roman" w:hAnsi="Times New Roman"/>
          <w:color w:val="000000"/>
          <w:sz w:val="24"/>
          <w:szCs w:val="24"/>
        </w:rPr>
        <w:t>по</w:t>
      </w:r>
      <w:r>
        <w:rPr>
          <w:rFonts w:hAnsi="Times New Roman"/>
          <w:color w:val="000000"/>
          <w:sz w:val="24"/>
          <w:szCs w:val="24"/>
        </w:rPr>
        <w:t> </w:t>
      </w:r>
      <w:r w:rsidRPr="00CF44B0">
        <w:rPr>
          <w:rFonts w:eastAsia="Times New Roman" w:hAnsi="Times New Roman"/>
          <w:color w:val="000000"/>
          <w:sz w:val="24"/>
          <w:szCs w:val="24"/>
        </w:rPr>
        <w:t>31</w:t>
      </w:r>
      <w:r>
        <w:rPr>
          <w:rFonts w:hAnsi="Times New Roman"/>
          <w:color w:val="000000"/>
          <w:sz w:val="24"/>
          <w:szCs w:val="24"/>
        </w:rPr>
        <w:t> </w:t>
      </w:r>
      <w:r w:rsidRPr="00CF44B0">
        <w:rPr>
          <w:rFonts w:eastAsia="Times New Roman" w:hAnsi="Times New Roman"/>
          <w:color w:val="000000"/>
          <w:sz w:val="24"/>
          <w:szCs w:val="24"/>
        </w:rPr>
        <w:t>августа</w:t>
      </w:r>
      <w:r w:rsidRPr="00CF44B0">
        <w:rPr>
          <w:rFonts w:eastAsia="Times New Roman" w:hAnsi="Times New Roman"/>
          <w:color w:val="000000"/>
          <w:sz w:val="24"/>
          <w:szCs w:val="24"/>
        </w:rPr>
        <w:t>.</w:t>
      </w:r>
    </w:p>
    <w:p w:rsidR="00DB178D" w:rsidRPr="00CF44B0" w:rsidRDefault="00DB178D" w:rsidP="00E91030">
      <w:pPr>
        <w:spacing w:after="0" w:line="240" w:lineRule="auto"/>
        <w:ind w:firstLine="567"/>
        <w:jc w:val="both"/>
        <w:rPr>
          <w:rFonts w:eastAsia="Times New Roman" w:hAnsi="Times New Roman"/>
          <w:color w:val="000000"/>
          <w:sz w:val="24"/>
          <w:szCs w:val="24"/>
        </w:rPr>
      </w:pPr>
      <w:r w:rsidRPr="00CF44B0">
        <w:rPr>
          <w:rFonts w:eastAsia="Times New Roman" w:hAnsi="Times New Roman"/>
          <w:color w:val="000000"/>
          <w:sz w:val="24"/>
          <w:szCs w:val="24"/>
        </w:rPr>
        <w:t>Организация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жизни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опирается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w:t>
      </w:r>
      <w:r>
        <w:rPr>
          <w:rFonts w:hAnsi="Times New Roman"/>
          <w:color w:val="000000"/>
          <w:sz w:val="24"/>
          <w:szCs w:val="24"/>
        </w:rPr>
        <w:t> </w:t>
      </w:r>
      <w:r w:rsidRPr="00CF44B0">
        <w:rPr>
          <w:rFonts w:eastAsia="Times New Roman" w:hAnsi="Times New Roman"/>
          <w:color w:val="000000"/>
          <w:sz w:val="24"/>
          <w:szCs w:val="24"/>
        </w:rPr>
        <w:t>определенный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суточный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режим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который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представляет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собой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рациональное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чередование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отрезков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сна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бодрствования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соответствии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физиологическими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обоснованиями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организации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режима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учитываются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рекомендации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СанПиН</w:t>
      </w:r>
      <w:r>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СП</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сезонные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особенности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а</w:t>
      </w:r>
      <w:r>
        <w:rPr>
          <w:rFonts w:hAnsi="Times New Roman"/>
          <w:color w:val="000000"/>
          <w:sz w:val="24"/>
          <w:szCs w:val="24"/>
        </w:rPr>
        <w:t> </w:t>
      </w:r>
      <w:r w:rsidRPr="00CF44B0">
        <w:rPr>
          <w:rFonts w:eastAsia="Times New Roman" w:hAnsi="Times New Roman"/>
          <w:color w:val="000000"/>
          <w:sz w:val="24"/>
          <w:szCs w:val="24"/>
        </w:rPr>
        <w:t>также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региональные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рекомендации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специалистов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области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охраны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укрепления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здоровья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w:t>
      </w:r>
    </w:p>
    <w:p w:rsidR="00DB178D" w:rsidRPr="00CF44B0" w:rsidRDefault="00DB178D" w:rsidP="00E91030">
      <w:pPr>
        <w:spacing w:after="0" w:line="240" w:lineRule="auto"/>
        <w:ind w:firstLine="567"/>
        <w:jc w:val="both"/>
        <w:rPr>
          <w:rFonts w:eastAsia="Times New Roman" w:hAnsi="Times New Roman"/>
          <w:color w:val="000000"/>
          <w:sz w:val="24"/>
          <w:szCs w:val="24"/>
        </w:rPr>
      </w:pPr>
      <w:r w:rsidRPr="00CF44B0">
        <w:rPr>
          <w:rFonts w:eastAsia="Times New Roman" w:hAnsi="Times New Roman"/>
          <w:color w:val="000000"/>
          <w:sz w:val="24"/>
          <w:szCs w:val="24"/>
        </w:rPr>
        <w:t>Режим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дня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составлен</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для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каждой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возрастной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группы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w:t>
      </w:r>
      <w:r>
        <w:rPr>
          <w:rFonts w:hAnsi="Times New Roman"/>
          <w:color w:val="000000"/>
          <w:sz w:val="24"/>
          <w:szCs w:val="24"/>
        </w:rPr>
        <w:t> </w:t>
      </w:r>
      <w:r w:rsidRPr="00CF44B0">
        <w:rPr>
          <w:rFonts w:eastAsia="Times New Roman" w:hAnsi="Times New Roman"/>
          <w:color w:val="000000"/>
          <w:sz w:val="24"/>
          <w:szCs w:val="24"/>
        </w:rPr>
        <w:t>холодный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теплый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периоды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учтены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функциональные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возможности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а</w:t>
      </w:r>
      <w:r>
        <w:rPr>
          <w:rFonts w:hAnsi="Times New Roman"/>
          <w:color w:val="000000"/>
          <w:sz w:val="24"/>
          <w:szCs w:val="24"/>
        </w:rPr>
        <w:t> </w:t>
      </w:r>
      <w:r w:rsidRPr="00CF44B0">
        <w:rPr>
          <w:rFonts w:eastAsia="Times New Roman" w:hAnsi="Times New Roman"/>
          <w:color w:val="000000"/>
          <w:sz w:val="24"/>
          <w:szCs w:val="24"/>
        </w:rPr>
        <w:t>также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ведущий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вид</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деятельности</w:t>
      </w:r>
      <w:r>
        <w:rPr>
          <w:rFonts w:hAnsi="Times New Roman"/>
          <w:color w:val="000000"/>
          <w:sz w:val="24"/>
          <w:szCs w:val="24"/>
        </w:rPr>
        <w:t> </w:t>
      </w:r>
      <w:r w:rsidRPr="00CF44B0">
        <w:rPr>
          <w:rFonts w:eastAsia="Times New Roman" w:hAnsi="Times New Roman"/>
          <w:color w:val="000000"/>
          <w:sz w:val="24"/>
          <w:szCs w:val="24"/>
        </w:rPr>
        <w:t>—</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игра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Кроме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того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учитывается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потребность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гибком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режиме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пребывания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Pr>
          <w:rFonts w:eastAsia="Times New Roman" w:hAnsi="Times New Roman"/>
          <w:color w:val="000000"/>
          <w:sz w:val="24"/>
          <w:szCs w:val="24"/>
        </w:rPr>
        <w:t>детском</w:t>
      </w:r>
      <w:r>
        <w:rPr>
          <w:rFonts w:eastAsia="Times New Roman" w:hAnsi="Times New Roman"/>
          <w:color w:val="000000"/>
          <w:sz w:val="24"/>
          <w:szCs w:val="24"/>
        </w:rPr>
        <w:t xml:space="preserve"> </w:t>
      </w:r>
      <w:r>
        <w:rPr>
          <w:rFonts w:eastAsia="Times New Roman" w:hAnsi="Times New Roman"/>
          <w:color w:val="000000"/>
          <w:sz w:val="24"/>
          <w:szCs w:val="24"/>
        </w:rPr>
        <w:t>саду</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особенно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период</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адаптации</w:t>
      </w:r>
      <w:r w:rsidRPr="00CF44B0">
        <w:rPr>
          <w:rFonts w:eastAsia="Times New Roman" w:hAnsi="Times New Roman"/>
          <w:color w:val="000000"/>
          <w:sz w:val="24"/>
          <w:szCs w:val="24"/>
        </w:rPr>
        <w:t>.</w:t>
      </w:r>
    </w:p>
    <w:p w:rsidR="00DB178D" w:rsidRDefault="00DB178D" w:rsidP="00E91030">
      <w:pPr>
        <w:spacing w:after="0" w:line="240" w:lineRule="auto"/>
        <w:ind w:firstLine="567"/>
        <w:jc w:val="center"/>
        <w:rPr>
          <w:b/>
          <w:bCs/>
          <w:color w:val="252525"/>
          <w:spacing w:val="-2"/>
          <w:sz w:val="28"/>
          <w:szCs w:val="28"/>
        </w:rPr>
      </w:pPr>
    </w:p>
    <w:p w:rsidR="00DB178D" w:rsidRPr="00A52519" w:rsidRDefault="00DB178D" w:rsidP="00E91030">
      <w:pPr>
        <w:spacing w:after="0" w:line="240" w:lineRule="auto"/>
        <w:ind w:firstLine="567"/>
        <w:jc w:val="center"/>
        <w:rPr>
          <w:rFonts w:ascii="Times New Roman" w:hAnsi="Times New Roman"/>
          <w:b/>
          <w:bCs/>
          <w:color w:val="252525"/>
          <w:spacing w:val="-2"/>
          <w:sz w:val="24"/>
          <w:szCs w:val="24"/>
        </w:rPr>
      </w:pPr>
      <w:r w:rsidRPr="00A52519">
        <w:rPr>
          <w:rFonts w:ascii="Times New Roman" w:hAnsi="Times New Roman"/>
          <w:b/>
          <w:bCs/>
          <w:color w:val="252525"/>
          <w:spacing w:val="-2"/>
          <w:sz w:val="24"/>
          <w:szCs w:val="24"/>
        </w:rPr>
        <w:t>Возрастные и иные категории детей,</w:t>
      </w:r>
      <w:r>
        <w:rPr>
          <w:rFonts w:ascii="Times New Roman" w:hAnsi="Times New Roman"/>
          <w:b/>
          <w:bCs/>
          <w:color w:val="252525"/>
          <w:spacing w:val="-2"/>
          <w:sz w:val="24"/>
          <w:szCs w:val="24"/>
        </w:rPr>
        <w:t xml:space="preserve"> </w:t>
      </w:r>
      <w:r w:rsidRPr="00A52519">
        <w:rPr>
          <w:rFonts w:ascii="Times New Roman" w:hAnsi="Times New Roman"/>
          <w:b/>
          <w:bCs/>
          <w:color w:val="252525"/>
          <w:spacing w:val="-2"/>
          <w:sz w:val="24"/>
          <w:szCs w:val="24"/>
        </w:rPr>
        <w:t>на которых ориентирована ОП ДО.</w:t>
      </w:r>
    </w:p>
    <w:p w:rsidR="00DB178D" w:rsidRDefault="00DB178D" w:rsidP="00E91030">
      <w:pPr>
        <w:spacing w:after="0" w:line="240" w:lineRule="auto"/>
        <w:ind w:right="180"/>
        <w:jc w:val="both"/>
        <w:rPr>
          <w:rFonts w:hAnsi="Times New Roman"/>
          <w:color w:val="000000"/>
          <w:sz w:val="24"/>
          <w:szCs w:val="24"/>
        </w:rPr>
      </w:pPr>
      <w:r w:rsidRPr="00CF44B0">
        <w:rPr>
          <w:rFonts w:eastAsia="Times New Roman" w:hAnsi="Times New Roman"/>
          <w:color w:val="000000"/>
          <w:sz w:val="24"/>
          <w:szCs w:val="24"/>
        </w:rPr>
        <w:t>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w:t>
      </w:r>
      <w:r>
        <w:rPr>
          <w:rFonts w:eastAsia="Times New Roman" w:hAnsi="Times New Roman"/>
          <w:color w:val="000000"/>
          <w:sz w:val="24"/>
          <w:szCs w:val="24"/>
        </w:rPr>
        <w:t>А</w:t>
      </w:r>
      <w:r w:rsidRPr="00CF44B0">
        <w:rPr>
          <w:rFonts w:eastAsia="Times New Roman" w:hAnsi="Times New Roman"/>
          <w:color w:val="000000"/>
          <w:sz w:val="24"/>
          <w:szCs w:val="24"/>
        </w:rPr>
        <w:t>ОУ</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w:t>
      </w:r>
      <w:r>
        <w:rPr>
          <w:rFonts w:eastAsia="Times New Roman" w:hAnsi="Times New Roman"/>
          <w:color w:val="000000"/>
          <w:sz w:val="24"/>
          <w:szCs w:val="24"/>
        </w:rPr>
        <w:t>СОШ</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w:t>
      </w:r>
      <w:r>
        <w:rPr>
          <w:rFonts w:hAnsi="Times New Roman"/>
          <w:color w:val="000000"/>
          <w:sz w:val="24"/>
          <w:szCs w:val="24"/>
        </w:rPr>
        <w:t> </w:t>
      </w:r>
      <w:r>
        <w:rPr>
          <w:rFonts w:eastAsia="Times New Roman" w:hAnsi="Times New Roman"/>
          <w:color w:val="000000"/>
          <w:sz w:val="24"/>
          <w:szCs w:val="24"/>
        </w:rPr>
        <w:t>10</w:t>
      </w:r>
      <w:r w:rsidRPr="00CF44B0">
        <w:rPr>
          <w:rFonts w:eastAsia="Times New Roman" w:hAnsi="Times New Roman"/>
          <w:color w:val="000000"/>
          <w:sz w:val="24"/>
          <w:szCs w:val="24"/>
        </w:rPr>
        <w:t>»</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функционируют</w:t>
      </w:r>
      <w:r w:rsidRPr="00CF44B0">
        <w:rPr>
          <w:rFonts w:eastAsia="Times New Roman" w:hAnsi="Times New Roman"/>
          <w:color w:val="000000"/>
          <w:sz w:val="24"/>
          <w:szCs w:val="24"/>
        </w:rPr>
        <w:t xml:space="preserve"> </w:t>
      </w:r>
      <w:r>
        <w:rPr>
          <w:rFonts w:eastAsia="Times New Roman" w:hAnsi="Times New Roman"/>
          <w:color w:val="000000"/>
          <w:sz w:val="24"/>
          <w:szCs w:val="24"/>
        </w:rPr>
        <w:t xml:space="preserve">9 </w:t>
      </w:r>
      <w:r w:rsidRPr="00CF44B0">
        <w:rPr>
          <w:rFonts w:eastAsia="Times New Roman" w:hAnsi="Times New Roman"/>
          <w:color w:val="000000"/>
          <w:sz w:val="24"/>
          <w:szCs w:val="24"/>
        </w:rPr>
        <w:t>возрастных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групп</w:t>
      </w:r>
      <w:r>
        <w:rPr>
          <w:rFonts w:eastAsia="Times New Roman" w:hAnsi="Times New Roman"/>
          <w:color w:val="000000"/>
          <w:sz w:val="24"/>
          <w:szCs w:val="24"/>
        </w:rPr>
        <w:t xml:space="preserve"> </w:t>
      </w:r>
      <w:r>
        <w:rPr>
          <w:rFonts w:eastAsia="Times New Roman" w:hAnsi="Times New Roman"/>
          <w:color w:val="000000"/>
          <w:sz w:val="24"/>
          <w:szCs w:val="24"/>
        </w:rPr>
        <w:t>общеразвивающей</w:t>
      </w:r>
      <w:r>
        <w:rPr>
          <w:rFonts w:eastAsia="Times New Roman" w:hAnsi="Times New Roman"/>
          <w:color w:val="000000"/>
          <w:sz w:val="24"/>
          <w:szCs w:val="24"/>
        </w:rPr>
        <w:t xml:space="preserve"> </w:t>
      </w:r>
      <w:r>
        <w:rPr>
          <w:rFonts w:eastAsia="Times New Roman" w:hAnsi="Times New Roman"/>
          <w:color w:val="000000"/>
          <w:sz w:val="24"/>
          <w:szCs w:val="24"/>
        </w:rPr>
        <w:t>и</w:t>
      </w:r>
      <w:r>
        <w:rPr>
          <w:rFonts w:eastAsia="Times New Roman" w:hAnsi="Times New Roman"/>
          <w:color w:val="000000"/>
          <w:sz w:val="24"/>
          <w:szCs w:val="24"/>
        </w:rPr>
        <w:t xml:space="preserve"> </w:t>
      </w:r>
      <w:r>
        <w:rPr>
          <w:rFonts w:eastAsia="Times New Roman" w:hAnsi="Times New Roman"/>
          <w:color w:val="000000"/>
          <w:sz w:val="24"/>
          <w:szCs w:val="24"/>
        </w:rPr>
        <w:t>комбинированной</w:t>
      </w:r>
      <w:r>
        <w:rPr>
          <w:rFonts w:eastAsia="Times New Roman" w:hAnsi="Times New Roman"/>
          <w:color w:val="000000"/>
          <w:sz w:val="24"/>
          <w:szCs w:val="24"/>
        </w:rPr>
        <w:t xml:space="preserve"> </w:t>
      </w:r>
      <w:bookmarkStart w:id="0" w:name="_GoBack"/>
      <w:bookmarkEnd w:id="0"/>
      <w:r>
        <w:rPr>
          <w:rFonts w:eastAsia="Times New Roman" w:hAnsi="Times New Roman"/>
          <w:color w:val="000000"/>
          <w:sz w:val="24"/>
          <w:szCs w:val="24"/>
        </w:rPr>
        <w:t>направленности</w:t>
      </w:r>
      <w:r w:rsidRPr="00CF44B0">
        <w:rPr>
          <w:rFonts w:eastAsia="Times New Roman" w:hAnsi="Times New Roman"/>
          <w:color w:val="000000"/>
          <w:sz w:val="24"/>
          <w:szCs w:val="24"/>
        </w:rPr>
        <w:t>.</w:t>
      </w:r>
    </w:p>
    <w:p w:rsidR="00DB178D" w:rsidRPr="00CF44B0" w:rsidRDefault="00DB178D" w:rsidP="00E91030">
      <w:pPr>
        <w:spacing w:after="0" w:line="240" w:lineRule="auto"/>
        <w:ind w:left="567" w:right="180"/>
        <w:jc w:val="both"/>
        <w:rPr>
          <w:rFonts w:hAnsi="Times New Roman"/>
          <w:color w:val="000000"/>
          <w:sz w:val="24"/>
          <w:szCs w:val="24"/>
        </w:rPr>
      </w:pPr>
    </w:p>
    <w:tbl>
      <w:tblPr>
        <w:tblW w:w="0" w:type="auto"/>
        <w:tblInd w:w="75" w:type="dxa"/>
        <w:tblLayout w:type="fixed"/>
        <w:tblCellMar>
          <w:top w:w="15" w:type="dxa"/>
          <w:left w:w="15" w:type="dxa"/>
          <w:bottom w:w="15" w:type="dxa"/>
          <w:right w:w="15" w:type="dxa"/>
        </w:tblCellMar>
        <w:tblLook w:val="0000"/>
      </w:tblPr>
      <w:tblGrid>
        <w:gridCol w:w="1477"/>
        <w:gridCol w:w="1417"/>
        <w:gridCol w:w="1418"/>
        <w:gridCol w:w="1559"/>
        <w:gridCol w:w="1559"/>
        <w:gridCol w:w="1506"/>
      </w:tblGrid>
      <w:tr w:rsidR="00DB178D" w:rsidRPr="002576A2" w:rsidTr="00E91030">
        <w:tc>
          <w:tcPr>
            <w:tcW w:w="1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2576A2" w:rsidRDefault="00DB178D" w:rsidP="00A52519">
            <w:pPr>
              <w:spacing w:after="0" w:line="240" w:lineRule="auto"/>
              <w:rPr>
                <w:rFonts w:hAnsi="Times New Roman"/>
                <w:color w:val="000000"/>
              </w:rPr>
            </w:pPr>
            <w:r w:rsidRPr="002576A2">
              <w:rPr>
                <w:rFonts w:eastAsia="Times New Roman" w:hAnsi="Times New Roman"/>
                <w:b/>
                <w:bCs/>
                <w:color w:val="000000"/>
              </w:rPr>
              <w:t>Возрастная</w:t>
            </w:r>
            <w:r w:rsidRPr="002576A2">
              <w:rPr>
                <w:rFonts w:eastAsia="Times New Roman" w:hAnsi="Times New Roman"/>
                <w:b/>
                <w:bCs/>
                <w:color w:val="000000"/>
              </w:rPr>
              <w:t xml:space="preserve"> </w:t>
            </w:r>
            <w:r w:rsidRPr="002576A2">
              <w:rPr>
                <w:rFonts w:eastAsia="Times New Roman" w:hAnsi="Times New Roman"/>
                <w:b/>
                <w:bCs/>
                <w:color w:val="000000"/>
              </w:rPr>
              <w:t>категория</w:t>
            </w:r>
            <w:r w:rsidRPr="002576A2">
              <w:rPr>
                <w:rFonts w:eastAsia="Times New Roman" w:hAnsi="Times New Roman"/>
                <w:b/>
                <w:bCs/>
                <w:color w:val="000000"/>
              </w:rPr>
              <w:t xml:space="preserve"> </w:t>
            </w:r>
            <w:r w:rsidRPr="002576A2">
              <w:rPr>
                <w:rFonts w:eastAsia="Times New Roman" w:hAnsi="Times New Roman"/>
                <w:b/>
                <w:bCs/>
                <w:color w:val="000000"/>
              </w:rPr>
              <w:t>группы</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178D" w:rsidRPr="00103C54" w:rsidRDefault="00DB178D" w:rsidP="00A52519">
            <w:pPr>
              <w:spacing w:after="0" w:line="240" w:lineRule="auto"/>
              <w:jc w:val="both"/>
              <w:rPr>
                <w:rFonts w:eastAsia="Times New Roman" w:hAnsi="Times New Roman"/>
                <w:b/>
                <w:bCs/>
                <w:color w:val="000000"/>
              </w:rPr>
            </w:pPr>
            <w:r w:rsidRPr="00103C54">
              <w:rPr>
                <w:rFonts w:eastAsia="Times New Roman" w:hAnsi="Times New Roman"/>
                <w:b/>
                <w:bCs/>
                <w:color w:val="000000"/>
              </w:rPr>
              <w:t>Группа</w:t>
            </w:r>
            <w:r w:rsidRPr="00103C54">
              <w:rPr>
                <w:rFonts w:eastAsia="Times New Roman" w:hAnsi="Times New Roman"/>
                <w:b/>
                <w:bCs/>
                <w:color w:val="000000"/>
              </w:rPr>
              <w:t xml:space="preserve"> </w:t>
            </w:r>
          </w:p>
          <w:p w:rsidR="00DB178D" w:rsidRPr="002576A2" w:rsidRDefault="00DB178D" w:rsidP="00A52519">
            <w:pPr>
              <w:spacing w:after="0" w:line="240" w:lineRule="auto"/>
              <w:jc w:val="both"/>
              <w:rPr>
                <w:rFonts w:hAnsi="Times New Roman"/>
                <w:color w:val="000000"/>
              </w:rPr>
            </w:pPr>
            <w:r w:rsidRPr="00103C54">
              <w:rPr>
                <w:rFonts w:eastAsia="Times New Roman" w:hAnsi="Times New Roman"/>
                <w:b/>
                <w:bCs/>
                <w:color w:val="000000"/>
              </w:rPr>
              <w:t>2</w:t>
            </w:r>
            <w:r w:rsidRPr="00103C54">
              <w:rPr>
                <w:rFonts w:eastAsia="Times New Roman" w:hAnsi="Times New Roman"/>
                <w:b/>
                <w:bCs/>
                <w:color w:val="000000"/>
              </w:rPr>
              <w:t>—</w:t>
            </w:r>
            <w:r w:rsidRPr="00103C54">
              <w:rPr>
                <w:rFonts w:eastAsia="Times New Roman" w:hAnsi="Times New Roman"/>
                <w:b/>
                <w:bCs/>
                <w:color w:val="000000"/>
              </w:rPr>
              <w:t>3</w:t>
            </w:r>
            <w:r w:rsidRPr="00103C54">
              <w:rPr>
                <w:rFonts w:hAnsi="Times New Roman"/>
                <w:b/>
                <w:bCs/>
                <w:color w:val="000000"/>
              </w:rPr>
              <w:t> </w:t>
            </w:r>
            <w:r w:rsidRPr="00103C54">
              <w:rPr>
                <w:rFonts w:eastAsia="Times New Roman" w:hAnsi="Times New Roman"/>
                <w:b/>
                <w:bCs/>
                <w:color w:val="000000"/>
              </w:rPr>
              <w:t>года</w:t>
            </w:r>
          </w:p>
        </w:tc>
        <w:tc>
          <w:tcPr>
            <w:tcW w:w="14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spacing w:after="0" w:line="240" w:lineRule="auto"/>
              <w:jc w:val="both"/>
              <w:rPr>
                <w:rFonts w:hAnsi="Times New Roman"/>
                <w:b/>
                <w:bCs/>
                <w:color w:val="000000"/>
              </w:rPr>
            </w:pPr>
            <w:r w:rsidRPr="002576A2">
              <w:rPr>
                <w:rFonts w:eastAsia="Times New Roman" w:hAnsi="Times New Roman"/>
                <w:b/>
                <w:bCs/>
                <w:color w:val="000000"/>
              </w:rPr>
              <w:t>Группа</w:t>
            </w:r>
            <w:r w:rsidRPr="002576A2">
              <w:rPr>
                <w:rFonts w:eastAsia="Times New Roman" w:hAnsi="Times New Roman"/>
                <w:b/>
                <w:bCs/>
                <w:color w:val="000000"/>
              </w:rPr>
              <w:t xml:space="preserve"> </w:t>
            </w:r>
          </w:p>
          <w:p w:rsidR="00DB178D" w:rsidRPr="002576A2" w:rsidRDefault="00DB178D" w:rsidP="00A52519">
            <w:pPr>
              <w:spacing w:after="0" w:line="240" w:lineRule="auto"/>
              <w:jc w:val="both"/>
              <w:rPr>
                <w:rFonts w:hAnsi="Times New Roman"/>
                <w:color w:val="000000"/>
              </w:rPr>
            </w:pPr>
            <w:r w:rsidRPr="002576A2">
              <w:rPr>
                <w:rFonts w:eastAsia="Times New Roman" w:hAnsi="Times New Roman"/>
                <w:b/>
                <w:bCs/>
                <w:color w:val="000000"/>
              </w:rPr>
              <w:t>3</w:t>
            </w:r>
            <w:r w:rsidRPr="002576A2">
              <w:rPr>
                <w:rFonts w:eastAsia="Times New Roman" w:hAnsi="Times New Roman"/>
                <w:b/>
                <w:bCs/>
                <w:color w:val="000000"/>
              </w:rPr>
              <w:t>–</w:t>
            </w:r>
            <w:r w:rsidRPr="002576A2">
              <w:rPr>
                <w:rFonts w:eastAsia="Times New Roman" w:hAnsi="Times New Roman"/>
                <w:b/>
                <w:bCs/>
                <w:color w:val="000000"/>
              </w:rPr>
              <w:t>4</w:t>
            </w:r>
            <w:r w:rsidRPr="002576A2">
              <w:rPr>
                <w:rFonts w:hAnsi="Times New Roman"/>
                <w:b/>
                <w:bCs/>
                <w:color w:val="000000"/>
              </w:rPr>
              <w:t> </w:t>
            </w:r>
            <w:r w:rsidRPr="002576A2">
              <w:rPr>
                <w:rFonts w:eastAsia="Times New Roman" w:hAnsi="Times New Roman"/>
                <w:b/>
                <w:bCs/>
                <w:color w:val="000000"/>
              </w:rPr>
              <w:t>года</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spacing w:after="0" w:line="240" w:lineRule="auto"/>
              <w:jc w:val="both"/>
              <w:rPr>
                <w:rFonts w:hAnsi="Times New Roman"/>
                <w:b/>
                <w:bCs/>
                <w:color w:val="000000"/>
              </w:rPr>
            </w:pPr>
            <w:r w:rsidRPr="002576A2">
              <w:rPr>
                <w:rFonts w:eastAsia="Times New Roman" w:hAnsi="Times New Roman"/>
                <w:b/>
                <w:bCs/>
                <w:color w:val="000000"/>
              </w:rPr>
              <w:t>Группа</w:t>
            </w:r>
            <w:r w:rsidRPr="002576A2">
              <w:rPr>
                <w:rFonts w:eastAsia="Times New Roman" w:hAnsi="Times New Roman"/>
                <w:b/>
                <w:bCs/>
                <w:color w:val="000000"/>
              </w:rPr>
              <w:t xml:space="preserve"> </w:t>
            </w:r>
          </w:p>
          <w:p w:rsidR="00DB178D" w:rsidRPr="002576A2" w:rsidRDefault="00DB178D" w:rsidP="00A52519">
            <w:pPr>
              <w:spacing w:after="0" w:line="240" w:lineRule="auto"/>
              <w:jc w:val="both"/>
              <w:rPr>
                <w:rFonts w:hAnsi="Times New Roman"/>
                <w:color w:val="000000"/>
              </w:rPr>
            </w:pPr>
            <w:r w:rsidRPr="002576A2">
              <w:rPr>
                <w:rFonts w:eastAsia="Times New Roman" w:hAnsi="Times New Roman"/>
                <w:b/>
                <w:bCs/>
                <w:color w:val="000000"/>
              </w:rPr>
              <w:t>4</w:t>
            </w:r>
            <w:r w:rsidRPr="002576A2">
              <w:rPr>
                <w:rFonts w:eastAsia="Times New Roman" w:hAnsi="Times New Roman"/>
                <w:b/>
                <w:bCs/>
                <w:color w:val="000000"/>
              </w:rPr>
              <w:t>–</w:t>
            </w:r>
            <w:r w:rsidRPr="002576A2">
              <w:rPr>
                <w:rFonts w:eastAsia="Times New Roman" w:hAnsi="Times New Roman"/>
                <w:b/>
                <w:bCs/>
                <w:color w:val="000000"/>
              </w:rPr>
              <w:t>5</w:t>
            </w:r>
            <w:r w:rsidRPr="002576A2">
              <w:rPr>
                <w:rFonts w:hAnsi="Times New Roman"/>
                <w:b/>
                <w:bCs/>
                <w:color w:val="000000"/>
              </w:rPr>
              <w:t> </w:t>
            </w:r>
            <w:r w:rsidRPr="002576A2">
              <w:rPr>
                <w:rFonts w:eastAsia="Times New Roman" w:hAnsi="Times New Roman"/>
                <w:b/>
                <w:bCs/>
                <w:color w:val="000000"/>
              </w:rPr>
              <w:t>лет</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spacing w:after="0" w:line="240" w:lineRule="auto"/>
              <w:jc w:val="both"/>
              <w:rPr>
                <w:rFonts w:hAnsi="Times New Roman"/>
                <w:b/>
                <w:bCs/>
                <w:color w:val="000000"/>
              </w:rPr>
            </w:pPr>
            <w:r w:rsidRPr="002576A2">
              <w:rPr>
                <w:rFonts w:eastAsia="Times New Roman" w:hAnsi="Times New Roman"/>
                <w:b/>
                <w:bCs/>
                <w:color w:val="000000"/>
              </w:rPr>
              <w:t>Группа</w:t>
            </w:r>
            <w:r w:rsidRPr="002576A2">
              <w:rPr>
                <w:rFonts w:eastAsia="Times New Roman" w:hAnsi="Times New Roman"/>
                <w:b/>
                <w:bCs/>
                <w:color w:val="000000"/>
              </w:rPr>
              <w:t xml:space="preserve"> </w:t>
            </w:r>
          </w:p>
          <w:p w:rsidR="00DB178D" w:rsidRPr="002576A2" w:rsidRDefault="00DB178D" w:rsidP="00A52519">
            <w:pPr>
              <w:spacing w:after="0" w:line="240" w:lineRule="auto"/>
              <w:jc w:val="both"/>
              <w:rPr>
                <w:rFonts w:hAnsi="Times New Roman"/>
                <w:color w:val="000000"/>
              </w:rPr>
            </w:pPr>
            <w:r w:rsidRPr="002576A2">
              <w:rPr>
                <w:rFonts w:eastAsia="Times New Roman" w:hAnsi="Times New Roman"/>
                <w:b/>
                <w:bCs/>
                <w:color w:val="000000"/>
              </w:rPr>
              <w:t>5</w:t>
            </w:r>
            <w:r w:rsidRPr="002576A2">
              <w:rPr>
                <w:rFonts w:eastAsia="Times New Roman" w:hAnsi="Times New Roman"/>
                <w:b/>
                <w:bCs/>
                <w:color w:val="000000"/>
              </w:rPr>
              <w:t>–</w:t>
            </w:r>
            <w:r w:rsidRPr="002576A2">
              <w:rPr>
                <w:rFonts w:eastAsia="Times New Roman" w:hAnsi="Times New Roman"/>
                <w:b/>
                <w:bCs/>
                <w:color w:val="000000"/>
              </w:rPr>
              <w:t>6</w:t>
            </w:r>
            <w:r w:rsidRPr="002576A2">
              <w:rPr>
                <w:rFonts w:hAnsi="Times New Roman"/>
                <w:b/>
                <w:bCs/>
                <w:color w:val="000000"/>
              </w:rPr>
              <w:t> </w:t>
            </w:r>
            <w:r w:rsidRPr="002576A2">
              <w:rPr>
                <w:rFonts w:eastAsia="Times New Roman" w:hAnsi="Times New Roman"/>
                <w:b/>
                <w:bCs/>
                <w:color w:val="000000"/>
              </w:rPr>
              <w:t>лет</w:t>
            </w:r>
          </w:p>
        </w:tc>
        <w:tc>
          <w:tcPr>
            <w:tcW w:w="150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spacing w:after="0" w:line="240" w:lineRule="auto"/>
              <w:jc w:val="both"/>
              <w:rPr>
                <w:rFonts w:hAnsi="Times New Roman"/>
                <w:b/>
                <w:bCs/>
                <w:color w:val="000000"/>
              </w:rPr>
            </w:pPr>
            <w:r w:rsidRPr="002576A2">
              <w:rPr>
                <w:rFonts w:eastAsia="Times New Roman" w:hAnsi="Times New Roman"/>
                <w:b/>
                <w:bCs/>
                <w:color w:val="000000"/>
              </w:rPr>
              <w:t>Группа</w:t>
            </w:r>
            <w:r w:rsidRPr="002576A2">
              <w:rPr>
                <w:rFonts w:eastAsia="Times New Roman" w:hAnsi="Times New Roman"/>
                <w:b/>
                <w:bCs/>
                <w:color w:val="000000"/>
              </w:rPr>
              <w:t xml:space="preserve"> </w:t>
            </w:r>
          </w:p>
          <w:p w:rsidR="00DB178D" w:rsidRPr="002576A2" w:rsidRDefault="00DB178D" w:rsidP="00A52519">
            <w:pPr>
              <w:spacing w:after="0" w:line="240" w:lineRule="auto"/>
              <w:jc w:val="both"/>
              <w:rPr>
                <w:rFonts w:hAnsi="Times New Roman"/>
                <w:color w:val="000000"/>
              </w:rPr>
            </w:pPr>
            <w:r w:rsidRPr="002576A2">
              <w:rPr>
                <w:rFonts w:eastAsia="Times New Roman" w:hAnsi="Times New Roman"/>
                <w:b/>
                <w:bCs/>
                <w:color w:val="000000"/>
              </w:rPr>
              <w:t>6</w:t>
            </w:r>
            <w:r w:rsidRPr="002576A2">
              <w:rPr>
                <w:rFonts w:eastAsia="Times New Roman" w:hAnsi="Times New Roman"/>
                <w:b/>
                <w:bCs/>
                <w:color w:val="000000"/>
              </w:rPr>
              <w:t>–</w:t>
            </w:r>
            <w:r w:rsidRPr="002576A2">
              <w:rPr>
                <w:rFonts w:eastAsia="Times New Roman" w:hAnsi="Times New Roman"/>
                <w:b/>
                <w:bCs/>
                <w:color w:val="000000"/>
              </w:rPr>
              <w:t>7</w:t>
            </w:r>
            <w:r w:rsidRPr="002576A2">
              <w:rPr>
                <w:rFonts w:hAnsi="Times New Roman"/>
                <w:b/>
                <w:bCs/>
                <w:color w:val="000000"/>
              </w:rPr>
              <w:t> </w:t>
            </w:r>
            <w:r w:rsidRPr="002576A2">
              <w:rPr>
                <w:rFonts w:eastAsia="Times New Roman" w:hAnsi="Times New Roman"/>
                <w:b/>
                <w:bCs/>
                <w:color w:val="000000"/>
              </w:rPr>
              <w:t>лет</w:t>
            </w:r>
          </w:p>
        </w:tc>
      </w:tr>
      <w:tr w:rsidR="00DB178D" w:rsidRPr="002576A2" w:rsidTr="00E91030">
        <w:tc>
          <w:tcPr>
            <w:tcW w:w="1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2576A2" w:rsidRDefault="00DB178D" w:rsidP="00A52519">
            <w:pPr>
              <w:spacing w:after="0" w:line="240" w:lineRule="auto"/>
            </w:pPr>
            <w:r w:rsidRPr="002576A2">
              <w:rPr>
                <w:rFonts w:eastAsia="Times New Roman" w:hAnsi="Times New Roman"/>
                <w:color w:val="000000"/>
              </w:rPr>
              <w:t>Количество</w:t>
            </w:r>
            <w:r w:rsidRPr="002576A2">
              <w:rPr>
                <w:rFonts w:eastAsia="Times New Roman" w:hAnsi="Times New Roman"/>
                <w:color w:val="000000"/>
              </w:rPr>
              <w:t xml:space="preserve"> </w:t>
            </w:r>
            <w:r w:rsidRPr="002576A2">
              <w:rPr>
                <w:rFonts w:eastAsia="Times New Roman" w:hAnsi="Times New Roman"/>
                <w:color w:val="000000"/>
              </w:rPr>
              <w:t>возрастных</w:t>
            </w:r>
            <w:r w:rsidRPr="002576A2">
              <w:rPr>
                <w:rFonts w:eastAsia="Times New Roman" w:hAnsi="Times New Roman"/>
                <w:color w:val="000000"/>
              </w:rPr>
              <w:t xml:space="preserve"> </w:t>
            </w:r>
            <w:r w:rsidRPr="002576A2">
              <w:rPr>
                <w:rFonts w:eastAsia="Times New Roman" w:hAnsi="Times New Roman"/>
                <w:color w:val="000000"/>
              </w:rPr>
              <w:t>групп</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103C54" w:rsidRDefault="00DB178D" w:rsidP="00A52519">
            <w:pPr>
              <w:spacing w:after="0" w:line="240" w:lineRule="auto"/>
              <w:ind w:firstLine="720"/>
              <w:rPr>
                <w:lang w:val="tt-RU"/>
              </w:rPr>
            </w:pPr>
            <w:r>
              <w:rPr>
                <w:lang w:val="tt-RU"/>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103C54" w:rsidRDefault="00DB178D" w:rsidP="00A52519">
            <w:pPr>
              <w:spacing w:after="0" w:line="240" w:lineRule="auto"/>
              <w:ind w:firstLine="720"/>
              <w:rPr>
                <w:lang w:val="tt-RU"/>
              </w:rPr>
            </w:pPr>
            <w:r>
              <w:rPr>
                <w:lang w:val="tt-RU"/>
              </w:rPr>
              <w:t>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103C54" w:rsidRDefault="00DB178D" w:rsidP="00A52519">
            <w:pPr>
              <w:spacing w:after="0" w:line="240" w:lineRule="auto"/>
              <w:ind w:firstLine="720"/>
              <w:rPr>
                <w:lang w:val="tt-RU"/>
              </w:rPr>
            </w:pPr>
            <w:r>
              <w:rPr>
                <w:lang w:val="tt-RU"/>
              </w:rPr>
              <w:t>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103C54" w:rsidRDefault="00DB178D" w:rsidP="00A52519">
            <w:pPr>
              <w:spacing w:after="0" w:line="240" w:lineRule="auto"/>
              <w:ind w:firstLine="720"/>
              <w:rPr>
                <w:lang w:val="tt-RU"/>
              </w:rPr>
            </w:pPr>
            <w:r>
              <w:rPr>
                <w:lang w:val="tt-RU"/>
              </w:rPr>
              <w:t>2</w:t>
            </w:r>
          </w:p>
        </w:tc>
        <w:tc>
          <w:tcPr>
            <w:tcW w:w="1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103C54" w:rsidRDefault="00DB178D" w:rsidP="00A52519">
            <w:pPr>
              <w:spacing w:after="0" w:line="240" w:lineRule="auto"/>
              <w:ind w:firstLine="720"/>
              <w:rPr>
                <w:lang w:val="tt-RU"/>
              </w:rPr>
            </w:pPr>
            <w:r>
              <w:rPr>
                <w:lang w:val="tt-RU"/>
              </w:rPr>
              <w:t>2</w:t>
            </w:r>
          </w:p>
        </w:tc>
      </w:tr>
    </w:tbl>
    <w:p w:rsidR="00DB178D" w:rsidRDefault="00DB178D" w:rsidP="00E91030">
      <w:pPr>
        <w:spacing w:after="0" w:line="240" w:lineRule="auto"/>
        <w:ind w:firstLine="567"/>
        <w:rPr>
          <w:rFonts w:hAnsi="Times New Roman"/>
          <w:color w:val="000000"/>
          <w:sz w:val="24"/>
          <w:szCs w:val="24"/>
        </w:rPr>
      </w:pPr>
    </w:p>
    <w:p w:rsidR="00DB178D" w:rsidRPr="00CF44B0" w:rsidRDefault="00DB178D" w:rsidP="00E91030">
      <w:pPr>
        <w:spacing w:after="0" w:line="240" w:lineRule="auto"/>
        <w:ind w:firstLine="567"/>
        <w:rPr>
          <w:rFonts w:hAnsi="Times New Roman"/>
          <w:color w:val="000000"/>
          <w:sz w:val="24"/>
          <w:szCs w:val="24"/>
        </w:rPr>
      </w:pPr>
      <w:r w:rsidRPr="00CF44B0">
        <w:rPr>
          <w:rFonts w:eastAsia="Times New Roman" w:hAnsi="Times New Roman"/>
          <w:color w:val="000000"/>
          <w:sz w:val="24"/>
          <w:szCs w:val="24"/>
        </w:rPr>
        <w:t>Организация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процесса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имеет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следующие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особенности</w:t>
      </w:r>
      <w:r>
        <w:rPr>
          <w:rFonts w:eastAsia="Times New Roman" w:hAnsi="Times New Roman"/>
          <w:color w:val="000000"/>
          <w:sz w:val="24"/>
          <w:szCs w:val="24"/>
        </w:rPr>
        <w:t>:</w:t>
      </w:r>
    </w:p>
    <w:p w:rsidR="00DB178D" w:rsidRDefault="00DB178D" w:rsidP="00A52519">
      <w:pPr>
        <w:spacing w:after="0" w:line="240" w:lineRule="auto"/>
        <w:ind w:right="180" w:firstLine="720"/>
        <w:contextualSpacing/>
        <w:jc w:val="both"/>
        <w:rPr>
          <w:rFonts w:hAnsi="Times New Roman"/>
          <w:color w:val="000000"/>
          <w:sz w:val="24"/>
          <w:szCs w:val="24"/>
        </w:rPr>
      </w:pPr>
    </w:p>
    <w:p w:rsidR="00DB178D" w:rsidRPr="00CF44B0" w:rsidRDefault="00DB178D" w:rsidP="00BD7233">
      <w:pPr>
        <w:numPr>
          <w:ilvl w:val="0"/>
          <w:numId w:val="66"/>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Действует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система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физкультурно</w:t>
      </w:r>
      <w:r w:rsidRPr="00CF44B0">
        <w:rPr>
          <w:rFonts w:eastAsia="Times New Roman" w:hAnsi="Times New Roman"/>
          <w:color w:val="000000"/>
          <w:sz w:val="24"/>
          <w:szCs w:val="24"/>
        </w:rPr>
        <w:t>-</w:t>
      </w:r>
      <w:r w:rsidRPr="00CF44B0">
        <w:rPr>
          <w:rFonts w:eastAsia="Times New Roman" w:hAnsi="Times New Roman"/>
          <w:color w:val="000000"/>
          <w:sz w:val="24"/>
          <w:szCs w:val="24"/>
        </w:rPr>
        <w:t>оздоровительной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работы</w:t>
      </w:r>
      <w:r w:rsidRPr="00CF44B0">
        <w:rPr>
          <w:rFonts w:eastAsia="Times New Roman" w:hAnsi="Times New Roman"/>
          <w:color w:val="000000"/>
          <w:sz w:val="24"/>
          <w:szCs w:val="24"/>
        </w:rPr>
        <w:t>.</w:t>
      </w:r>
    </w:p>
    <w:p w:rsidR="00DB178D" w:rsidRPr="00CF44B0" w:rsidRDefault="00DB178D" w:rsidP="00BD7233">
      <w:pPr>
        <w:numPr>
          <w:ilvl w:val="0"/>
          <w:numId w:val="66"/>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Используется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региональный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компонент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образовательном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процессе</w:t>
      </w:r>
      <w:r w:rsidRPr="00CF44B0">
        <w:rPr>
          <w:rFonts w:eastAsia="Times New Roman" w:hAnsi="Times New Roman"/>
          <w:color w:val="000000"/>
          <w:sz w:val="24"/>
          <w:szCs w:val="24"/>
        </w:rPr>
        <w:t>.</w:t>
      </w:r>
    </w:p>
    <w:p w:rsidR="00DB178D" w:rsidRPr="00CF44B0" w:rsidRDefault="00DB178D" w:rsidP="00BD7233">
      <w:pPr>
        <w:numPr>
          <w:ilvl w:val="0"/>
          <w:numId w:val="66"/>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Оказывается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помощь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детям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родителям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педагогическим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работникам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социуму</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w:t>
      </w:r>
      <w:r>
        <w:rPr>
          <w:rFonts w:hAnsi="Times New Roman"/>
          <w:color w:val="000000"/>
          <w:sz w:val="24"/>
          <w:szCs w:val="24"/>
        </w:rPr>
        <w:t> </w:t>
      </w:r>
      <w:r w:rsidRPr="00CF44B0">
        <w:rPr>
          <w:rFonts w:eastAsia="Times New Roman" w:hAnsi="Times New Roman"/>
          <w:color w:val="000000"/>
          <w:sz w:val="24"/>
          <w:szCs w:val="24"/>
        </w:rPr>
        <w:t>стороны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социально</w:t>
      </w:r>
      <w:r w:rsidRPr="00CF44B0">
        <w:rPr>
          <w:rFonts w:eastAsia="Times New Roman" w:hAnsi="Times New Roman"/>
          <w:color w:val="000000"/>
          <w:sz w:val="24"/>
          <w:szCs w:val="24"/>
        </w:rPr>
        <w:t>-</w:t>
      </w:r>
      <w:r w:rsidRPr="00CF44B0">
        <w:rPr>
          <w:rFonts w:eastAsia="Times New Roman" w:hAnsi="Times New Roman"/>
          <w:color w:val="000000"/>
          <w:sz w:val="24"/>
          <w:szCs w:val="24"/>
        </w:rPr>
        <w:t>психологической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службы</w:t>
      </w:r>
      <w:r w:rsidRPr="00CF44B0">
        <w:rPr>
          <w:rFonts w:eastAsia="Times New Roman" w:hAnsi="Times New Roman"/>
          <w:color w:val="000000"/>
          <w:sz w:val="24"/>
          <w:szCs w:val="24"/>
        </w:rPr>
        <w:t>.</w:t>
      </w:r>
    </w:p>
    <w:p w:rsidR="00DB178D" w:rsidRPr="00CF44B0" w:rsidRDefault="00DB178D" w:rsidP="00BD7233">
      <w:pPr>
        <w:numPr>
          <w:ilvl w:val="0"/>
          <w:numId w:val="66"/>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Создана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система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медико</w:t>
      </w:r>
      <w:r w:rsidRPr="00CF44B0">
        <w:rPr>
          <w:rFonts w:eastAsia="Times New Roman" w:hAnsi="Times New Roman"/>
          <w:color w:val="000000"/>
          <w:sz w:val="24"/>
          <w:szCs w:val="24"/>
        </w:rPr>
        <w:t>-</w:t>
      </w:r>
      <w:r w:rsidRPr="00CF44B0">
        <w:rPr>
          <w:rFonts w:eastAsia="Times New Roman" w:hAnsi="Times New Roman"/>
          <w:color w:val="000000"/>
          <w:sz w:val="24"/>
          <w:szCs w:val="24"/>
        </w:rPr>
        <w:t>психолого</w:t>
      </w:r>
      <w:r w:rsidRPr="00CF44B0">
        <w:rPr>
          <w:rFonts w:eastAsia="Times New Roman" w:hAnsi="Times New Roman"/>
          <w:color w:val="000000"/>
          <w:sz w:val="24"/>
          <w:szCs w:val="24"/>
        </w:rPr>
        <w:t>-</w:t>
      </w:r>
      <w:r w:rsidRPr="00CF44B0">
        <w:rPr>
          <w:rFonts w:eastAsia="Times New Roman" w:hAnsi="Times New Roman"/>
          <w:color w:val="000000"/>
          <w:sz w:val="24"/>
          <w:szCs w:val="24"/>
        </w:rPr>
        <w:t>педагогического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сопровождения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Используется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модель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личностно</w:t>
      </w:r>
      <w:r w:rsidRPr="00CF44B0">
        <w:rPr>
          <w:rFonts w:eastAsia="Times New Roman" w:hAnsi="Times New Roman"/>
          <w:color w:val="000000"/>
          <w:sz w:val="24"/>
          <w:szCs w:val="24"/>
        </w:rPr>
        <w:t>-</w:t>
      </w:r>
      <w:r w:rsidRPr="00CF44B0">
        <w:rPr>
          <w:rFonts w:eastAsia="Times New Roman" w:hAnsi="Times New Roman"/>
          <w:color w:val="000000"/>
          <w:sz w:val="24"/>
          <w:szCs w:val="24"/>
        </w:rPr>
        <w:t>ориентированного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подхода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взаимодействии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взрослого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ребенка</w:t>
      </w:r>
      <w:r w:rsidRPr="00CF44B0">
        <w:rPr>
          <w:rFonts w:eastAsia="Times New Roman" w:hAnsi="Times New Roman"/>
          <w:color w:val="000000"/>
          <w:sz w:val="24"/>
          <w:szCs w:val="24"/>
        </w:rPr>
        <w:t>.</w:t>
      </w:r>
    </w:p>
    <w:p w:rsidR="00DB178D" w:rsidRDefault="00DB178D" w:rsidP="00BD7233">
      <w:pPr>
        <w:numPr>
          <w:ilvl w:val="0"/>
          <w:numId w:val="66"/>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Pr>
          <w:rFonts w:eastAsia="Times New Roman" w:hAnsi="Times New Roman"/>
          <w:color w:val="000000"/>
          <w:sz w:val="24"/>
          <w:szCs w:val="24"/>
        </w:rPr>
        <w:t>Осуществляются</w:t>
      </w:r>
      <w:r>
        <w:rPr>
          <w:rFonts w:eastAsia="Times New Roman" w:hAnsi="Times New Roman"/>
          <w:color w:val="000000"/>
          <w:sz w:val="24"/>
          <w:szCs w:val="24"/>
        </w:rPr>
        <w:t xml:space="preserve"> </w:t>
      </w:r>
      <w:r>
        <w:rPr>
          <w:rFonts w:eastAsia="Times New Roman" w:hAnsi="Times New Roman"/>
          <w:color w:val="000000"/>
          <w:sz w:val="24"/>
          <w:szCs w:val="24"/>
        </w:rPr>
        <w:t>дополнительные</w:t>
      </w:r>
      <w:r>
        <w:rPr>
          <w:rFonts w:eastAsia="Times New Roman" w:hAnsi="Times New Roman"/>
          <w:color w:val="000000"/>
          <w:sz w:val="24"/>
          <w:szCs w:val="24"/>
        </w:rPr>
        <w:t xml:space="preserve"> </w:t>
      </w:r>
      <w:r>
        <w:rPr>
          <w:rFonts w:eastAsia="Times New Roman" w:hAnsi="Times New Roman"/>
          <w:color w:val="000000"/>
          <w:sz w:val="24"/>
          <w:szCs w:val="24"/>
        </w:rPr>
        <w:t>бесплатные</w:t>
      </w:r>
      <w:r>
        <w:rPr>
          <w:rFonts w:eastAsia="Times New Roman" w:hAnsi="Times New Roman"/>
          <w:color w:val="000000"/>
          <w:sz w:val="24"/>
          <w:szCs w:val="24"/>
        </w:rPr>
        <w:t xml:space="preserve"> </w:t>
      </w:r>
      <w:r>
        <w:rPr>
          <w:rFonts w:eastAsia="Times New Roman" w:hAnsi="Times New Roman"/>
          <w:color w:val="000000"/>
          <w:sz w:val="24"/>
          <w:szCs w:val="24"/>
        </w:rPr>
        <w:t>услуги</w:t>
      </w:r>
      <w:r>
        <w:rPr>
          <w:rFonts w:eastAsia="Times New Roman" w:hAnsi="Times New Roman"/>
          <w:color w:val="000000"/>
          <w:sz w:val="24"/>
          <w:szCs w:val="24"/>
        </w:rPr>
        <w:t>.</w:t>
      </w:r>
    </w:p>
    <w:p w:rsidR="00DB178D" w:rsidRPr="00CF44B0" w:rsidRDefault="00DB178D" w:rsidP="00BD7233">
      <w:pPr>
        <w:numPr>
          <w:ilvl w:val="0"/>
          <w:numId w:val="66"/>
        </w:numPr>
        <w:tabs>
          <w:tab w:val="clear" w:pos="720"/>
          <w:tab w:val="num" w:pos="0"/>
          <w:tab w:val="left" w:pos="851"/>
        </w:tabs>
        <w:spacing w:after="0" w:line="240" w:lineRule="auto"/>
        <w:ind w:left="0" w:right="180" w:firstLine="567"/>
        <w:jc w:val="both"/>
        <w:rPr>
          <w:rFonts w:eastAsia="Times New Roman" w:hAnsi="Times New Roman"/>
          <w:color w:val="000000"/>
          <w:sz w:val="24"/>
          <w:szCs w:val="24"/>
        </w:rPr>
      </w:pPr>
      <w:r w:rsidRPr="00CF44B0">
        <w:rPr>
          <w:rFonts w:eastAsia="Times New Roman" w:hAnsi="Times New Roman"/>
          <w:color w:val="000000"/>
          <w:sz w:val="24"/>
          <w:szCs w:val="24"/>
        </w:rPr>
        <w:t>Реализация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программ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применением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электронного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обучения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дистанционных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технологий</w:t>
      </w:r>
      <w:r>
        <w:rPr>
          <w:rFonts w:eastAsia="Times New Roman" w:hAnsi="Times New Roman"/>
          <w:color w:val="000000"/>
          <w:sz w:val="24"/>
          <w:szCs w:val="24"/>
        </w:rPr>
        <w:t xml:space="preserve">  </w:t>
      </w:r>
      <w:r>
        <w:rPr>
          <w:rFonts w:eastAsia="Times New Roman" w:hAnsi="Times New Roman"/>
          <w:color w:val="000000"/>
          <w:sz w:val="24"/>
          <w:szCs w:val="24"/>
        </w:rPr>
        <w:t>не</w:t>
      </w:r>
      <w:r>
        <w:rPr>
          <w:rFonts w:eastAsia="Times New Roman" w:hAnsi="Times New Roman"/>
          <w:color w:val="000000"/>
          <w:sz w:val="24"/>
          <w:szCs w:val="24"/>
        </w:rPr>
        <w:t xml:space="preserve"> </w:t>
      </w:r>
      <w:r>
        <w:rPr>
          <w:rFonts w:eastAsia="Times New Roman" w:hAnsi="Times New Roman"/>
          <w:color w:val="000000"/>
          <w:sz w:val="24"/>
          <w:szCs w:val="24"/>
        </w:rPr>
        <w:t>предусмотрена</w:t>
      </w:r>
      <w:r w:rsidRPr="00CF44B0">
        <w:rPr>
          <w:rFonts w:eastAsia="Times New Roman" w:hAnsi="Times New Roman"/>
          <w:color w:val="000000"/>
          <w:sz w:val="24"/>
          <w:szCs w:val="24"/>
        </w:rPr>
        <w:t>.</w:t>
      </w:r>
    </w:p>
    <w:p w:rsidR="00DB178D" w:rsidRDefault="00DB178D" w:rsidP="00A52519">
      <w:pPr>
        <w:spacing w:after="0" w:line="240" w:lineRule="auto"/>
        <w:ind w:firstLine="720"/>
        <w:jc w:val="both"/>
        <w:rPr>
          <w:rFonts w:hAnsi="Times New Roman"/>
          <w:color w:val="000000"/>
          <w:sz w:val="24"/>
          <w:szCs w:val="24"/>
        </w:rPr>
      </w:pPr>
    </w:p>
    <w:p w:rsidR="00DB178D" w:rsidRPr="00CF44B0" w:rsidRDefault="00DB178D" w:rsidP="00E91030">
      <w:pPr>
        <w:spacing w:after="0" w:line="240" w:lineRule="auto"/>
        <w:ind w:firstLine="567"/>
        <w:jc w:val="both"/>
        <w:rPr>
          <w:rFonts w:eastAsia="Times New Roman" w:hAnsi="Times New Roman"/>
          <w:color w:val="000000"/>
          <w:sz w:val="24"/>
          <w:szCs w:val="24"/>
        </w:rPr>
      </w:pP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соответствии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требованиями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ФГОС</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w:t>
      </w:r>
      <w:r>
        <w:rPr>
          <w:rFonts w:hAnsi="Times New Roman"/>
          <w:color w:val="000000"/>
          <w:sz w:val="24"/>
          <w:szCs w:val="24"/>
        </w:rPr>
        <w:t>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ФОП</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w:t>
      </w:r>
      <w:r>
        <w:rPr>
          <w:rFonts w:hAnsi="Times New Roman"/>
          <w:color w:val="000000"/>
          <w:sz w:val="24"/>
          <w:szCs w:val="24"/>
        </w:rPr>
        <w:t> </w:t>
      </w:r>
      <w:r>
        <w:rPr>
          <w:rFonts w:eastAsia="Times New Roman" w:hAnsi="Times New Roman"/>
          <w:color w:val="000000"/>
          <w:sz w:val="24"/>
          <w:szCs w:val="24"/>
        </w:rPr>
        <w:t>образовательная</w:t>
      </w:r>
      <w:r>
        <w:rPr>
          <w:rFonts w:eastAsia="Times New Roman" w:hAnsi="Times New Roman"/>
          <w:color w:val="000000"/>
          <w:sz w:val="24"/>
          <w:szCs w:val="24"/>
        </w:rPr>
        <w:t xml:space="preserve"> </w:t>
      </w:r>
      <w:r>
        <w:rPr>
          <w:rFonts w:eastAsia="Times New Roman" w:hAnsi="Times New Roman"/>
          <w:color w:val="000000"/>
          <w:sz w:val="24"/>
          <w:szCs w:val="24"/>
        </w:rPr>
        <w:t>программа</w:t>
      </w:r>
      <w:r>
        <w:rPr>
          <w:rFonts w:eastAsia="Times New Roman" w:hAnsi="Times New Roman"/>
          <w:color w:val="000000"/>
          <w:sz w:val="24"/>
          <w:szCs w:val="24"/>
        </w:rPr>
        <w:t xml:space="preserve"> </w:t>
      </w:r>
      <w:r>
        <w:rPr>
          <w:rFonts w:eastAsia="Times New Roman" w:hAnsi="Times New Roman"/>
          <w:color w:val="000000"/>
          <w:sz w:val="24"/>
          <w:szCs w:val="24"/>
        </w:rPr>
        <w:t>дошкольного</w:t>
      </w:r>
      <w:r>
        <w:rPr>
          <w:rFonts w:eastAsia="Times New Roman" w:hAnsi="Times New Roman"/>
          <w:color w:val="000000"/>
          <w:sz w:val="24"/>
          <w:szCs w:val="24"/>
        </w:rPr>
        <w:t xml:space="preserve"> </w:t>
      </w:r>
      <w:r>
        <w:rPr>
          <w:rFonts w:eastAsia="Times New Roman" w:hAnsi="Times New Roman"/>
          <w:color w:val="000000"/>
          <w:sz w:val="24"/>
          <w:szCs w:val="24"/>
        </w:rPr>
        <w:t>образования</w:t>
      </w:r>
      <w:r>
        <w:rPr>
          <w:rFonts w:eastAsia="Times New Roman" w:hAnsi="Times New Roman"/>
          <w:color w:val="000000"/>
          <w:sz w:val="24"/>
          <w:szCs w:val="24"/>
        </w:rPr>
        <w:t xml:space="preserve"> </w:t>
      </w:r>
      <w:r w:rsidRPr="00CF44B0">
        <w:rPr>
          <w:rFonts w:eastAsia="Times New Roman" w:hAnsi="Times New Roman"/>
          <w:color w:val="000000"/>
          <w:sz w:val="24"/>
          <w:szCs w:val="24"/>
        </w:rPr>
        <w:t>М</w:t>
      </w:r>
      <w:r>
        <w:rPr>
          <w:rFonts w:eastAsia="Times New Roman" w:hAnsi="Times New Roman"/>
          <w:color w:val="000000"/>
          <w:sz w:val="24"/>
          <w:szCs w:val="24"/>
        </w:rPr>
        <w:t>А</w:t>
      </w:r>
      <w:r w:rsidRPr="00CF44B0">
        <w:rPr>
          <w:rFonts w:eastAsia="Times New Roman" w:hAnsi="Times New Roman"/>
          <w:color w:val="000000"/>
          <w:sz w:val="24"/>
          <w:szCs w:val="24"/>
        </w:rPr>
        <w:t>ОУ</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w:t>
      </w:r>
      <w:r>
        <w:rPr>
          <w:rFonts w:eastAsia="Times New Roman" w:hAnsi="Times New Roman"/>
          <w:color w:val="000000"/>
          <w:sz w:val="24"/>
          <w:szCs w:val="24"/>
        </w:rPr>
        <w:t>СОШ</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w:t>
      </w:r>
      <w:r>
        <w:rPr>
          <w:rFonts w:hAnsi="Times New Roman"/>
          <w:color w:val="000000"/>
          <w:sz w:val="24"/>
          <w:szCs w:val="24"/>
        </w:rPr>
        <w:t> </w:t>
      </w:r>
      <w:r>
        <w:rPr>
          <w:rFonts w:eastAsia="Times New Roman" w:hAnsi="Times New Roman"/>
          <w:color w:val="000000"/>
          <w:sz w:val="24"/>
          <w:szCs w:val="24"/>
        </w:rPr>
        <w:t>10</w:t>
      </w:r>
      <w:r w:rsidRPr="00CF44B0">
        <w:rPr>
          <w:rFonts w:eastAsia="Times New Roman" w:hAnsi="Times New Roman"/>
          <w:color w:val="000000"/>
          <w:sz w:val="24"/>
          <w:szCs w:val="24"/>
        </w:rPr>
        <w:t>»</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состоит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из</w:t>
      </w:r>
      <w:r>
        <w:rPr>
          <w:rFonts w:hAnsi="Times New Roman"/>
          <w:color w:val="000000"/>
          <w:sz w:val="24"/>
          <w:szCs w:val="24"/>
        </w:rPr>
        <w:t> </w:t>
      </w:r>
      <w:r w:rsidRPr="00CF44B0">
        <w:rPr>
          <w:rFonts w:eastAsia="Times New Roman" w:hAnsi="Times New Roman"/>
          <w:color w:val="000000"/>
          <w:sz w:val="24"/>
          <w:szCs w:val="24"/>
        </w:rPr>
        <w:t>обязательной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части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части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формируемой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участниками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отношений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эти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части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Программы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являются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взаимодополняющими</w:t>
      </w:r>
      <w:r w:rsidRPr="00CF44B0">
        <w:rPr>
          <w:rFonts w:eastAsia="Times New Roman" w:hAnsi="Times New Roman"/>
          <w:color w:val="000000"/>
          <w:sz w:val="24"/>
          <w:szCs w:val="24"/>
        </w:rPr>
        <w:t>.</w:t>
      </w:r>
    </w:p>
    <w:p w:rsidR="00DB178D" w:rsidRPr="00CF44B0" w:rsidRDefault="00DB178D" w:rsidP="00E91030">
      <w:pPr>
        <w:spacing w:after="0" w:line="240" w:lineRule="auto"/>
        <w:ind w:firstLine="567"/>
        <w:jc w:val="both"/>
        <w:rPr>
          <w:rFonts w:eastAsia="Times New Roman" w:hAnsi="Times New Roman"/>
          <w:color w:val="000000"/>
          <w:sz w:val="24"/>
          <w:szCs w:val="24"/>
        </w:rPr>
      </w:pPr>
      <w:r w:rsidRPr="00CF44B0">
        <w:rPr>
          <w:rFonts w:eastAsia="Times New Roman" w:hAnsi="Times New Roman"/>
          <w:color w:val="000000"/>
          <w:sz w:val="24"/>
          <w:szCs w:val="24"/>
        </w:rPr>
        <w:t>Обязательная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часть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Программы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разработана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соответствии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ФГОС</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w:t>
      </w:r>
      <w:r>
        <w:rPr>
          <w:rFonts w:hAnsi="Times New Roman"/>
          <w:color w:val="000000"/>
          <w:sz w:val="24"/>
          <w:szCs w:val="24"/>
        </w:rPr>
        <w:t>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ФОП</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w:t>
      </w:r>
      <w:r w:rsidRPr="00CF44B0">
        <w:rPr>
          <w:rFonts w:eastAsia="Times New Roman" w:hAnsi="Times New Roman"/>
          <w:color w:val="000000"/>
          <w:sz w:val="24"/>
          <w:szCs w:val="24"/>
        </w:rPr>
        <w:t>.</w:t>
      </w:r>
    </w:p>
    <w:p w:rsidR="00DB178D" w:rsidRPr="00CF44B0" w:rsidRDefault="00DB178D" w:rsidP="00E91030">
      <w:pPr>
        <w:spacing w:after="0" w:line="240" w:lineRule="auto"/>
        <w:ind w:firstLine="567"/>
        <w:jc w:val="both"/>
        <w:rPr>
          <w:rFonts w:eastAsia="Times New Roman" w:hAnsi="Times New Roman"/>
          <w:color w:val="000000"/>
          <w:sz w:val="24"/>
          <w:szCs w:val="24"/>
        </w:rPr>
      </w:pPr>
      <w:r w:rsidRPr="005278F6">
        <w:rPr>
          <w:rFonts w:eastAsia="Times New Roman" w:hAnsi="Times New Roman"/>
          <w:color w:val="000000"/>
          <w:sz w:val="24"/>
          <w:szCs w:val="24"/>
        </w:rPr>
        <w:t>Содержание</w:t>
      </w:r>
      <w:r w:rsidRPr="005278F6">
        <w:rPr>
          <w:rFonts w:eastAsia="Times New Roman" w:hAnsi="Times New Roman"/>
          <w:color w:val="000000"/>
          <w:sz w:val="24"/>
          <w:szCs w:val="24"/>
        </w:rPr>
        <w:t xml:space="preserve"> </w:t>
      </w:r>
      <w:r w:rsidRPr="005278F6">
        <w:rPr>
          <w:rFonts w:eastAsia="Times New Roman" w:hAnsi="Times New Roman"/>
          <w:color w:val="000000"/>
          <w:sz w:val="24"/>
          <w:szCs w:val="24"/>
        </w:rPr>
        <w:t>ОП</w:t>
      </w:r>
      <w:r w:rsidRPr="005278F6">
        <w:rPr>
          <w:rFonts w:eastAsia="Times New Roman" w:hAnsi="Times New Roman"/>
          <w:color w:val="000000"/>
          <w:sz w:val="24"/>
          <w:szCs w:val="24"/>
        </w:rPr>
        <w:t xml:space="preserve"> </w:t>
      </w:r>
      <w:r w:rsidRPr="005278F6">
        <w:rPr>
          <w:rFonts w:eastAsia="Times New Roman" w:hAnsi="Times New Roman"/>
          <w:color w:val="000000"/>
          <w:sz w:val="24"/>
          <w:szCs w:val="24"/>
        </w:rPr>
        <w:t>ДО</w:t>
      </w:r>
      <w:r w:rsidRPr="005278F6">
        <w:rPr>
          <w:rFonts w:eastAsia="Times New Roman" w:hAnsi="Times New Roman"/>
          <w:color w:val="000000"/>
          <w:sz w:val="24"/>
          <w:szCs w:val="24"/>
        </w:rPr>
        <w:t xml:space="preserve"> </w:t>
      </w:r>
      <w:r w:rsidRPr="005278F6">
        <w:rPr>
          <w:rFonts w:eastAsia="Times New Roman" w:hAnsi="Times New Roman"/>
          <w:color w:val="000000"/>
          <w:sz w:val="24"/>
          <w:szCs w:val="24"/>
        </w:rPr>
        <w:t>обеспечивает</w:t>
      </w:r>
      <w:r w:rsidRPr="005278F6">
        <w:rPr>
          <w:rFonts w:eastAsia="Times New Roman" w:hAnsi="Times New Roman"/>
          <w:color w:val="000000"/>
          <w:sz w:val="24"/>
          <w:szCs w:val="24"/>
        </w:rPr>
        <w:t xml:space="preserve"> </w:t>
      </w:r>
      <w:r w:rsidRPr="005278F6">
        <w:rPr>
          <w:rFonts w:eastAsia="Times New Roman" w:hAnsi="Times New Roman"/>
          <w:color w:val="000000"/>
          <w:sz w:val="24"/>
          <w:szCs w:val="24"/>
        </w:rPr>
        <w:t>развитие</w:t>
      </w:r>
      <w:r w:rsidRPr="005278F6">
        <w:rPr>
          <w:rFonts w:eastAsia="Times New Roman" w:hAnsi="Times New Roman"/>
          <w:color w:val="000000"/>
          <w:sz w:val="24"/>
          <w:szCs w:val="24"/>
        </w:rPr>
        <w:t xml:space="preserve"> </w:t>
      </w:r>
      <w:r w:rsidRPr="005278F6">
        <w:rPr>
          <w:rFonts w:eastAsia="Times New Roman" w:hAnsi="Times New Roman"/>
          <w:color w:val="000000"/>
          <w:sz w:val="24"/>
          <w:szCs w:val="24"/>
        </w:rPr>
        <w:t>личности</w:t>
      </w:r>
      <w:r w:rsidRPr="005278F6">
        <w:rPr>
          <w:rFonts w:eastAsia="Times New Roman" w:hAnsi="Times New Roman"/>
          <w:color w:val="000000"/>
          <w:sz w:val="24"/>
          <w:szCs w:val="24"/>
        </w:rPr>
        <w:t xml:space="preserve">, </w:t>
      </w:r>
      <w:r w:rsidRPr="005278F6">
        <w:rPr>
          <w:rFonts w:eastAsia="Times New Roman" w:hAnsi="Times New Roman"/>
          <w:color w:val="000000"/>
          <w:sz w:val="24"/>
          <w:szCs w:val="24"/>
        </w:rPr>
        <w:t>мотивации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способностей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различных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видах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деятельности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охватывает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следующие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структурные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единицы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представляющие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определенные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направления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развития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образования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далее</w:t>
      </w:r>
      <w:r>
        <w:rPr>
          <w:rFonts w:hAnsi="Times New Roman"/>
          <w:color w:val="000000"/>
          <w:sz w:val="24"/>
          <w:szCs w:val="24"/>
        </w:rPr>
        <w:t> </w:t>
      </w:r>
      <w:r w:rsidRPr="00CF44B0">
        <w:rPr>
          <w:rFonts w:eastAsia="Times New Roman" w:hAnsi="Times New Roman"/>
          <w:color w:val="000000"/>
          <w:sz w:val="24"/>
          <w:szCs w:val="24"/>
        </w:rPr>
        <w:t>—</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области</w:t>
      </w:r>
      <w:r w:rsidRPr="00CF44B0">
        <w:rPr>
          <w:rFonts w:eastAsia="Times New Roman" w:hAnsi="Times New Roman"/>
          <w:color w:val="000000"/>
          <w:sz w:val="24"/>
          <w:szCs w:val="24"/>
        </w:rPr>
        <w:t>):</w:t>
      </w:r>
    </w:p>
    <w:p w:rsidR="00DB178D" w:rsidRDefault="00DB178D" w:rsidP="00BD7233">
      <w:pPr>
        <w:numPr>
          <w:ilvl w:val="0"/>
          <w:numId w:val="67"/>
        </w:numPr>
        <w:tabs>
          <w:tab w:val="clear" w:pos="720"/>
          <w:tab w:val="num" w:pos="0"/>
          <w:tab w:val="left" w:pos="851"/>
        </w:tabs>
        <w:spacing w:after="0" w:line="240" w:lineRule="auto"/>
        <w:ind w:left="0" w:right="180" w:firstLine="567"/>
        <w:contextualSpacing/>
        <w:rPr>
          <w:rFonts w:eastAsia="Times New Roman" w:hAnsi="Times New Roman"/>
          <w:color w:val="000000"/>
          <w:sz w:val="24"/>
          <w:szCs w:val="24"/>
        </w:rPr>
      </w:pPr>
      <w:r>
        <w:rPr>
          <w:rFonts w:eastAsia="Times New Roman" w:hAnsi="Times New Roman"/>
          <w:color w:val="000000"/>
          <w:sz w:val="24"/>
          <w:szCs w:val="24"/>
        </w:rPr>
        <w:t>социально</w:t>
      </w:r>
      <w:r>
        <w:rPr>
          <w:rFonts w:eastAsia="Times New Roman" w:hAnsi="Times New Roman"/>
          <w:color w:val="000000"/>
          <w:sz w:val="24"/>
          <w:szCs w:val="24"/>
        </w:rPr>
        <w:t>-</w:t>
      </w:r>
      <w:r>
        <w:rPr>
          <w:rFonts w:eastAsia="Times New Roman" w:hAnsi="Times New Roman"/>
          <w:color w:val="000000"/>
          <w:sz w:val="24"/>
          <w:szCs w:val="24"/>
        </w:rPr>
        <w:t>коммуникативное</w:t>
      </w:r>
      <w:r>
        <w:rPr>
          <w:rFonts w:eastAsia="Times New Roman" w:hAnsi="Times New Roman"/>
          <w:color w:val="000000"/>
          <w:sz w:val="24"/>
          <w:szCs w:val="24"/>
        </w:rPr>
        <w:t xml:space="preserve"> </w:t>
      </w:r>
      <w:r>
        <w:rPr>
          <w:rFonts w:eastAsia="Times New Roman" w:hAnsi="Times New Roman"/>
          <w:color w:val="000000"/>
          <w:sz w:val="24"/>
          <w:szCs w:val="24"/>
        </w:rPr>
        <w:t>развитие</w:t>
      </w:r>
      <w:r>
        <w:rPr>
          <w:rFonts w:eastAsia="Times New Roman" w:hAnsi="Times New Roman"/>
          <w:color w:val="000000"/>
          <w:sz w:val="24"/>
          <w:szCs w:val="24"/>
        </w:rPr>
        <w:t>;</w:t>
      </w:r>
    </w:p>
    <w:p w:rsidR="00DB178D" w:rsidRDefault="00DB178D" w:rsidP="00BD7233">
      <w:pPr>
        <w:numPr>
          <w:ilvl w:val="0"/>
          <w:numId w:val="67"/>
        </w:numPr>
        <w:tabs>
          <w:tab w:val="clear" w:pos="720"/>
          <w:tab w:val="num" w:pos="0"/>
          <w:tab w:val="left" w:pos="851"/>
        </w:tabs>
        <w:spacing w:after="0" w:line="240" w:lineRule="auto"/>
        <w:ind w:left="0" w:right="180" w:firstLine="567"/>
        <w:contextualSpacing/>
        <w:rPr>
          <w:rFonts w:eastAsia="Times New Roman" w:hAnsi="Times New Roman"/>
          <w:color w:val="000000"/>
          <w:sz w:val="24"/>
          <w:szCs w:val="24"/>
        </w:rPr>
      </w:pPr>
      <w:r>
        <w:rPr>
          <w:rFonts w:eastAsia="Times New Roman" w:hAnsi="Times New Roman"/>
          <w:color w:val="000000"/>
          <w:sz w:val="24"/>
          <w:szCs w:val="24"/>
        </w:rPr>
        <w:t>познавательное</w:t>
      </w:r>
      <w:r>
        <w:rPr>
          <w:rFonts w:eastAsia="Times New Roman" w:hAnsi="Times New Roman"/>
          <w:color w:val="000000"/>
          <w:sz w:val="24"/>
          <w:szCs w:val="24"/>
        </w:rPr>
        <w:t xml:space="preserve"> </w:t>
      </w:r>
      <w:r>
        <w:rPr>
          <w:rFonts w:eastAsia="Times New Roman" w:hAnsi="Times New Roman"/>
          <w:color w:val="000000"/>
          <w:sz w:val="24"/>
          <w:szCs w:val="24"/>
        </w:rPr>
        <w:t>развитие</w:t>
      </w:r>
      <w:r>
        <w:rPr>
          <w:rFonts w:eastAsia="Times New Roman" w:hAnsi="Times New Roman"/>
          <w:color w:val="000000"/>
          <w:sz w:val="24"/>
          <w:szCs w:val="24"/>
        </w:rPr>
        <w:t>;</w:t>
      </w:r>
    </w:p>
    <w:p w:rsidR="00DB178D" w:rsidRDefault="00DB178D" w:rsidP="00BD7233">
      <w:pPr>
        <w:numPr>
          <w:ilvl w:val="0"/>
          <w:numId w:val="67"/>
        </w:numPr>
        <w:tabs>
          <w:tab w:val="clear" w:pos="720"/>
          <w:tab w:val="num" w:pos="0"/>
          <w:tab w:val="left" w:pos="851"/>
        </w:tabs>
        <w:spacing w:after="0" w:line="240" w:lineRule="auto"/>
        <w:ind w:left="0" w:right="180" w:firstLine="567"/>
        <w:contextualSpacing/>
        <w:rPr>
          <w:rFonts w:eastAsia="Times New Roman" w:hAnsi="Times New Roman"/>
          <w:color w:val="000000"/>
          <w:sz w:val="24"/>
          <w:szCs w:val="24"/>
        </w:rPr>
      </w:pPr>
      <w:r>
        <w:rPr>
          <w:rFonts w:eastAsia="Times New Roman" w:hAnsi="Times New Roman"/>
          <w:color w:val="000000"/>
          <w:sz w:val="24"/>
          <w:szCs w:val="24"/>
        </w:rPr>
        <w:t>речевое</w:t>
      </w:r>
      <w:r>
        <w:rPr>
          <w:rFonts w:eastAsia="Times New Roman" w:hAnsi="Times New Roman"/>
          <w:color w:val="000000"/>
          <w:sz w:val="24"/>
          <w:szCs w:val="24"/>
        </w:rPr>
        <w:t xml:space="preserve"> </w:t>
      </w:r>
      <w:r>
        <w:rPr>
          <w:rFonts w:eastAsia="Times New Roman" w:hAnsi="Times New Roman"/>
          <w:color w:val="000000"/>
          <w:sz w:val="24"/>
          <w:szCs w:val="24"/>
        </w:rPr>
        <w:t>развитие</w:t>
      </w:r>
      <w:r>
        <w:rPr>
          <w:rFonts w:eastAsia="Times New Roman" w:hAnsi="Times New Roman"/>
          <w:color w:val="000000"/>
          <w:sz w:val="24"/>
          <w:szCs w:val="24"/>
        </w:rPr>
        <w:t>;</w:t>
      </w:r>
    </w:p>
    <w:p w:rsidR="00DB178D" w:rsidRDefault="00DB178D" w:rsidP="00BD7233">
      <w:pPr>
        <w:numPr>
          <w:ilvl w:val="0"/>
          <w:numId w:val="67"/>
        </w:numPr>
        <w:tabs>
          <w:tab w:val="clear" w:pos="720"/>
          <w:tab w:val="num" w:pos="0"/>
          <w:tab w:val="left" w:pos="851"/>
        </w:tabs>
        <w:spacing w:after="0" w:line="240" w:lineRule="auto"/>
        <w:ind w:left="0" w:right="180" w:firstLine="567"/>
        <w:contextualSpacing/>
        <w:rPr>
          <w:rFonts w:eastAsia="Times New Roman" w:hAnsi="Times New Roman"/>
          <w:color w:val="000000"/>
          <w:sz w:val="24"/>
          <w:szCs w:val="24"/>
        </w:rPr>
      </w:pPr>
      <w:r>
        <w:rPr>
          <w:rFonts w:eastAsia="Times New Roman" w:hAnsi="Times New Roman"/>
          <w:color w:val="000000"/>
          <w:sz w:val="24"/>
          <w:szCs w:val="24"/>
        </w:rPr>
        <w:t>художественно</w:t>
      </w:r>
      <w:r>
        <w:rPr>
          <w:rFonts w:eastAsia="Times New Roman" w:hAnsi="Times New Roman"/>
          <w:color w:val="000000"/>
          <w:sz w:val="24"/>
          <w:szCs w:val="24"/>
        </w:rPr>
        <w:t>-</w:t>
      </w:r>
      <w:r>
        <w:rPr>
          <w:rFonts w:eastAsia="Times New Roman" w:hAnsi="Times New Roman"/>
          <w:color w:val="000000"/>
          <w:sz w:val="24"/>
          <w:szCs w:val="24"/>
        </w:rPr>
        <w:t>эстетическое</w:t>
      </w:r>
      <w:r>
        <w:rPr>
          <w:rFonts w:eastAsia="Times New Roman" w:hAnsi="Times New Roman"/>
          <w:color w:val="000000"/>
          <w:sz w:val="24"/>
          <w:szCs w:val="24"/>
        </w:rPr>
        <w:t xml:space="preserve"> </w:t>
      </w:r>
      <w:r>
        <w:rPr>
          <w:rFonts w:eastAsia="Times New Roman" w:hAnsi="Times New Roman"/>
          <w:color w:val="000000"/>
          <w:sz w:val="24"/>
          <w:szCs w:val="24"/>
        </w:rPr>
        <w:t>развитие</w:t>
      </w:r>
      <w:r>
        <w:rPr>
          <w:rFonts w:eastAsia="Times New Roman" w:hAnsi="Times New Roman"/>
          <w:color w:val="000000"/>
          <w:sz w:val="24"/>
          <w:szCs w:val="24"/>
        </w:rPr>
        <w:t>;</w:t>
      </w:r>
    </w:p>
    <w:p w:rsidR="00DB178D" w:rsidRPr="005278F6" w:rsidRDefault="00DB178D" w:rsidP="00BD7233">
      <w:pPr>
        <w:numPr>
          <w:ilvl w:val="0"/>
          <w:numId w:val="67"/>
        </w:numPr>
        <w:tabs>
          <w:tab w:val="clear" w:pos="720"/>
          <w:tab w:val="num" w:pos="0"/>
          <w:tab w:val="left" w:pos="851"/>
        </w:tabs>
        <w:spacing w:after="0" w:line="240" w:lineRule="auto"/>
        <w:ind w:left="0" w:right="180" w:firstLine="567"/>
        <w:rPr>
          <w:rFonts w:hAnsi="Times New Roman"/>
          <w:color w:val="000000"/>
          <w:sz w:val="24"/>
          <w:szCs w:val="24"/>
          <w:lang w:val="en-US"/>
        </w:rPr>
      </w:pPr>
      <w:r>
        <w:rPr>
          <w:rFonts w:eastAsia="Times New Roman" w:hAnsi="Times New Roman"/>
          <w:color w:val="000000"/>
          <w:sz w:val="24"/>
          <w:szCs w:val="24"/>
        </w:rPr>
        <w:t>физическое</w:t>
      </w:r>
      <w:r>
        <w:rPr>
          <w:rFonts w:eastAsia="Times New Roman" w:hAnsi="Times New Roman"/>
          <w:color w:val="000000"/>
          <w:sz w:val="24"/>
          <w:szCs w:val="24"/>
        </w:rPr>
        <w:t xml:space="preserve"> </w:t>
      </w:r>
      <w:r>
        <w:rPr>
          <w:rFonts w:eastAsia="Times New Roman" w:hAnsi="Times New Roman"/>
          <w:color w:val="000000"/>
          <w:sz w:val="24"/>
          <w:szCs w:val="24"/>
        </w:rPr>
        <w:t>развитие</w:t>
      </w:r>
      <w:r>
        <w:rPr>
          <w:rFonts w:eastAsia="Times New Roman" w:hAnsi="Times New Roman"/>
          <w:color w:val="000000"/>
          <w:sz w:val="24"/>
          <w:szCs w:val="24"/>
        </w:rPr>
        <w:t>.</w:t>
      </w:r>
    </w:p>
    <w:p w:rsidR="00DB178D" w:rsidRPr="005278F6" w:rsidRDefault="00DB178D" w:rsidP="00E91030">
      <w:pPr>
        <w:spacing w:after="0" w:line="240" w:lineRule="auto"/>
        <w:ind w:firstLine="567"/>
        <w:jc w:val="both"/>
        <w:rPr>
          <w:rFonts w:ascii="Times New Roman" w:hAnsi="Times New Roman"/>
          <w:sz w:val="24"/>
          <w:szCs w:val="24"/>
        </w:rPr>
      </w:pPr>
      <w:r w:rsidRPr="005278F6">
        <w:rPr>
          <w:rFonts w:ascii="Times New Roman" w:hAnsi="Times New Roman"/>
          <w:sz w:val="24"/>
          <w:szCs w:val="24"/>
        </w:rPr>
        <w:t>В части Программы, формируемой участниками образовательных отношений, представлены парциальные программы: «Физическая культура - дошкольникам» (Глазыриной Л.Д.); «Будь здоров дошкольник». Программа физического развития для детей 3-7 лет, (Токаевой Т.Э.); Программа развития математических представлений у дошкольников "Математические ступеньки" (Колесникова Е.В.) «Развитие речи у детей дошкольного возраста" (О.С. Ушакова) «Ладушки». программа по музыкальному воспитанию детей дошкольного возраста, (Каплуновой И., Новоскольцевой И.) «Цветные ладошки» Программа художественного воспитания, обучения и развития детей 2-7 лет, (Лыковой И.А.) «Наш дом – природа». Программа экологического образования дошкольников (Рыжовой Н.А.); Детское творческое конструирование. (Парамоновой Л.А.)</w:t>
      </w:r>
      <w:r w:rsidRPr="005278F6">
        <w:t xml:space="preserve"> </w:t>
      </w:r>
      <w:r w:rsidRPr="005278F6">
        <w:rPr>
          <w:rFonts w:ascii="Times New Roman" w:hAnsi="Times New Roman"/>
          <w:sz w:val="24"/>
          <w:szCs w:val="24"/>
        </w:rPr>
        <w:t>Программа «Конструирование и ручной труд в детском саду» (Л. В. Куцакова).</w:t>
      </w:r>
    </w:p>
    <w:p w:rsidR="00DB178D" w:rsidRDefault="00DB178D" w:rsidP="00A52519">
      <w:pPr>
        <w:spacing w:after="0" w:line="240" w:lineRule="auto"/>
        <w:ind w:firstLine="720"/>
        <w:jc w:val="center"/>
        <w:rPr>
          <w:rFonts w:ascii="Times New Roman" w:hAnsi="Times New Roman"/>
          <w:b/>
          <w:bCs/>
          <w:color w:val="252525"/>
          <w:spacing w:val="-2"/>
          <w:sz w:val="24"/>
          <w:szCs w:val="24"/>
        </w:rPr>
      </w:pPr>
    </w:p>
    <w:p w:rsidR="00DB178D" w:rsidRPr="00A52519" w:rsidRDefault="00DB178D" w:rsidP="00E91030">
      <w:pPr>
        <w:spacing w:after="0" w:line="240" w:lineRule="auto"/>
        <w:ind w:firstLine="720"/>
        <w:jc w:val="center"/>
        <w:rPr>
          <w:rFonts w:ascii="Times New Roman" w:hAnsi="Times New Roman"/>
          <w:b/>
          <w:bCs/>
          <w:color w:val="252525"/>
          <w:spacing w:val="-2"/>
          <w:sz w:val="24"/>
          <w:szCs w:val="24"/>
        </w:rPr>
      </w:pPr>
      <w:r w:rsidRPr="00A52519">
        <w:rPr>
          <w:rFonts w:ascii="Times New Roman" w:hAnsi="Times New Roman"/>
          <w:b/>
          <w:bCs/>
          <w:color w:val="252525"/>
          <w:spacing w:val="-2"/>
          <w:sz w:val="24"/>
          <w:szCs w:val="24"/>
        </w:rPr>
        <w:t>Характеристика взаимодействия педагогического коллектива с семьями воспитанников.</w:t>
      </w:r>
    </w:p>
    <w:p w:rsidR="00DB178D" w:rsidRPr="00CF44B0" w:rsidRDefault="00DB178D" w:rsidP="00A52519">
      <w:pPr>
        <w:spacing w:after="0" w:line="240" w:lineRule="auto"/>
        <w:ind w:firstLine="720"/>
        <w:rPr>
          <w:rFonts w:eastAsia="Times New Roman" w:hAnsi="Times New Roman"/>
          <w:color w:val="000000"/>
          <w:sz w:val="24"/>
          <w:szCs w:val="24"/>
        </w:rPr>
      </w:pPr>
      <w:r w:rsidRPr="00A52519">
        <w:rPr>
          <w:rFonts w:ascii="Times New Roman" w:hAnsi="Times New Roman"/>
          <w:color w:val="000000"/>
          <w:sz w:val="24"/>
          <w:szCs w:val="24"/>
        </w:rPr>
        <w:t>Основная цель взаимодействия педагогов с семьей – обеспечить</w:t>
      </w:r>
      <w:r w:rsidRPr="00CF44B0">
        <w:rPr>
          <w:rFonts w:eastAsia="Times New Roman" w:hAnsi="Times New Roman"/>
          <w:color w:val="000000"/>
          <w:sz w:val="24"/>
          <w:szCs w:val="24"/>
        </w:rPr>
        <w:t>:</w:t>
      </w:r>
    </w:p>
    <w:p w:rsidR="00DB178D" w:rsidRPr="00CF44B0" w:rsidRDefault="00DB178D" w:rsidP="00BD7233">
      <w:pPr>
        <w:numPr>
          <w:ilvl w:val="0"/>
          <w:numId w:val="68"/>
        </w:numPr>
        <w:tabs>
          <w:tab w:val="clear" w:pos="720"/>
          <w:tab w:val="num" w:pos="0"/>
          <w:tab w:val="left" w:pos="993"/>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психолого</w:t>
      </w:r>
      <w:r w:rsidRPr="00CF44B0">
        <w:rPr>
          <w:rFonts w:eastAsia="Times New Roman" w:hAnsi="Times New Roman"/>
          <w:color w:val="000000"/>
          <w:sz w:val="24"/>
          <w:szCs w:val="24"/>
        </w:rPr>
        <w:t>-</w:t>
      </w:r>
      <w:r w:rsidRPr="00CF44B0">
        <w:rPr>
          <w:rFonts w:eastAsia="Times New Roman" w:hAnsi="Times New Roman"/>
          <w:color w:val="000000"/>
          <w:sz w:val="24"/>
          <w:szCs w:val="24"/>
        </w:rPr>
        <w:t>педагогическую</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поддержку</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семьи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повышение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компетентности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вопросах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охраны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укрепления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здоровья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младенческого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раннего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дошкольного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возраста</w:t>
      </w:r>
      <w:r w:rsidRPr="00CF44B0">
        <w:rPr>
          <w:rFonts w:eastAsia="Times New Roman" w:hAnsi="Times New Roman"/>
          <w:color w:val="000000"/>
          <w:sz w:val="24"/>
          <w:szCs w:val="24"/>
        </w:rPr>
        <w:t>;</w:t>
      </w:r>
    </w:p>
    <w:p w:rsidR="00DB178D" w:rsidRPr="00CF44B0" w:rsidRDefault="00DB178D" w:rsidP="00BD7233">
      <w:pPr>
        <w:numPr>
          <w:ilvl w:val="0"/>
          <w:numId w:val="68"/>
        </w:numPr>
        <w:tabs>
          <w:tab w:val="clear" w:pos="720"/>
          <w:tab w:val="num" w:pos="0"/>
          <w:tab w:val="left" w:pos="993"/>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единство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подходов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w:t>
      </w:r>
      <w:r>
        <w:rPr>
          <w:rFonts w:hAnsi="Times New Roman"/>
          <w:color w:val="000000"/>
          <w:sz w:val="24"/>
          <w:szCs w:val="24"/>
        </w:rPr>
        <w:t> </w:t>
      </w:r>
      <w:r w:rsidRPr="00CF44B0">
        <w:rPr>
          <w:rFonts w:eastAsia="Times New Roman" w:hAnsi="Times New Roman"/>
          <w:color w:val="000000"/>
          <w:sz w:val="24"/>
          <w:szCs w:val="24"/>
        </w:rPr>
        <w:t>воспитанию</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обучению</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условиях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семьи</w:t>
      </w:r>
      <w:r w:rsidRPr="00CF44B0">
        <w:rPr>
          <w:rFonts w:eastAsia="Times New Roman" w:hAnsi="Times New Roman"/>
          <w:color w:val="000000"/>
          <w:sz w:val="24"/>
          <w:szCs w:val="24"/>
        </w:rPr>
        <w:t>;</w:t>
      </w:r>
    </w:p>
    <w:p w:rsidR="00DB178D" w:rsidRDefault="00DB178D" w:rsidP="00BD7233">
      <w:pPr>
        <w:numPr>
          <w:ilvl w:val="0"/>
          <w:numId w:val="68"/>
        </w:numPr>
        <w:tabs>
          <w:tab w:val="clear" w:pos="720"/>
          <w:tab w:val="num" w:pos="0"/>
          <w:tab w:val="left" w:pos="993"/>
        </w:tabs>
        <w:spacing w:after="0" w:line="240" w:lineRule="auto"/>
        <w:ind w:left="0" w:right="180" w:firstLine="567"/>
        <w:jc w:val="both"/>
        <w:rPr>
          <w:rFonts w:eastAsia="Times New Roman" w:hAnsi="Times New Roman"/>
          <w:color w:val="000000"/>
          <w:sz w:val="24"/>
          <w:szCs w:val="24"/>
        </w:rPr>
      </w:pPr>
      <w:r>
        <w:rPr>
          <w:rFonts w:eastAsia="Times New Roman" w:hAnsi="Times New Roman"/>
          <w:color w:val="000000"/>
          <w:sz w:val="24"/>
          <w:szCs w:val="24"/>
        </w:rPr>
        <w:t>повышение</w:t>
      </w:r>
      <w:r>
        <w:rPr>
          <w:rFonts w:eastAsia="Times New Roman" w:hAnsi="Times New Roman"/>
          <w:color w:val="000000"/>
          <w:sz w:val="24"/>
          <w:szCs w:val="24"/>
        </w:rPr>
        <w:t xml:space="preserve"> </w:t>
      </w:r>
      <w:r>
        <w:rPr>
          <w:rFonts w:eastAsia="Times New Roman" w:hAnsi="Times New Roman"/>
          <w:color w:val="000000"/>
          <w:sz w:val="24"/>
          <w:szCs w:val="24"/>
        </w:rPr>
        <w:t>воспитательного</w:t>
      </w:r>
      <w:r>
        <w:rPr>
          <w:rFonts w:eastAsia="Times New Roman" w:hAnsi="Times New Roman"/>
          <w:color w:val="000000"/>
          <w:sz w:val="24"/>
          <w:szCs w:val="24"/>
        </w:rPr>
        <w:t xml:space="preserve"> </w:t>
      </w:r>
      <w:r>
        <w:rPr>
          <w:rFonts w:eastAsia="Times New Roman" w:hAnsi="Times New Roman"/>
          <w:color w:val="000000"/>
          <w:sz w:val="24"/>
          <w:szCs w:val="24"/>
        </w:rPr>
        <w:t>потенциала</w:t>
      </w:r>
      <w:r>
        <w:rPr>
          <w:rFonts w:eastAsia="Times New Roman" w:hAnsi="Times New Roman"/>
          <w:color w:val="000000"/>
          <w:sz w:val="24"/>
          <w:szCs w:val="24"/>
        </w:rPr>
        <w:t xml:space="preserve"> </w:t>
      </w:r>
      <w:r>
        <w:rPr>
          <w:rFonts w:eastAsia="Times New Roman" w:hAnsi="Times New Roman"/>
          <w:color w:val="000000"/>
          <w:sz w:val="24"/>
          <w:szCs w:val="24"/>
        </w:rPr>
        <w:t>семьи</w:t>
      </w:r>
      <w:r>
        <w:rPr>
          <w:rFonts w:eastAsia="Times New Roman" w:hAnsi="Times New Roman"/>
          <w:color w:val="000000"/>
          <w:sz w:val="24"/>
          <w:szCs w:val="24"/>
        </w:rPr>
        <w:t>.</w:t>
      </w:r>
    </w:p>
    <w:p w:rsidR="00DB178D" w:rsidRPr="00CF44B0" w:rsidRDefault="00DB178D" w:rsidP="00E91030">
      <w:pPr>
        <w:tabs>
          <w:tab w:val="num" w:pos="0"/>
        </w:tabs>
        <w:spacing w:after="0" w:line="240" w:lineRule="auto"/>
        <w:ind w:firstLine="567"/>
        <w:jc w:val="both"/>
        <w:rPr>
          <w:rFonts w:eastAsia="Times New Roman" w:hAnsi="Times New Roman"/>
          <w:color w:val="000000"/>
          <w:sz w:val="24"/>
          <w:szCs w:val="24"/>
        </w:rPr>
      </w:pPr>
      <w:r w:rsidRPr="00CF44B0">
        <w:rPr>
          <w:rFonts w:eastAsia="Times New Roman" w:hAnsi="Times New Roman"/>
          <w:color w:val="000000"/>
          <w:sz w:val="24"/>
          <w:szCs w:val="24"/>
        </w:rPr>
        <w:t>Основными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задачами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взаимодействия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сада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семьей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являются</w:t>
      </w:r>
      <w:r w:rsidRPr="00CF44B0">
        <w:rPr>
          <w:rFonts w:eastAsia="Times New Roman" w:hAnsi="Times New Roman"/>
          <w:color w:val="000000"/>
          <w:sz w:val="24"/>
          <w:szCs w:val="24"/>
        </w:rPr>
        <w:t>:</w:t>
      </w:r>
    </w:p>
    <w:p w:rsidR="00DB178D" w:rsidRPr="00CF44B0" w:rsidRDefault="00DB178D" w:rsidP="00BD7233">
      <w:pPr>
        <w:numPr>
          <w:ilvl w:val="0"/>
          <w:numId w:val="69"/>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информировать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общественность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относительно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целей</w:t>
      </w:r>
      <w:r>
        <w:rPr>
          <w:rFonts w:hAnsi="Times New Roman"/>
          <w:color w:val="000000"/>
          <w:sz w:val="24"/>
          <w:szCs w:val="24"/>
        </w:rPr>
        <w:t> </w:t>
      </w:r>
      <w:r w:rsidRPr="00CF44B0">
        <w:rPr>
          <w:rFonts w:eastAsia="Times New Roman" w:hAnsi="Times New Roman"/>
          <w:color w:val="000000"/>
          <w:sz w:val="24"/>
          <w:szCs w:val="24"/>
        </w:rPr>
        <w:t>ДО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общих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для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всего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пространства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Российской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Федерации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w:t>
      </w:r>
      <w:r>
        <w:rPr>
          <w:rFonts w:hAnsi="Times New Roman"/>
          <w:color w:val="000000"/>
          <w:sz w:val="24"/>
          <w:szCs w:val="24"/>
        </w:rPr>
        <w:t> </w:t>
      </w:r>
      <w:r w:rsidRPr="00CF44B0">
        <w:rPr>
          <w:rFonts w:eastAsia="Times New Roman" w:hAnsi="Times New Roman"/>
          <w:color w:val="000000"/>
          <w:sz w:val="24"/>
          <w:szCs w:val="24"/>
        </w:rPr>
        <w:t>мерах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господдержки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семьям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имеющим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дошкольного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возраста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а</w:t>
      </w:r>
      <w:r>
        <w:rPr>
          <w:rFonts w:hAnsi="Times New Roman"/>
          <w:color w:val="000000"/>
          <w:sz w:val="24"/>
          <w:szCs w:val="24"/>
        </w:rPr>
        <w:t> </w:t>
      </w:r>
      <w:r w:rsidRPr="00CF44B0">
        <w:rPr>
          <w:rFonts w:eastAsia="Times New Roman" w:hAnsi="Times New Roman"/>
          <w:color w:val="000000"/>
          <w:sz w:val="24"/>
          <w:szCs w:val="24"/>
        </w:rPr>
        <w:t>также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w:t>
      </w:r>
      <w:r>
        <w:rPr>
          <w:rFonts w:hAnsi="Times New Roman"/>
          <w:color w:val="000000"/>
          <w:sz w:val="24"/>
          <w:szCs w:val="24"/>
        </w:rPr>
        <w:t> </w:t>
      </w:r>
      <w:r w:rsidRPr="00CF44B0">
        <w:rPr>
          <w:rFonts w:eastAsia="Times New Roman" w:hAnsi="Times New Roman"/>
          <w:color w:val="000000"/>
          <w:sz w:val="24"/>
          <w:szCs w:val="24"/>
        </w:rPr>
        <w:t>образовательной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программе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реализуемой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ДОО</w:t>
      </w:r>
      <w:r w:rsidRPr="00CF44B0">
        <w:rPr>
          <w:rFonts w:eastAsia="Times New Roman" w:hAnsi="Times New Roman"/>
          <w:color w:val="000000"/>
          <w:sz w:val="24"/>
          <w:szCs w:val="24"/>
        </w:rPr>
        <w:t>;</w:t>
      </w:r>
    </w:p>
    <w:p w:rsidR="00DB178D" w:rsidRPr="00CF44B0" w:rsidRDefault="00DB178D" w:rsidP="00BD7233">
      <w:pPr>
        <w:numPr>
          <w:ilvl w:val="0"/>
          <w:numId w:val="69"/>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просвещение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повышение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их</w:t>
      </w:r>
      <w:r>
        <w:rPr>
          <w:rFonts w:hAnsi="Times New Roman"/>
          <w:color w:val="000000"/>
          <w:sz w:val="24"/>
          <w:szCs w:val="24"/>
        </w:rPr>
        <w:t> </w:t>
      </w:r>
      <w:r w:rsidRPr="00CF44B0">
        <w:rPr>
          <w:rFonts w:eastAsia="Times New Roman" w:hAnsi="Times New Roman"/>
          <w:color w:val="000000"/>
          <w:sz w:val="24"/>
          <w:szCs w:val="24"/>
        </w:rPr>
        <w:t>правовой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психолого</w:t>
      </w:r>
      <w:r w:rsidRPr="00CF44B0">
        <w:rPr>
          <w:rFonts w:eastAsia="Times New Roman" w:hAnsi="Times New Roman"/>
          <w:color w:val="000000"/>
          <w:sz w:val="24"/>
          <w:szCs w:val="24"/>
        </w:rPr>
        <w:t>-</w:t>
      </w:r>
      <w:r w:rsidRPr="00CF44B0">
        <w:rPr>
          <w:rFonts w:eastAsia="Times New Roman" w:hAnsi="Times New Roman"/>
          <w:color w:val="000000"/>
          <w:sz w:val="24"/>
          <w:szCs w:val="24"/>
        </w:rPr>
        <w:t>педагогической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компетентности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вопросах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охраны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укрепления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здоровья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развития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образования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w:t>
      </w:r>
    </w:p>
    <w:p w:rsidR="00DB178D" w:rsidRPr="00CF44B0" w:rsidRDefault="00DB178D" w:rsidP="00BD7233">
      <w:pPr>
        <w:numPr>
          <w:ilvl w:val="0"/>
          <w:numId w:val="69"/>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способствовать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развитию</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ответственного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осознанного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родительства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как</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базовой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основы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благополучия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семьи</w:t>
      </w:r>
      <w:r w:rsidRPr="00CF44B0">
        <w:rPr>
          <w:rFonts w:eastAsia="Times New Roman" w:hAnsi="Times New Roman"/>
          <w:color w:val="000000"/>
          <w:sz w:val="24"/>
          <w:szCs w:val="24"/>
        </w:rPr>
        <w:t>;</w:t>
      </w:r>
    </w:p>
    <w:p w:rsidR="00DB178D" w:rsidRPr="00CF44B0" w:rsidRDefault="00DB178D" w:rsidP="00BD7233">
      <w:pPr>
        <w:numPr>
          <w:ilvl w:val="0"/>
          <w:numId w:val="69"/>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построить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взаимодействие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форме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сотрудничества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установления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партнерских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отношений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родителями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младенческого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раннего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дошкольного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возраста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для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решения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задач</w:t>
      </w:r>
      <w:r w:rsidRPr="00CF44B0">
        <w:rPr>
          <w:rFonts w:eastAsia="Times New Roman" w:hAnsi="Times New Roman"/>
          <w:color w:val="000000"/>
          <w:sz w:val="24"/>
          <w:szCs w:val="24"/>
        </w:rPr>
        <w:t>;</w:t>
      </w:r>
    </w:p>
    <w:p w:rsidR="00DB178D" w:rsidRPr="00CF44B0" w:rsidRDefault="00DB178D" w:rsidP="00BD7233">
      <w:pPr>
        <w:numPr>
          <w:ilvl w:val="0"/>
          <w:numId w:val="69"/>
        </w:numPr>
        <w:tabs>
          <w:tab w:val="clear" w:pos="720"/>
          <w:tab w:val="num" w:pos="0"/>
          <w:tab w:val="left" w:pos="851"/>
        </w:tabs>
        <w:spacing w:after="0" w:line="240" w:lineRule="auto"/>
        <w:ind w:left="0" w:right="180" w:firstLine="567"/>
        <w:rPr>
          <w:rFonts w:eastAsia="Times New Roman" w:hAnsi="Times New Roman"/>
          <w:color w:val="000000"/>
          <w:sz w:val="24"/>
          <w:szCs w:val="24"/>
        </w:rPr>
      </w:pPr>
      <w:r w:rsidRPr="00CF44B0">
        <w:rPr>
          <w:rFonts w:eastAsia="Times New Roman" w:hAnsi="Times New Roman"/>
          <w:color w:val="000000"/>
          <w:sz w:val="24"/>
          <w:szCs w:val="24"/>
        </w:rPr>
        <w:t>вовлекать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образовательный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процесс</w:t>
      </w:r>
      <w:r w:rsidRPr="00CF44B0">
        <w:rPr>
          <w:rFonts w:eastAsia="Times New Roman" w:hAnsi="Times New Roman"/>
          <w:color w:val="000000"/>
          <w:sz w:val="24"/>
          <w:szCs w:val="24"/>
        </w:rPr>
        <w:t>.</w:t>
      </w:r>
    </w:p>
    <w:p w:rsidR="00DB178D" w:rsidRPr="00CF44B0" w:rsidRDefault="00DB178D" w:rsidP="00E91030">
      <w:pPr>
        <w:tabs>
          <w:tab w:val="num" w:pos="0"/>
        </w:tabs>
        <w:spacing w:after="0" w:line="240" w:lineRule="auto"/>
        <w:ind w:firstLine="567"/>
        <w:jc w:val="both"/>
        <w:rPr>
          <w:rFonts w:eastAsia="Times New Roman" w:hAnsi="Times New Roman"/>
          <w:color w:val="000000"/>
          <w:sz w:val="24"/>
          <w:szCs w:val="24"/>
        </w:rPr>
      </w:pP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основу</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совместной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деятельности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семьи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дошкольного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учреждения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заложены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следующие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принципы</w:t>
      </w:r>
      <w:r w:rsidRPr="00CF44B0">
        <w:rPr>
          <w:rFonts w:eastAsia="Times New Roman" w:hAnsi="Times New Roman"/>
          <w:color w:val="000000"/>
          <w:sz w:val="24"/>
          <w:szCs w:val="24"/>
        </w:rPr>
        <w:t>:</w:t>
      </w:r>
    </w:p>
    <w:p w:rsidR="00DB178D" w:rsidRPr="00CF44B0" w:rsidRDefault="00DB178D" w:rsidP="00BD7233">
      <w:pPr>
        <w:numPr>
          <w:ilvl w:val="0"/>
          <w:numId w:val="70"/>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приоритет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семьи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воспитании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обучении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развитии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ребенка</w:t>
      </w:r>
      <w:r w:rsidRPr="00CF44B0">
        <w:rPr>
          <w:rFonts w:eastAsia="Times New Roman" w:hAnsi="Times New Roman"/>
          <w:color w:val="000000"/>
          <w:sz w:val="24"/>
          <w:szCs w:val="24"/>
        </w:rPr>
        <w:t>;</w:t>
      </w:r>
    </w:p>
    <w:p w:rsidR="00DB178D" w:rsidRDefault="00DB178D" w:rsidP="00BD7233">
      <w:pPr>
        <w:numPr>
          <w:ilvl w:val="0"/>
          <w:numId w:val="70"/>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Pr>
          <w:rFonts w:eastAsia="Times New Roman" w:hAnsi="Times New Roman"/>
          <w:color w:val="000000"/>
          <w:sz w:val="24"/>
          <w:szCs w:val="24"/>
        </w:rPr>
        <w:t>открытость</w:t>
      </w:r>
      <w:r>
        <w:rPr>
          <w:rFonts w:eastAsia="Times New Roman" w:hAnsi="Times New Roman"/>
          <w:color w:val="000000"/>
          <w:sz w:val="24"/>
          <w:szCs w:val="24"/>
        </w:rPr>
        <w:t>;</w:t>
      </w:r>
    </w:p>
    <w:p w:rsidR="00DB178D" w:rsidRPr="00CF44B0" w:rsidRDefault="00DB178D" w:rsidP="00BD7233">
      <w:pPr>
        <w:numPr>
          <w:ilvl w:val="0"/>
          <w:numId w:val="70"/>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взаимное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доверие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уважение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доброжелательность</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w:t>
      </w:r>
      <w:r>
        <w:rPr>
          <w:rFonts w:hAnsi="Times New Roman"/>
          <w:color w:val="000000"/>
          <w:sz w:val="24"/>
          <w:szCs w:val="24"/>
        </w:rPr>
        <w:t> </w:t>
      </w:r>
      <w:r w:rsidRPr="00CF44B0">
        <w:rPr>
          <w:rFonts w:eastAsia="Times New Roman" w:hAnsi="Times New Roman"/>
          <w:color w:val="000000"/>
          <w:sz w:val="24"/>
          <w:szCs w:val="24"/>
        </w:rPr>
        <w:t>взаимоотношениях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педагогов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родителей</w:t>
      </w:r>
      <w:r w:rsidRPr="00CF44B0">
        <w:rPr>
          <w:rFonts w:eastAsia="Times New Roman" w:hAnsi="Times New Roman"/>
          <w:color w:val="000000"/>
          <w:sz w:val="24"/>
          <w:szCs w:val="24"/>
        </w:rPr>
        <w:t>;</w:t>
      </w:r>
    </w:p>
    <w:p w:rsidR="00DB178D" w:rsidRPr="00CF44B0" w:rsidRDefault="00DB178D" w:rsidP="00BD7233">
      <w:pPr>
        <w:numPr>
          <w:ilvl w:val="0"/>
          <w:numId w:val="70"/>
        </w:numPr>
        <w:tabs>
          <w:tab w:val="clear" w:pos="720"/>
          <w:tab w:val="num" w:pos="0"/>
          <w:tab w:val="left" w:pos="851"/>
        </w:tabs>
        <w:spacing w:after="0" w:line="240" w:lineRule="auto"/>
        <w:ind w:left="0" w:right="180" w:firstLine="567"/>
        <w:contextualSpacing/>
        <w:jc w:val="both"/>
        <w:rPr>
          <w:rFonts w:eastAsia="Times New Roman" w:hAnsi="Times New Roman"/>
          <w:color w:val="000000"/>
          <w:sz w:val="24"/>
          <w:szCs w:val="24"/>
        </w:rPr>
      </w:pPr>
      <w:r w:rsidRPr="00CF44B0">
        <w:rPr>
          <w:rFonts w:eastAsia="Times New Roman" w:hAnsi="Times New Roman"/>
          <w:color w:val="000000"/>
          <w:sz w:val="24"/>
          <w:szCs w:val="24"/>
        </w:rPr>
        <w:t>индивидуально</w:t>
      </w:r>
      <w:r w:rsidRPr="00CF44B0">
        <w:rPr>
          <w:rFonts w:eastAsia="Times New Roman" w:hAnsi="Times New Roman"/>
          <w:color w:val="000000"/>
          <w:sz w:val="24"/>
          <w:szCs w:val="24"/>
        </w:rPr>
        <w:t>-</w:t>
      </w:r>
      <w:r w:rsidRPr="00CF44B0">
        <w:rPr>
          <w:rFonts w:eastAsia="Times New Roman" w:hAnsi="Times New Roman"/>
          <w:color w:val="000000"/>
          <w:sz w:val="24"/>
          <w:szCs w:val="24"/>
        </w:rPr>
        <w:t>дифференцированный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подход</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w:t>
      </w:r>
      <w:r>
        <w:rPr>
          <w:rFonts w:hAnsi="Times New Roman"/>
          <w:color w:val="000000"/>
          <w:sz w:val="24"/>
          <w:szCs w:val="24"/>
        </w:rPr>
        <w:t> </w:t>
      </w:r>
      <w:r w:rsidRPr="00CF44B0">
        <w:rPr>
          <w:rFonts w:eastAsia="Times New Roman" w:hAnsi="Times New Roman"/>
          <w:color w:val="000000"/>
          <w:sz w:val="24"/>
          <w:szCs w:val="24"/>
        </w:rPr>
        <w:t>каждой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семье</w:t>
      </w:r>
      <w:r w:rsidRPr="00CF44B0">
        <w:rPr>
          <w:rFonts w:eastAsia="Times New Roman" w:hAnsi="Times New Roman"/>
          <w:color w:val="000000"/>
          <w:sz w:val="24"/>
          <w:szCs w:val="24"/>
        </w:rPr>
        <w:t>;</w:t>
      </w:r>
    </w:p>
    <w:p w:rsidR="00DB178D" w:rsidRDefault="00DB178D" w:rsidP="00BD7233">
      <w:pPr>
        <w:numPr>
          <w:ilvl w:val="0"/>
          <w:numId w:val="70"/>
        </w:numPr>
        <w:tabs>
          <w:tab w:val="clear" w:pos="720"/>
          <w:tab w:val="num" w:pos="0"/>
          <w:tab w:val="left" w:pos="851"/>
        </w:tabs>
        <w:spacing w:after="0" w:line="240" w:lineRule="auto"/>
        <w:ind w:left="0" w:right="180" w:firstLine="567"/>
        <w:jc w:val="both"/>
        <w:rPr>
          <w:rFonts w:eastAsia="Times New Roman" w:hAnsi="Times New Roman"/>
          <w:color w:val="000000"/>
          <w:sz w:val="24"/>
          <w:szCs w:val="24"/>
        </w:rPr>
      </w:pPr>
      <w:r>
        <w:rPr>
          <w:rFonts w:eastAsia="Times New Roman" w:hAnsi="Times New Roman"/>
          <w:color w:val="000000"/>
          <w:sz w:val="24"/>
          <w:szCs w:val="24"/>
        </w:rPr>
        <w:t>возрастосообразность</w:t>
      </w:r>
      <w:r>
        <w:rPr>
          <w:rFonts w:eastAsia="Times New Roman" w:hAnsi="Times New Roman"/>
          <w:color w:val="000000"/>
          <w:sz w:val="24"/>
          <w:szCs w:val="24"/>
        </w:rPr>
        <w:t>.</w:t>
      </w:r>
    </w:p>
    <w:p w:rsidR="00DB178D" w:rsidRPr="00CF44B0" w:rsidRDefault="00DB178D" w:rsidP="00A52519">
      <w:pPr>
        <w:spacing w:after="0" w:line="240" w:lineRule="auto"/>
        <w:ind w:firstLine="720"/>
        <w:jc w:val="both"/>
        <w:rPr>
          <w:rFonts w:hAnsi="Times New Roman"/>
          <w:color w:val="000000"/>
          <w:sz w:val="24"/>
          <w:szCs w:val="24"/>
        </w:rPr>
      </w:pPr>
      <w:r w:rsidRPr="00CF44B0">
        <w:rPr>
          <w:rFonts w:eastAsia="Times New Roman" w:hAnsi="Times New Roman"/>
          <w:color w:val="000000"/>
          <w:sz w:val="24"/>
          <w:szCs w:val="24"/>
        </w:rPr>
        <w:t>Взаимодействие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родителями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воспитанников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строится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w:t>
      </w:r>
      <w:r>
        <w:rPr>
          <w:rFonts w:hAnsi="Times New Roman"/>
          <w:color w:val="000000"/>
          <w:sz w:val="24"/>
          <w:szCs w:val="24"/>
        </w:rPr>
        <w:t> </w:t>
      </w:r>
      <w:r w:rsidRPr="00CF44B0">
        <w:rPr>
          <w:rFonts w:eastAsia="Times New Roman" w:hAnsi="Times New Roman"/>
          <w:color w:val="000000"/>
          <w:sz w:val="24"/>
          <w:szCs w:val="24"/>
        </w:rPr>
        <w:t>следующим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направлениям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работы</w:t>
      </w:r>
      <w:r>
        <w:rPr>
          <w:rFonts w:eastAsia="Times New Roman" w:hAnsi="Times New Roman"/>
          <w:color w:val="000000"/>
          <w:sz w:val="24"/>
          <w:szCs w:val="24"/>
        </w:rPr>
        <w:t>:</w:t>
      </w:r>
    </w:p>
    <w:tbl>
      <w:tblPr>
        <w:tblW w:w="0" w:type="auto"/>
        <w:tblCellMar>
          <w:top w:w="15" w:type="dxa"/>
          <w:left w:w="15" w:type="dxa"/>
          <w:bottom w:w="15" w:type="dxa"/>
          <w:right w:w="15" w:type="dxa"/>
        </w:tblCellMar>
        <w:tblLook w:val="0000"/>
      </w:tblPr>
      <w:tblGrid>
        <w:gridCol w:w="2709"/>
        <w:gridCol w:w="6348"/>
      </w:tblGrid>
      <w:tr w:rsidR="00DB178D" w:rsidTr="00A52519">
        <w:tc>
          <w:tcPr>
            <w:tcW w:w="2709" w:type="dxa"/>
            <w:tcBorders>
              <w:top w:val="single" w:sz="6" w:space="0" w:color="000000"/>
              <w:left w:val="single" w:sz="6" w:space="0" w:color="000000"/>
              <w:bottom w:val="single" w:sz="6" w:space="0" w:color="000000"/>
              <w:right w:val="single" w:sz="6" w:space="0" w:color="000000"/>
            </w:tcBorders>
            <w:vAlign w:val="center"/>
          </w:tcPr>
          <w:p w:rsidR="00DB178D" w:rsidRDefault="00DB178D" w:rsidP="00A52519">
            <w:pPr>
              <w:spacing w:after="0" w:line="240" w:lineRule="auto"/>
              <w:jc w:val="both"/>
              <w:rPr>
                <w:rFonts w:hAnsi="Times New Roman"/>
                <w:b/>
                <w:bCs/>
                <w:color w:val="000000"/>
                <w:sz w:val="24"/>
                <w:szCs w:val="24"/>
              </w:rPr>
            </w:pPr>
            <w:r>
              <w:rPr>
                <w:rFonts w:eastAsia="Times New Roman" w:hAnsi="Times New Roman"/>
                <w:b/>
                <w:bCs/>
                <w:color w:val="000000"/>
                <w:sz w:val="24"/>
                <w:szCs w:val="24"/>
              </w:rPr>
              <w:t>Название</w:t>
            </w:r>
            <w:r>
              <w:rPr>
                <w:rFonts w:eastAsia="Times New Roman" w:hAnsi="Times New Roman"/>
                <w:b/>
                <w:bCs/>
                <w:color w:val="000000"/>
                <w:sz w:val="24"/>
                <w:szCs w:val="24"/>
              </w:rPr>
              <w:t xml:space="preserve"> </w:t>
            </w:r>
            <w:r>
              <w:rPr>
                <w:rFonts w:eastAsia="Times New Roman" w:hAnsi="Times New Roman"/>
                <w:b/>
                <w:bCs/>
                <w:color w:val="000000"/>
                <w:sz w:val="24"/>
                <w:szCs w:val="24"/>
              </w:rPr>
              <w:t>направления</w:t>
            </w:r>
          </w:p>
        </w:tc>
        <w:tc>
          <w:tcPr>
            <w:tcW w:w="6348" w:type="dxa"/>
            <w:tcBorders>
              <w:top w:val="single" w:sz="6" w:space="0" w:color="000000"/>
              <w:left w:val="single" w:sz="6" w:space="0" w:color="000000"/>
              <w:bottom w:val="single" w:sz="6" w:space="0" w:color="000000"/>
              <w:right w:val="single" w:sz="6" w:space="0" w:color="000000"/>
            </w:tcBorders>
            <w:vAlign w:val="center"/>
          </w:tcPr>
          <w:p w:rsidR="00DB178D" w:rsidRDefault="00DB178D" w:rsidP="00A52519">
            <w:pPr>
              <w:tabs>
                <w:tab w:val="left" w:pos="-2485"/>
              </w:tabs>
              <w:spacing w:after="0" w:line="240" w:lineRule="auto"/>
              <w:ind w:firstLine="492"/>
              <w:jc w:val="center"/>
              <w:rPr>
                <w:rFonts w:hAnsi="Times New Roman"/>
                <w:b/>
                <w:bCs/>
                <w:color w:val="000000"/>
                <w:sz w:val="24"/>
                <w:szCs w:val="24"/>
              </w:rPr>
            </w:pPr>
            <w:r>
              <w:rPr>
                <w:rFonts w:eastAsia="Times New Roman" w:hAnsi="Times New Roman"/>
                <w:b/>
                <w:bCs/>
                <w:color w:val="000000"/>
                <w:sz w:val="24"/>
                <w:szCs w:val="24"/>
              </w:rPr>
              <w:t>Содержание</w:t>
            </w:r>
            <w:r>
              <w:rPr>
                <w:rFonts w:eastAsia="Times New Roman" w:hAnsi="Times New Roman"/>
                <w:b/>
                <w:bCs/>
                <w:color w:val="000000"/>
                <w:sz w:val="24"/>
                <w:szCs w:val="24"/>
              </w:rPr>
              <w:t xml:space="preserve"> </w:t>
            </w:r>
            <w:r>
              <w:rPr>
                <w:rFonts w:eastAsia="Times New Roman" w:hAnsi="Times New Roman"/>
                <w:b/>
                <w:bCs/>
                <w:color w:val="000000"/>
                <w:sz w:val="24"/>
                <w:szCs w:val="24"/>
              </w:rPr>
              <w:t>работы</w:t>
            </w:r>
          </w:p>
        </w:tc>
      </w:tr>
      <w:tr w:rsidR="00DB178D" w:rsidTr="00A52519">
        <w:tc>
          <w:tcPr>
            <w:tcW w:w="2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spacing w:after="0" w:line="240" w:lineRule="auto"/>
              <w:rPr>
                <w:rFonts w:hAnsi="Times New Roman"/>
                <w:color w:val="000000"/>
                <w:sz w:val="24"/>
                <w:szCs w:val="24"/>
              </w:rPr>
            </w:pPr>
            <w:r>
              <w:rPr>
                <w:rFonts w:eastAsia="Times New Roman" w:hAnsi="Times New Roman"/>
                <w:color w:val="000000"/>
                <w:sz w:val="24"/>
                <w:szCs w:val="24"/>
              </w:rPr>
              <w:t>Диагностико</w:t>
            </w:r>
            <w:r>
              <w:rPr>
                <w:rFonts w:eastAsia="Times New Roman" w:hAnsi="Times New Roman"/>
                <w:color w:val="000000"/>
                <w:sz w:val="24"/>
                <w:szCs w:val="24"/>
              </w:rPr>
              <w:t>-</w:t>
            </w:r>
            <w:r>
              <w:rPr>
                <w:rFonts w:eastAsia="Times New Roman" w:hAnsi="Times New Roman"/>
                <w:color w:val="000000"/>
                <w:sz w:val="24"/>
                <w:szCs w:val="24"/>
              </w:rPr>
              <w:t>аналитическое</w:t>
            </w:r>
            <w:r>
              <w:rPr>
                <w:rFonts w:eastAsia="Times New Roman" w:hAnsi="Times New Roman"/>
                <w:color w:val="000000"/>
                <w:sz w:val="24"/>
                <w:szCs w:val="24"/>
              </w:rPr>
              <w:t xml:space="preserve"> </w:t>
            </w:r>
            <w:r>
              <w:rPr>
                <w:rFonts w:eastAsia="Times New Roman" w:hAnsi="Times New Roman"/>
                <w:color w:val="000000"/>
                <w:sz w:val="24"/>
                <w:szCs w:val="24"/>
              </w:rPr>
              <w:t>направление</w:t>
            </w:r>
          </w:p>
        </w:tc>
        <w:tc>
          <w:tcPr>
            <w:tcW w:w="63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CF44B0" w:rsidRDefault="00DB178D" w:rsidP="00A52519">
            <w:pPr>
              <w:tabs>
                <w:tab w:val="left" w:pos="-2485"/>
              </w:tabs>
              <w:spacing w:after="0" w:line="240" w:lineRule="auto"/>
              <w:jc w:val="both"/>
              <w:rPr>
                <w:rFonts w:eastAsia="Times New Roman" w:hAnsi="Times New Roman"/>
                <w:color w:val="000000"/>
                <w:sz w:val="24"/>
                <w:szCs w:val="24"/>
              </w:rPr>
            </w:pPr>
            <w:r w:rsidRPr="00CF44B0">
              <w:rPr>
                <w:rFonts w:eastAsia="Times New Roman" w:hAnsi="Times New Roman"/>
                <w:color w:val="000000"/>
                <w:sz w:val="24"/>
                <w:szCs w:val="24"/>
              </w:rPr>
              <w:t>Включает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получение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анализ</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данных</w:t>
            </w:r>
            <w:r w:rsidRPr="00CF44B0">
              <w:rPr>
                <w:rFonts w:eastAsia="Times New Roman" w:hAnsi="Times New Roman"/>
                <w:color w:val="000000"/>
                <w:sz w:val="24"/>
                <w:szCs w:val="24"/>
              </w:rPr>
              <w:t>:</w:t>
            </w:r>
          </w:p>
          <w:p w:rsidR="00DB178D" w:rsidRPr="00CF44B0" w:rsidRDefault="00DB178D" w:rsidP="00BD7233">
            <w:pPr>
              <w:numPr>
                <w:ilvl w:val="0"/>
                <w:numId w:val="71"/>
              </w:numPr>
              <w:tabs>
                <w:tab w:val="clear" w:pos="720"/>
                <w:tab w:val="left" w:pos="-2485"/>
                <w:tab w:val="left" w:pos="276"/>
              </w:tabs>
              <w:spacing w:after="0" w:line="240" w:lineRule="auto"/>
              <w:ind w:left="0"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о</w:t>
            </w:r>
            <w:r>
              <w:rPr>
                <w:rFonts w:hAnsi="Times New Roman"/>
                <w:color w:val="000000"/>
                <w:sz w:val="24"/>
                <w:szCs w:val="24"/>
              </w:rPr>
              <w:t> </w:t>
            </w:r>
            <w:r w:rsidRPr="00CF44B0">
              <w:rPr>
                <w:rFonts w:eastAsia="Times New Roman" w:hAnsi="Times New Roman"/>
                <w:color w:val="000000"/>
                <w:sz w:val="24"/>
                <w:szCs w:val="24"/>
              </w:rPr>
              <w:t>семье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каждого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обучающегося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ее</w:t>
            </w:r>
            <w:r>
              <w:rPr>
                <w:rFonts w:hAnsi="Times New Roman"/>
                <w:color w:val="000000"/>
                <w:sz w:val="24"/>
                <w:szCs w:val="24"/>
              </w:rPr>
              <w:t> </w:t>
            </w:r>
            <w:r w:rsidRPr="00CF44B0">
              <w:rPr>
                <w:rFonts w:eastAsia="Times New Roman" w:hAnsi="Times New Roman"/>
                <w:color w:val="000000"/>
                <w:sz w:val="24"/>
                <w:szCs w:val="24"/>
              </w:rPr>
              <w:t>запросах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отношении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охраны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здоровья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развития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ребенка</w:t>
            </w:r>
            <w:r w:rsidRPr="00CF44B0">
              <w:rPr>
                <w:rFonts w:eastAsia="Times New Roman" w:hAnsi="Times New Roman"/>
                <w:color w:val="000000"/>
                <w:sz w:val="24"/>
                <w:szCs w:val="24"/>
              </w:rPr>
              <w:t>;</w:t>
            </w:r>
          </w:p>
          <w:p w:rsidR="00DB178D" w:rsidRPr="00CF44B0" w:rsidRDefault="00DB178D" w:rsidP="00BD7233">
            <w:pPr>
              <w:numPr>
                <w:ilvl w:val="0"/>
                <w:numId w:val="71"/>
              </w:numPr>
              <w:tabs>
                <w:tab w:val="clear" w:pos="720"/>
                <w:tab w:val="left" w:pos="-2485"/>
                <w:tab w:val="left" w:pos="276"/>
              </w:tabs>
              <w:spacing w:after="0" w:line="240" w:lineRule="auto"/>
              <w:ind w:left="0"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об</w:t>
            </w:r>
            <w:r>
              <w:rPr>
                <w:rFonts w:hAnsi="Times New Roman"/>
                <w:color w:val="000000"/>
                <w:sz w:val="24"/>
                <w:szCs w:val="24"/>
              </w:rPr>
              <w:t> </w:t>
            </w:r>
            <w:r w:rsidRPr="00CF44B0">
              <w:rPr>
                <w:rFonts w:eastAsia="Times New Roman" w:hAnsi="Times New Roman"/>
                <w:color w:val="000000"/>
                <w:sz w:val="24"/>
                <w:szCs w:val="24"/>
              </w:rPr>
              <w:t>уровне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психолого</w:t>
            </w:r>
            <w:r w:rsidRPr="00CF44B0">
              <w:rPr>
                <w:rFonts w:eastAsia="Times New Roman" w:hAnsi="Times New Roman"/>
                <w:color w:val="000000"/>
                <w:sz w:val="24"/>
                <w:szCs w:val="24"/>
              </w:rPr>
              <w:t>-</w:t>
            </w:r>
            <w:r w:rsidRPr="00CF44B0">
              <w:rPr>
                <w:rFonts w:eastAsia="Times New Roman" w:hAnsi="Times New Roman"/>
                <w:color w:val="000000"/>
                <w:sz w:val="24"/>
                <w:szCs w:val="24"/>
              </w:rPr>
              <w:t>педагогической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компетентности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родителей</w:t>
            </w:r>
            <w:r w:rsidRPr="00CF44B0">
              <w:rPr>
                <w:rFonts w:eastAsia="Times New Roman" w:hAnsi="Times New Roman"/>
                <w:color w:val="000000"/>
                <w:sz w:val="24"/>
                <w:szCs w:val="24"/>
              </w:rPr>
              <w:t>;</w:t>
            </w:r>
          </w:p>
          <w:p w:rsidR="00DB178D" w:rsidRPr="00CF44B0" w:rsidRDefault="00DB178D" w:rsidP="00BD7233">
            <w:pPr>
              <w:numPr>
                <w:ilvl w:val="0"/>
                <w:numId w:val="71"/>
              </w:numPr>
              <w:tabs>
                <w:tab w:val="clear" w:pos="720"/>
                <w:tab w:val="left" w:pos="-2485"/>
                <w:tab w:val="left" w:pos="276"/>
              </w:tabs>
              <w:spacing w:after="0" w:line="240" w:lineRule="auto"/>
              <w:ind w:left="0"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планирование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работы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семьей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учетом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результатов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проведенного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анализа</w:t>
            </w:r>
            <w:r w:rsidRPr="00CF44B0">
              <w:rPr>
                <w:rFonts w:eastAsia="Times New Roman" w:hAnsi="Times New Roman"/>
                <w:color w:val="000000"/>
                <w:sz w:val="24"/>
                <w:szCs w:val="24"/>
              </w:rPr>
              <w:t>;</w:t>
            </w:r>
          </w:p>
          <w:p w:rsidR="00DB178D" w:rsidRDefault="00DB178D" w:rsidP="00BD7233">
            <w:pPr>
              <w:numPr>
                <w:ilvl w:val="0"/>
                <w:numId w:val="71"/>
              </w:numPr>
              <w:tabs>
                <w:tab w:val="clear" w:pos="720"/>
                <w:tab w:val="left" w:pos="-2485"/>
                <w:tab w:val="left" w:pos="276"/>
              </w:tabs>
              <w:spacing w:after="0" w:line="240" w:lineRule="auto"/>
              <w:ind w:left="0" w:right="180" w:firstLine="0"/>
              <w:jc w:val="both"/>
              <w:rPr>
                <w:rFonts w:eastAsia="Times New Roman" w:hAnsi="Times New Roman"/>
                <w:color w:val="000000"/>
                <w:sz w:val="24"/>
                <w:szCs w:val="24"/>
              </w:rPr>
            </w:pPr>
            <w:r>
              <w:rPr>
                <w:rFonts w:eastAsia="Times New Roman" w:hAnsi="Times New Roman"/>
                <w:color w:val="000000"/>
                <w:sz w:val="24"/>
                <w:szCs w:val="24"/>
              </w:rPr>
              <w:t>согласование</w:t>
            </w:r>
            <w:r>
              <w:rPr>
                <w:rFonts w:eastAsia="Times New Roman" w:hAnsi="Times New Roman"/>
                <w:color w:val="000000"/>
                <w:sz w:val="24"/>
                <w:szCs w:val="24"/>
              </w:rPr>
              <w:t xml:space="preserve"> </w:t>
            </w:r>
            <w:r>
              <w:rPr>
                <w:rFonts w:eastAsia="Times New Roman" w:hAnsi="Times New Roman"/>
                <w:color w:val="000000"/>
                <w:sz w:val="24"/>
                <w:szCs w:val="24"/>
              </w:rPr>
              <w:t>воспитательных</w:t>
            </w:r>
            <w:r>
              <w:rPr>
                <w:rFonts w:eastAsia="Times New Roman" w:hAnsi="Times New Roman"/>
                <w:color w:val="000000"/>
                <w:sz w:val="24"/>
                <w:szCs w:val="24"/>
              </w:rPr>
              <w:t xml:space="preserve"> </w:t>
            </w:r>
            <w:r>
              <w:rPr>
                <w:rFonts w:eastAsia="Times New Roman" w:hAnsi="Times New Roman"/>
                <w:color w:val="000000"/>
                <w:sz w:val="24"/>
                <w:szCs w:val="24"/>
              </w:rPr>
              <w:t>задач</w:t>
            </w:r>
            <w:r>
              <w:rPr>
                <w:rFonts w:eastAsia="Times New Roman" w:hAnsi="Times New Roman"/>
                <w:color w:val="000000"/>
                <w:sz w:val="24"/>
                <w:szCs w:val="24"/>
              </w:rPr>
              <w:t>.</w:t>
            </w:r>
          </w:p>
        </w:tc>
      </w:tr>
      <w:tr w:rsidR="00DB178D" w:rsidRPr="0030138C" w:rsidTr="00A52519">
        <w:tc>
          <w:tcPr>
            <w:tcW w:w="2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spacing w:after="0" w:line="240" w:lineRule="auto"/>
              <w:rPr>
                <w:rFonts w:hAnsi="Times New Roman"/>
                <w:color w:val="000000"/>
                <w:sz w:val="24"/>
                <w:szCs w:val="24"/>
              </w:rPr>
            </w:pPr>
            <w:r>
              <w:rPr>
                <w:rFonts w:eastAsia="Times New Roman" w:hAnsi="Times New Roman"/>
                <w:color w:val="000000"/>
                <w:sz w:val="24"/>
                <w:szCs w:val="24"/>
              </w:rPr>
              <w:t>Просветительское</w:t>
            </w:r>
            <w:r>
              <w:rPr>
                <w:rFonts w:eastAsia="Times New Roman" w:hAnsi="Times New Roman"/>
                <w:color w:val="000000"/>
                <w:sz w:val="24"/>
                <w:szCs w:val="24"/>
              </w:rPr>
              <w:t xml:space="preserve"> </w:t>
            </w:r>
            <w:r>
              <w:rPr>
                <w:rFonts w:eastAsia="Times New Roman" w:hAnsi="Times New Roman"/>
                <w:color w:val="000000"/>
                <w:sz w:val="24"/>
                <w:szCs w:val="24"/>
              </w:rPr>
              <w:t>направление</w:t>
            </w:r>
          </w:p>
        </w:tc>
        <w:tc>
          <w:tcPr>
            <w:tcW w:w="63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tabs>
                <w:tab w:val="left" w:pos="-2485"/>
              </w:tabs>
              <w:spacing w:after="0" w:line="240" w:lineRule="auto"/>
              <w:jc w:val="both"/>
              <w:rPr>
                <w:rFonts w:eastAsia="Times New Roman" w:hAnsi="Times New Roman"/>
                <w:color w:val="000000"/>
                <w:sz w:val="24"/>
                <w:szCs w:val="24"/>
              </w:rPr>
            </w:pPr>
            <w:r>
              <w:rPr>
                <w:rFonts w:eastAsia="Times New Roman" w:hAnsi="Times New Roman"/>
                <w:color w:val="000000"/>
                <w:sz w:val="24"/>
                <w:szCs w:val="24"/>
              </w:rPr>
              <w:t>Просвещение</w:t>
            </w:r>
            <w:r>
              <w:rPr>
                <w:rFonts w:eastAsia="Times New Roman" w:hAnsi="Times New Roman"/>
                <w:color w:val="000000"/>
                <w:sz w:val="24"/>
                <w:szCs w:val="24"/>
              </w:rPr>
              <w:t xml:space="preserve"> </w:t>
            </w:r>
            <w:r>
              <w:rPr>
                <w:rFonts w:eastAsia="Times New Roman" w:hAnsi="Times New Roman"/>
                <w:color w:val="000000"/>
                <w:sz w:val="24"/>
                <w:szCs w:val="24"/>
              </w:rPr>
              <w:t>родителей</w:t>
            </w:r>
            <w:r>
              <w:rPr>
                <w:rFonts w:eastAsia="Times New Roman" w:hAnsi="Times New Roman"/>
                <w:color w:val="000000"/>
                <w:sz w:val="24"/>
                <w:szCs w:val="24"/>
              </w:rPr>
              <w:t xml:space="preserve"> </w:t>
            </w:r>
            <w:r>
              <w:rPr>
                <w:rFonts w:eastAsia="Times New Roman" w:hAnsi="Times New Roman"/>
                <w:color w:val="000000"/>
                <w:sz w:val="24"/>
                <w:szCs w:val="24"/>
              </w:rPr>
              <w:t>по вопросам</w:t>
            </w:r>
            <w:r>
              <w:rPr>
                <w:rFonts w:eastAsia="Times New Roman" w:hAnsi="Times New Roman"/>
                <w:color w:val="000000"/>
                <w:sz w:val="24"/>
                <w:szCs w:val="24"/>
              </w:rPr>
              <w:t>:</w:t>
            </w:r>
          </w:p>
          <w:p w:rsidR="00DB178D" w:rsidRPr="00CF44B0" w:rsidRDefault="00DB178D" w:rsidP="00BD7233">
            <w:pPr>
              <w:numPr>
                <w:ilvl w:val="0"/>
                <w:numId w:val="72"/>
              </w:numPr>
              <w:tabs>
                <w:tab w:val="clear" w:pos="720"/>
                <w:tab w:val="left" w:pos="-2485"/>
                <w:tab w:val="left" w:pos="306"/>
              </w:tabs>
              <w:spacing w:after="0" w:line="240" w:lineRule="auto"/>
              <w:ind w:left="0"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особенностей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психофизиологического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психического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развития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младенческого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раннего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дошкольного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возраста</w:t>
            </w:r>
            <w:r w:rsidRPr="00CF44B0">
              <w:rPr>
                <w:rFonts w:eastAsia="Times New Roman" w:hAnsi="Times New Roman"/>
                <w:color w:val="000000"/>
                <w:sz w:val="24"/>
                <w:szCs w:val="24"/>
              </w:rPr>
              <w:t>;</w:t>
            </w:r>
          </w:p>
          <w:p w:rsidR="00DB178D" w:rsidRPr="00CF44B0" w:rsidRDefault="00DB178D" w:rsidP="00BD7233">
            <w:pPr>
              <w:numPr>
                <w:ilvl w:val="0"/>
                <w:numId w:val="72"/>
              </w:numPr>
              <w:tabs>
                <w:tab w:val="clear" w:pos="720"/>
                <w:tab w:val="left" w:pos="-2485"/>
                <w:tab w:val="left" w:pos="306"/>
              </w:tabs>
              <w:spacing w:after="0" w:line="240" w:lineRule="auto"/>
              <w:ind w:left="0"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выбора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эффективных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методов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обучения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воспитания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определенного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возраста</w:t>
            </w:r>
            <w:r w:rsidRPr="00CF44B0">
              <w:rPr>
                <w:rFonts w:eastAsia="Times New Roman" w:hAnsi="Times New Roman"/>
                <w:color w:val="000000"/>
                <w:sz w:val="24"/>
                <w:szCs w:val="24"/>
              </w:rPr>
              <w:t>;</w:t>
            </w:r>
          </w:p>
          <w:p w:rsidR="00DB178D" w:rsidRPr="00CF44B0" w:rsidRDefault="00DB178D" w:rsidP="00BD7233">
            <w:pPr>
              <w:numPr>
                <w:ilvl w:val="0"/>
                <w:numId w:val="72"/>
              </w:numPr>
              <w:tabs>
                <w:tab w:val="clear" w:pos="720"/>
                <w:tab w:val="left" w:pos="-2485"/>
                <w:tab w:val="left" w:pos="306"/>
              </w:tabs>
              <w:spacing w:after="0" w:line="240" w:lineRule="auto"/>
              <w:ind w:left="0"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ознакомления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актуальной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информацией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w:t>
            </w:r>
            <w:r>
              <w:rPr>
                <w:rFonts w:hAnsi="Times New Roman"/>
                <w:color w:val="000000"/>
                <w:sz w:val="24"/>
                <w:szCs w:val="24"/>
              </w:rPr>
              <w:t> </w:t>
            </w:r>
            <w:r w:rsidRPr="00CF44B0">
              <w:rPr>
                <w:rFonts w:eastAsia="Times New Roman" w:hAnsi="Times New Roman"/>
                <w:color w:val="000000"/>
                <w:sz w:val="24"/>
                <w:szCs w:val="24"/>
              </w:rPr>
              <w:t>государственной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политике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области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дошкольного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включая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информирование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w:t>
            </w:r>
            <w:r>
              <w:rPr>
                <w:rFonts w:hAnsi="Times New Roman"/>
                <w:color w:val="000000"/>
                <w:sz w:val="24"/>
                <w:szCs w:val="24"/>
              </w:rPr>
              <w:t> </w:t>
            </w:r>
            <w:r w:rsidRPr="00CF44B0">
              <w:rPr>
                <w:rFonts w:eastAsia="Times New Roman" w:hAnsi="Times New Roman"/>
                <w:color w:val="000000"/>
                <w:sz w:val="24"/>
                <w:szCs w:val="24"/>
              </w:rPr>
              <w:t>мерах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господдержки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семьям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детьми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дошкольного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возраста</w:t>
            </w:r>
            <w:r w:rsidRPr="00CF44B0">
              <w:rPr>
                <w:rFonts w:eastAsia="Times New Roman" w:hAnsi="Times New Roman"/>
                <w:color w:val="000000"/>
                <w:sz w:val="24"/>
                <w:szCs w:val="24"/>
              </w:rPr>
              <w:t>;</w:t>
            </w:r>
          </w:p>
          <w:p w:rsidR="00DB178D" w:rsidRPr="00CF44B0" w:rsidRDefault="00DB178D" w:rsidP="00BD7233">
            <w:pPr>
              <w:numPr>
                <w:ilvl w:val="0"/>
                <w:numId w:val="72"/>
              </w:numPr>
              <w:tabs>
                <w:tab w:val="clear" w:pos="720"/>
                <w:tab w:val="left" w:pos="-2485"/>
                <w:tab w:val="left" w:pos="306"/>
              </w:tabs>
              <w:spacing w:after="0" w:line="240" w:lineRule="auto"/>
              <w:ind w:left="0"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информирования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w:t>
            </w:r>
            <w:r>
              <w:rPr>
                <w:rFonts w:hAnsi="Times New Roman"/>
                <w:color w:val="000000"/>
                <w:sz w:val="24"/>
                <w:szCs w:val="24"/>
              </w:rPr>
              <w:t> </w:t>
            </w:r>
            <w:r w:rsidRPr="00CF44B0">
              <w:rPr>
                <w:rFonts w:eastAsia="Times New Roman" w:hAnsi="Times New Roman"/>
                <w:color w:val="000000"/>
                <w:sz w:val="24"/>
                <w:szCs w:val="24"/>
              </w:rPr>
              <w:t>особенностях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реализуемой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ДОО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программы</w:t>
            </w:r>
            <w:r w:rsidRPr="00CF44B0">
              <w:rPr>
                <w:rFonts w:eastAsia="Times New Roman" w:hAnsi="Times New Roman"/>
                <w:color w:val="000000"/>
                <w:sz w:val="24"/>
                <w:szCs w:val="24"/>
              </w:rPr>
              <w:t>;</w:t>
            </w:r>
          </w:p>
          <w:p w:rsidR="00DB178D" w:rsidRPr="00CF44B0" w:rsidRDefault="00DB178D" w:rsidP="00BD7233">
            <w:pPr>
              <w:numPr>
                <w:ilvl w:val="0"/>
                <w:numId w:val="72"/>
              </w:numPr>
              <w:tabs>
                <w:tab w:val="clear" w:pos="720"/>
                <w:tab w:val="left" w:pos="-2485"/>
                <w:tab w:val="left" w:pos="306"/>
              </w:tabs>
              <w:spacing w:after="0" w:line="240" w:lineRule="auto"/>
              <w:ind w:left="0"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условий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пребывания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ребенка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группе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ДОО</w:t>
            </w:r>
            <w:r w:rsidRPr="00CF44B0">
              <w:rPr>
                <w:rFonts w:eastAsia="Times New Roman" w:hAnsi="Times New Roman"/>
                <w:color w:val="000000"/>
                <w:sz w:val="24"/>
                <w:szCs w:val="24"/>
              </w:rPr>
              <w:t>;</w:t>
            </w:r>
          </w:p>
          <w:p w:rsidR="00DB178D" w:rsidRPr="00CF44B0" w:rsidRDefault="00DB178D" w:rsidP="00BD7233">
            <w:pPr>
              <w:numPr>
                <w:ilvl w:val="0"/>
                <w:numId w:val="72"/>
              </w:numPr>
              <w:tabs>
                <w:tab w:val="clear" w:pos="720"/>
                <w:tab w:val="left" w:pos="-2485"/>
                <w:tab w:val="left" w:pos="306"/>
              </w:tabs>
              <w:spacing w:after="0" w:line="240" w:lineRule="auto"/>
              <w:ind w:left="0" w:right="180" w:firstLine="0"/>
              <w:jc w:val="both"/>
              <w:rPr>
                <w:rFonts w:hAnsi="Times New Roman"/>
                <w:color w:val="000000"/>
                <w:sz w:val="24"/>
                <w:szCs w:val="24"/>
              </w:rPr>
            </w:pPr>
            <w:r w:rsidRPr="00CF44B0">
              <w:rPr>
                <w:rFonts w:eastAsia="Times New Roman" w:hAnsi="Times New Roman"/>
                <w:color w:val="000000"/>
                <w:sz w:val="24"/>
                <w:szCs w:val="24"/>
              </w:rPr>
              <w:t>содержания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методов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работы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детьми</w:t>
            </w:r>
            <w:r>
              <w:rPr>
                <w:rFonts w:eastAsia="Times New Roman" w:hAnsi="Times New Roman"/>
                <w:color w:val="000000"/>
                <w:sz w:val="24"/>
                <w:szCs w:val="24"/>
              </w:rPr>
              <w:t>.</w:t>
            </w:r>
          </w:p>
        </w:tc>
      </w:tr>
      <w:tr w:rsidR="00DB178D" w:rsidRPr="0030138C" w:rsidTr="00A52519">
        <w:tc>
          <w:tcPr>
            <w:tcW w:w="2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spacing w:after="0" w:line="240" w:lineRule="auto"/>
              <w:rPr>
                <w:rFonts w:hAnsi="Times New Roman"/>
                <w:color w:val="000000"/>
                <w:sz w:val="24"/>
                <w:szCs w:val="24"/>
              </w:rPr>
            </w:pPr>
            <w:r>
              <w:rPr>
                <w:rFonts w:eastAsia="Times New Roman" w:hAnsi="Times New Roman"/>
                <w:color w:val="000000"/>
                <w:sz w:val="24"/>
                <w:szCs w:val="24"/>
              </w:rPr>
              <w:t>Консультационное</w:t>
            </w:r>
            <w:r>
              <w:rPr>
                <w:rFonts w:eastAsia="Times New Roman" w:hAnsi="Times New Roman"/>
                <w:color w:val="000000"/>
                <w:sz w:val="24"/>
                <w:szCs w:val="24"/>
              </w:rPr>
              <w:t xml:space="preserve"> </w:t>
            </w:r>
            <w:r>
              <w:rPr>
                <w:rFonts w:eastAsia="Times New Roman" w:hAnsi="Times New Roman"/>
                <w:color w:val="000000"/>
                <w:sz w:val="24"/>
                <w:szCs w:val="24"/>
              </w:rPr>
              <w:t>направление</w:t>
            </w:r>
          </w:p>
        </w:tc>
        <w:tc>
          <w:tcPr>
            <w:tcW w:w="63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tabs>
                <w:tab w:val="left" w:pos="-2485"/>
              </w:tabs>
              <w:spacing w:after="0" w:line="240" w:lineRule="auto"/>
              <w:jc w:val="both"/>
              <w:rPr>
                <w:rFonts w:eastAsia="Times New Roman" w:hAnsi="Times New Roman"/>
                <w:color w:val="000000"/>
                <w:sz w:val="24"/>
                <w:szCs w:val="24"/>
              </w:rPr>
            </w:pPr>
            <w:r>
              <w:rPr>
                <w:rFonts w:eastAsia="Times New Roman" w:hAnsi="Times New Roman"/>
                <w:color w:val="000000"/>
                <w:sz w:val="24"/>
                <w:szCs w:val="24"/>
              </w:rPr>
              <w:t>Консультирование</w:t>
            </w:r>
            <w:r>
              <w:rPr>
                <w:rFonts w:eastAsia="Times New Roman" w:hAnsi="Times New Roman"/>
                <w:color w:val="000000"/>
                <w:sz w:val="24"/>
                <w:szCs w:val="24"/>
              </w:rPr>
              <w:t xml:space="preserve"> </w:t>
            </w:r>
            <w:r>
              <w:rPr>
                <w:rFonts w:eastAsia="Times New Roman" w:hAnsi="Times New Roman"/>
                <w:color w:val="000000"/>
                <w:sz w:val="24"/>
                <w:szCs w:val="24"/>
              </w:rPr>
              <w:t>родителей</w:t>
            </w:r>
            <w:r>
              <w:rPr>
                <w:rFonts w:eastAsia="Times New Roman" w:hAnsi="Times New Roman"/>
                <w:color w:val="000000"/>
                <w:sz w:val="24"/>
                <w:szCs w:val="24"/>
              </w:rPr>
              <w:t>:</w:t>
            </w:r>
          </w:p>
          <w:p w:rsidR="00DB178D" w:rsidRPr="00CF44B0" w:rsidRDefault="00DB178D" w:rsidP="00BD7233">
            <w:pPr>
              <w:numPr>
                <w:ilvl w:val="0"/>
                <w:numId w:val="73"/>
              </w:numPr>
              <w:tabs>
                <w:tab w:val="clear" w:pos="720"/>
                <w:tab w:val="left" w:pos="-2485"/>
                <w:tab w:val="left" w:pos="321"/>
              </w:tabs>
              <w:spacing w:after="0" w:line="240" w:lineRule="auto"/>
              <w:ind w:left="0"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по</w:t>
            </w:r>
            <w:r>
              <w:rPr>
                <w:rFonts w:hAnsi="Times New Roman"/>
                <w:color w:val="000000"/>
                <w:sz w:val="24"/>
                <w:szCs w:val="24"/>
              </w:rPr>
              <w:t> </w:t>
            </w:r>
            <w:r w:rsidRPr="00CF44B0">
              <w:rPr>
                <w:rFonts w:eastAsia="Times New Roman" w:hAnsi="Times New Roman"/>
                <w:color w:val="000000"/>
                <w:sz w:val="24"/>
                <w:szCs w:val="24"/>
              </w:rPr>
              <w:t>вопросам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их</w:t>
            </w:r>
            <w:r>
              <w:rPr>
                <w:rFonts w:hAnsi="Times New Roman"/>
                <w:color w:val="000000"/>
                <w:sz w:val="24"/>
                <w:szCs w:val="24"/>
              </w:rPr>
              <w:t> </w:t>
            </w:r>
            <w:r w:rsidRPr="00CF44B0">
              <w:rPr>
                <w:rFonts w:eastAsia="Times New Roman" w:hAnsi="Times New Roman"/>
                <w:color w:val="000000"/>
                <w:sz w:val="24"/>
                <w:szCs w:val="24"/>
              </w:rPr>
              <w:t>взаимодействия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ребенком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преодоления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возникающих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проблем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воспитания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обучения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том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числе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особыми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образовательными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потребностями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ООП</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условиях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семьи</w:t>
            </w:r>
            <w:r w:rsidRPr="00CF44B0">
              <w:rPr>
                <w:rFonts w:eastAsia="Times New Roman" w:hAnsi="Times New Roman"/>
                <w:color w:val="000000"/>
                <w:sz w:val="24"/>
                <w:szCs w:val="24"/>
              </w:rPr>
              <w:t>;</w:t>
            </w:r>
          </w:p>
          <w:p w:rsidR="00DB178D" w:rsidRPr="00CF44B0" w:rsidRDefault="00DB178D" w:rsidP="00BD7233">
            <w:pPr>
              <w:numPr>
                <w:ilvl w:val="0"/>
                <w:numId w:val="73"/>
              </w:numPr>
              <w:tabs>
                <w:tab w:val="clear" w:pos="720"/>
                <w:tab w:val="left" w:pos="-2485"/>
                <w:tab w:val="left" w:pos="321"/>
              </w:tabs>
              <w:spacing w:after="0" w:line="240" w:lineRule="auto"/>
              <w:ind w:left="0"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об</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особенностях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поведения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взаимодействия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ребенка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w:t>
            </w:r>
            <w:r>
              <w:rPr>
                <w:rFonts w:hAnsi="Times New Roman"/>
                <w:color w:val="000000"/>
                <w:sz w:val="24"/>
                <w:szCs w:val="24"/>
              </w:rPr>
              <w:t> </w:t>
            </w:r>
            <w:r w:rsidRPr="00CF44B0">
              <w:rPr>
                <w:rFonts w:eastAsia="Times New Roman" w:hAnsi="Times New Roman"/>
                <w:color w:val="000000"/>
                <w:sz w:val="24"/>
                <w:szCs w:val="24"/>
              </w:rPr>
              <w:t>сверстниками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педагогом</w:t>
            </w:r>
            <w:r w:rsidRPr="00CF44B0">
              <w:rPr>
                <w:rFonts w:eastAsia="Times New Roman" w:hAnsi="Times New Roman"/>
                <w:color w:val="000000"/>
                <w:sz w:val="24"/>
                <w:szCs w:val="24"/>
              </w:rPr>
              <w:t>;</w:t>
            </w:r>
          </w:p>
          <w:p w:rsidR="00DB178D" w:rsidRDefault="00DB178D" w:rsidP="00BD7233">
            <w:pPr>
              <w:numPr>
                <w:ilvl w:val="0"/>
                <w:numId w:val="73"/>
              </w:numPr>
              <w:tabs>
                <w:tab w:val="clear" w:pos="720"/>
                <w:tab w:val="left" w:pos="-2485"/>
                <w:tab w:val="left" w:pos="321"/>
              </w:tabs>
              <w:spacing w:after="0" w:line="240" w:lineRule="auto"/>
              <w:ind w:left="0" w:right="180" w:firstLine="0"/>
              <w:contextualSpacing/>
              <w:jc w:val="both"/>
              <w:rPr>
                <w:rFonts w:eastAsia="Times New Roman" w:hAnsi="Times New Roman"/>
                <w:color w:val="000000"/>
                <w:sz w:val="24"/>
                <w:szCs w:val="24"/>
              </w:rPr>
            </w:pPr>
            <w:r>
              <w:rPr>
                <w:rFonts w:eastAsia="Times New Roman" w:hAnsi="Times New Roman"/>
                <w:color w:val="000000"/>
                <w:sz w:val="24"/>
                <w:szCs w:val="24"/>
              </w:rPr>
              <w:t>о</w:t>
            </w:r>
            <w:r>
              <w:rPr>
                <w:rFonts w:eastAsia="Times New Roman" w:hAnsi="Times New Roman"/>
                <w:color w:val="000000"/>
                <w:sz w:val="24"/>
                <w:szCs w:val="24"/>
              </w:rPr>
              <w:t xml:space="preserve"> </w:t>
            </w:r>
            <w:r>
              <w:rPr>
                <w:rFonts w:eastAsia="Times New Roman" w:hAnsi="Times New Roman"/>
                <w:color w:val="000000"/>
                <w:sz w:val="24"/>
                <w:szCs w:val="24"/>
              </w:rPr>
              <w:t>возникающих</w:t>
            </w:r>
            <w:r>
              <w:rPr>
                <w:rFonts w:eastAsia="Times New Roman" w:hAnsi="Times New Roman"/>
                <w:color w:val="000000"/>
                <w:sz w:val="24"/>
                <w:szCs w:val="24"/>
              </w:rPr>
              <w:t xml:space="preserve"> </w:t>
            </w:r>
            <w:r>
              <w:rPr>
                <w:rFonts w:eastAsia="Times New Roman" w:hAnsi="Times New Roman"/>
                <w:color w:val="000000"/>
                <w:sz w:val="24"/>
                <w:szCs w:val="24"/>
              </w:rPr>
              <w:t>проблемных</w:t>
            </w:r>
            <w:r>
              <w:rPr>
                <w:rFonts w:eastAsia="Times New Roman" w:hAnsi="Times New Roman"/>
                <w:color w:val="000000"/>
                <w:sz w:val="24"/>
                <w:szCs w:val="24"/>
              </w:rPr>
              <w:t xml:space="preserve"> </w:t>
            </w:r>
            <w:r>
              <w:rPr>
                <w:rFonts w:eastAsia="Times New Roman" w:hAnsi="Times New Roman"/>
                <w:color w:val="000000"/>
                <w:sz w:val="24"/>
                <w:szCs w:val="24"/>
              </w:rPr>
              <w:t>ситуациях</w:t>
            </w:r>
            <w:r>
              <w:rPr>
                <w:rFonts w:eastAsia="Times New Roman" w:hAnsi="Times New Roman"/>
                <w:color w:val="000000"/>
                <w:sz w:val="24"/>
                <w:szCs w:val="24"/>
              </w:rPr>
              <w:t>;</w:t>
            </w:r>
          </w:p>
          <w:p w:rsidR="00DB178D" w:rsidRPr="00CF44B0" w:rsidRDefault="00DB178D" w:rsidP="00BD7233">
            <w:pPr>
              <w:numPr>
                <w:ilvl w:val="0"/>
                <w:numId w:val="73"/>
              </w:numPr>
              <w:tabs>
                <w:tab w:val="clear" w:pos="720"/>
                <w:tab w:val="left" w:pos="-2485"/>
                <w:tab w:val="left" w:pos="321"/>
              </w:tabs>
              <w:spacing w:after="0" w:line="240" w:lineRule="auto"/>
              <w:ind w:left="0" w:right="180" w:firstLine="0"/>
              <w:contextualSpacing/>
              <w:jc w:val="both"/>
              <w:rPr>
                <w:rFonts w:eastAsia="Times New Roman" w:hAnsi="Times New Roman"/>
                <w:color w:val="000000"/>
                <w:sz w:val="24"/>
                <w:szCs w:val="24"/>
              </w:rPr>
            </w:pPr>
            <w:r w:rsidRPr="00CF44B0">
              <w:rPr>
                <w:rFonts w:eastAsia="Times New Roman" w:hAnsi="Times New Roman"/>
                <w:color w:val="000000"/>
                <w:sz w:val="24"/>
                <w:szCs w:val="24"/>
              </w:rPr>
              <w:t>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способах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воспитания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построения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продуктивного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взаимодействия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детьми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младенческого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раннего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дошкольного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возраста</w:t>
            </w:r>
            <w:r w:rsidRPr="00CF44B0">
              <w:rPr>
                <w:rFonts w:eastAsia="Times New Roman" w:hAnsi="Times New Roman"/>
                <w:color w:val="000000"/>
                <w:sz w:val="24"/>
                <w:szCs w:val="24"/>
              </w:rPr>
              <w:t>;</w:t>
            </w:r>
          </w:p>
          <w:p w:rsidR="00DB178D" w:rsidRPr="00CF44B0" w:rsidRDefault="00DB178D" w:rsidP="00BD7233">
            <w:pPr>
              <w:numPr>
                <w:ilvl w:val="0"/>
                <w:numId w:val="73"/>
              </w:numPr>
              <w:tabs>
                <w:tab w:val="clear" w:pos="720"/>
                <w:tab w:val="left" w:pos="-2485"/>
                <w:tab w:val="left" w:pos="321"/>
              </w:tabs>
              <w:spacing w:after="0" w:line="240" w:lineRule="auto"/>
              <w:ind w:left="0" w:right="180" w:firstLine="0"/>
              <w:jc w:val="both"/>
              <w:rPr>
                <w:rFonts w:eastAsia="Times New Roman" w:hAnsi="Times New Roman"/>
                <w:color w:val="000000"/>
                <w:sz w:val="24"/>
                <w:szCs w:val="24"/>
              </w:rPr>
            </w:pPr>
            <w:r w:rsidRPr="00CF44B0">
              <w:rPr>
                <w:rFonts w:eastAsia="Times New Roman" w:hAnsi="Times New Roman"/>
                <w:color w:val="000000"/>
                <w:sz w:val="24"/>
                <w:szCs w:val="24"/>
              </w:rPr>
              <w:t>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способах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организации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участия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детских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деятельностях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образовательном</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процессе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др</w:t>
            </w:r>
            <w:r w:rsidRPr="00CF44B0">
              <w:rPr>
                <w:rFonts w:eastAsia="Times New Roman" w:hAnsi="Times New Roman"/>
                <w:color w:val="000000"/>
                <w:sz w:val="24"/>
                <w:szCs w:val="24"/>
              </w:rPr>
              <w:t>.</w:t>
            </w:r>
          </w:p>
        </w:tc>
      </w:tr>
    </w:tbl>
    <w:p w:rsidR="00DB178D" w:rsidRPr="00CF44B0" w:rsidRDefault="00DB178D" w:rsidP="00A52519">
      <w:pPr>
        <w:spacing w:after="0" w:line="240" w:lineRule="auto"/>
        <w:jc w:val="both"/>
        <w:rPr>
          <w:rFonts w:eastAsia="Times New Roman" w:hAnsi="Times New Roman"/>
          <w:color w:val="000000"/>
          <w:sz w:val="24"/>
          <w:szCs w:val="24"/>
        </w:rPr>
      </w:pPr>
      <w:r w:rsidRPr="00CF44B0">
        <w:rPr>
          <w:rFonts w:eastAsia="Times New Roman" w:hAnsi="Times New Roman"/>
          <w:color w:val="000000"/>
          <w:sz w:val="24"/>
          <w:szCs w:val="24"/>
        </w:rPr>
        <w:t>Благодаря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разностороннему</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взаимодействию</w:t>
      </w:r>
      <w:r w:rsidRPr="00CF44B0">
        <w:rPr>
          <w:rFonts w:eastAsia="Times New Roman" w:hAnsi="Times New Roman"/>
          <w:color w:val="000000"/>
          <w:sz w:val="24"/>
          <w:szCs w:val="24"/>
        </w:rPr>
        <w:t xml:space="preserve"> </w:t>
      </w:r>
      <w:r>
        <w:rPr>
          <w:rFonts w:eastAsia="Times New Roman" w:hAnsi="Times New Roman"/>
          <w:color w:val="000000"/>
          <w:sz w:val="24"/>
          <w:szCs w:val="24"/>
        </w:rPr>
        <w:t>детского</w:t>
      </w:r>
      <w:r>
        <w:rPr>
          <w:rFonts w:eastAsia="Times New Roman" w:hAnsi="Times New Roman"/>
          <w:color w:val="000000"/>
          <w:sz w:val="24"/>
          <w:szCs w:val="24"/>
        </w:rPr>
        <w:t xml:space="preserve"> </w:t>
      </w:r>
      <w:r>
        <w:rPr>
          <w:rFonts w:eastAsia="Times New Roman" w:hAnsi="Times New Roman"/>
          <w:color w:val="000000"/>
          <w:sz w:val="24"/>
          <w:szCs w:val="24"/>
        </w:rPr>
        <w:t>сада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w:t>
      </w:r>
      <w:r>
        <w:rPr>
          <w:rFonts w:hAnsi="Times New Roman"/>
          <w:color w:val="000000"/>
          <w:sz w:val="24"/>
          <w:szCs w:val="24"/>
        </w:rPr>
        <w:t> </w:t>
      </w:r>
      <w:r w:rsidRPr="00CF44B0">
        <w:rPr>
          <w:rFonts w:eastAsia="Times New Roman" w:hAnsi="Times New Roman"/>
          <w:color w:val="000000"/>
          <w:sz w:val="24"/>
          <w:szCs w:val="24"/>
        </w:rPr>
        <w:t>родителями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своих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воспитанников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повышается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качество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процесса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происходит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сближение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всех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участников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процесса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развивается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творческий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потенциал</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нереализованный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потенциал</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взрослых</w:t>
      </w:r>
      <w:r w:rsidRPr="00CF44B0">
        <w:rPr>
          <w:rFonts w:eastAsia="Times New Roman" w:hAnsi="Times New Roman"/>
          <w:color w:val="000000"/>
          <w:sz w:val="24"/>
          <w:szCs w:val="24"/>
        </w:rPr>
        <w:t>.</w:t>
      </w:r>
    </w:p>
    <w:p w:rsidR="00DB178D" w:rsidRDefault="00DB178D" w:rsidP="00A52519">
      <w:pPr>
        <w:spacing w:after="0" w:line="240" w:lineRule="auto"/>
        <w:jc w:val="both"/>
        <w:rPr>
          <w:rFonts w:hAnsi="Times New Roman"/>
          <w:color w:val="000000"/>
          <w:sz w:val="24"/>
          <w:szCs w:val="24"/>
        </w:rPr>
      </w:pPr>
      <w:r w:rsidRPr="00CF44B0">
        <w:rPr>
          <w:rFonts w:eastAsia="Times New Roman" w:hAnsi="Times New Roman"/>
          <w:color w:val="000000"/>
          <w:sz w:val="24"/>
          <w:szCs w:val="24"/>
        </w:rPr>
        <w:t>Важный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момент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формировании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традиций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учреждении</w:t>
      </w:r>
      <w:r>
        <w:rPr>
          <w:rFonts w:hAnsi="Times New Roman"/>
          <w:color w:val="000000"/>
          <w:sz w:val="24"/>
          <w:szCs w:val="24"/>
        </w:rPr>
        <w:t> </w:t>
      </w:r>
      <w:r w:rsidRPr="00CF44B0">
        <w:rPr>
          <w:rFonts w:eastAsia="Times New Roman" w:hAnsi="Times New Roman"/>
          <w:color w:val="000000"/>
          <w:sz w:val="24"/>
          <w:szCs w:val="24"/>
        </w:rPr>
        <w:t>—</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совместное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проведение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народных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праздников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посиделок</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гостиной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Ежегодно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проводятся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мероприятия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которых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принимают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активное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участие</w:t>
      </w:r>
      <w:r w:rsidRPr="00CF44B0">
        <w:rPr>
          <w:rFonts w:eastAsia="Times New Roman" w:hAnsi="Times New Roman"/>
          <w:color w:val="000000"/>
          <w:sz w:val="24"/>
          <w:szCs w:val="24"/>
        </w:rPr>
        <w:t>.</w:t>
      </w:r>
    </w:p>
    <w:p w:rsidR="00DB178D" w:rsidRPr="00CF44B0" w:rsidRDefault="00DB178D" w:rsidP="00A52519">
      <w:pPr>
        <w:spacing w:after="0" w:line="240" w:lineRule="auto"/>
        <w:jc w:val="both"/>
        <w:rPr>
          <w:rFonts w:hAnsi="Times New Roman"/>
          <w:color w:val="000000"/>
          <w:sz w:val="24"/>
          <w:szCs w:val="24"/>
        </w:rPr>
      </w:pPr>
    </w:p>
    <w:p w:rsidR="00DB178D" w:rsidRDefault="00DB178D" w:rsidP="00A52519">
      <w:pPr>
        <w:spacing w:after="0" w:line="240" w:lineRule="auto"/>
        <w:jc w:val="center"/>
        <w:rPr>
          <w:rFonts w:hAnsi="Times New Roman"/>
          <w:b/>
          <w:bCs/>
          <w:color w:val="000000"/>
          <w:sz w:val="24"/>
          <w:szCs w:val="24"/>
        </w:rPr>
      </w:pPr>
      <w:r w:rsidRPr="00CF44B0">
        <w:rPr>
          <w:rFonts w:eastAsia="Times New Roman" w:hAnsi="Times New Roman"/>
          <w:b/>
          <w:bCs/>
          <w:color w:val="000000"/>
          <w:sz w:val="24"/>
          <w:szCs w:val="24"/>
        </w:rPr>
        <w:t>Основные</w:t>
      </w:r>
      <w:r w:rsidRPr="00CF44B0">
        <w:rPr>
          <w:rFonts w:eastAsia="Times New Roman" w:hAnsi="Times New Roman"/>
          <w:b/>
          <w:bCs/>
          <w:color w:val="000000"/>
          <w:sz w:val="24"/>
          <w:szCs w:val="24"/>
        </w:rPr>
        <w:t xml:space="preserve"> </w:t>
      </w:r>
      <w:r w:rsidRPr="00CF44B0">
        <w:rPr>
          <w:rFonts w:eastAsia="Times New Roman" w:hAnsi="Times New Roman"/>
          <w:b/>
          <w:bCs/>
          <w:color w:val="000000"/>
          <w:sz w:val="24"/>
          <w:szCs w:val="24"/>
        </w:rPr>
        <w:t>практические</w:t>
      </w:r>
      <w:r w:rsidRPr="00CF44B0">
        <w:rPr>
          <w:rFonts w:eastAsia="Times New Roman" w:hAnsi="Times New Roman"/>
          <w:b/>
          <w:bCs/>
          <w:color w:val="000000"/>
          <w:sz w:val="24"/>
          <w:szCs w:val="24"/>
        </w:rPr>
        <w:t xml:space="preserve"> </w:t>
      </w:r>
      <w:r w:rsidRPr="00CF44B0">
        <w:rPr>
          <w:rFonts w:eastAsia="Times New Roman" w:hAnsi="Times New Roman"/>
          <w:b/>
          <w:bCs/>
          <w:color w:val="000000"/>
          <w:sz w:val="24"/>
          <w:szCs w:val="24"/>
        </w:rPr>
        <w:t>формы</w:t>
      </w:r>
      <w:r w:rsidRPr="00CF44B0">
        <w:rPr>
          <w:rFonts w:eastAsia="Times New Roman" w:hAnsi="Times New Roman"/>
          <w:b/>
          <w:bCs/>
          <w:color w:val="000000"/>
          <w:sz w:val="24"/>
          <w:szCs w:val="24"/>
        </w:rPr>
        <w:t xml:space="preserve"> </w:t>
      </w:r>
      <w:r w:rsidRPr="00CF44B0">
        <w:rPr>
          <w:rFonts w:eastAsia="Times New Roman" w:hAnsi="Times New Roman"/>
          <w:b/>
          <w:bCs/>
          <w:color w:val="000000"/>
          <w:sz w:val="24"/>
          <w:szCs w:val="24"/>
        </w:rPr>
        <w:t>взаимодействия</w:t>
      </w:r>
    </w:p>
    <w:p w:rsidR="00DB178D" w:rsidRDefault="00DB178D" w:rsidP="00A52519">
      <w:pPr>
        <w:spacing w:after="0" w:line="240" w:lineRule="auto"/>
        <w:jc w:val="center"/>
        <w:rPr>
          <w:rFonts w:hAnsi="Times New Roman"/>
          <w:b/>
          <w:bCs/>
          <w:color w:val="000000"/>
          <w:sz w:val="24"/>
          <w:szCs w:val="24"/>
        </w:rPr>
      </w:pPr>
      <w:r w:rsidRPr="00330533">
        <w:rPr>
          <w:rFonts w:eastAsia="Times New Roman" w:hAnsi="Times New Roman"/>
          <w:b/>
          <w:color w:val="000000"/>
          <w:sz w:val="24"/>
          <w:szCs w:val="24"/>
        </w:rPr>
        <w:t>М</w:t>
      </w:r>
      <w:r>
        <w:rPr>
          <w:rFonts w:eastAsia="Times New Roman" w:hAnsi="Times New Roman"/>
          <w:b/>
          <w:color w:val="000000"/>
          <w:sz w:val="24"/>
          <w:szCs w:val="24"/>
        </w:rPr>
        <w:t>А</w:t>
      </w:r>
      <w:r w:rsidRPr="00330533">
        <w:rPr>
          <w:rFonts w:eastAsia="Times New Roman" w:hAnsi="Times New Roman"/>
          <w:b/>
          <w:color w:val="000000"/>
          <w:sz w:val="24"/>
          <w:szCs w:val="24"/>
        </w:rPr>
        <w:t>ОУ</w:t>
      </w:r>
      <w:r w:rsidRPr="00330533">
        <w:rPr>
          <w:rFonts w:eastAsia="Times New Roman" w:hAnsi="Times New Roman"/>
          <w:b/>
          <w:color w:val="000000"/>
          <w:sz w:val="24"/>
          <w:szCs w:val="24"/>
        </w:rPr>
        <w:t xml:space="preserve"> </w:t>
      </w:r>
      <w:r w:rsidRPr="00330533">
        <w:rPr>
          <w:rFonts w:eastAsia="Times New Roman" w:hAnsi="Times New Roman"/>
          <w:b/>
          <w:color w:val="000000"/>
          <w:sz w:val="24"/>
          <w:szCs w:val="24"/>
        </w:rPr>
        <w:t>«</w:t>
      </w:r>
      <w:r>
        <w:rPr>
          <w:rFonts w:eastAsia="Times New Roman" w:hAnsi="Times New Roman"/>
          <w:b/>
          <w:color w:val="000000"/>
          <w:sz w:val="24"/>
          <w:szCs w:val="24"/>
        </w:rPr>
        <w:t>СОШ</w:t>
      </w:r>
      <w:r>
        <w:rPr>
          <w:rFonts w:eastAsia="Times New Roman" w:hAnsi="Times New Roman"/>
          <w:b/>
          <w:color w:val="000000"/>
          <w:sz w:val="24"/>
          <w:szCs w:val="24"/>
        </w:rPr>
        <w:t xml:space="preserve"> </w:t>
      </w:r>
      <w:r w:rsidRPr="00330533">
        <w:rPr>
          <w:rFonts w:eastAsia="Times New Roman" w:hAnsi="Times New Roman"/>
          <w:b/>
          <w:color w:val="000000"/>
          <w:sz w:val="24"/>
          <w:szCs w:val="24"/>
        </w:rPr>
        <w:t>№</w:t>
      </w:r>
      <w:r>
        <w:rPr>
          <w:rFonts w:eastAsia="Times New Roman" w:hAnsi="Times New Roman"/>
          <w:b/>
          <w:color w:val="000000"/>
          <w:sz w:val="24"/>
          <w:szCs w:val="24"/>
        </w:rPr>
        <w:t xml:space="preserve"> 10</w:t>
      </w:r>
      <w:r w:rsidRPr="00330533">
        <w:rPr>
          <w:rFonts w:eastAsia="Times New Roman" w:hAnsi="Times New Roman"/>
          <w:b/>
          <w:color w:val="000000"/>
          <w:sz w:val="24"/>
          <w:szCs w:val="24"/>
        </w:rPr>
        <w:t>»</w:t>
      </w:r>
      <w:r w:rsidRPr="00CF44B0">
        <w:rPr>
          <w:rFonts w:eastAsia="Times New Roman" w:hAnsi="Times New Roman"/>
          <w:color w:val="000000"/>
          <w:sz w:val="24"/>
          <w:szCs w:val="24"/>
        </w:rPr>
        <w:t xml:space="preserve"> </w:t>
      </w:r>
      <w:r w:rsidRPr="00CF44B0">
        <w:rPr>
          <w:rFonts w:eastAsia="Times New Roman" w:hAnsi="Times New Roman"/>
          <w:b/>
          <w:bCs/>
          <w:color w:val="000000"/>
          <w:sz w:val="24"/>
          <w:szCs w:val="24"/>
        </w:rPr>
        <w:t>с</w:t>
      </w:r>
      <w:r>
        <w:rPr>
          <w:rFonts w:hAnsi="Times New Roman"/>
          <w:b/>
          <w:bCs/>
          <w:color w:val="000000"/>
          <w:sz w:val="24"/>
          <w:szCs w:val="24"/>
        </w:rPr>
        <w:t> </w:t>
      </w:r>
      <w:r w:rsidRPr="00CF44B0">
        <w:rPr>
          <w:rFonts w:eastAsia="Times New Roman" w:hAnsi="Times New Roman"/>
          <w:b/>
          <w:bCs/>
          <w:color w:val="000000"/>
          <w:sz w:val="24"/>
          <w:szCs w:val="24"/>
        </w:rPr>
        <w:t>семьей</w:t>
      </w:r>
    </w:p>
    <w:p w:rsidR="00DB178D" w:rsidRPr="00CF44B0" w:rsidRDefault="00DB178D" w:rsidP="00A52519">
      <w:pPr>
        <w:spacing w:after="0" w:line="240" w:lineRule="auto"/>
        <w:jc w:val="center"/>
        <w:rPr>
          <w:rFonts w:hAnsi="Times New Roman"/>
          <w:color w:val="000000"/>
          <w:sz w:val="24"/>
          <w:szCs w:val="24"/>
        </w:rPr>
      </w:pPr>
    </w:p>
    <w:tbl>
      <w:tblPr>
        <w:tblW w:w="0" w:type="auto"/>
        <w:tblCellMar>
          <w:top w:w="15" w:type="dxa"/>
          <w:left w:w="15" w:type="dxa"/>
          <w:bottom w:w="15" w:type="dxa"/>
          <w:right w:w="15" w:type="dxa"/>
        </w:tblCellMar>
        <w:tblLook w:val="0000"/>
      </w:tblPr>
      <w:tblGrid>
        <w:gridCol w:w="3820"/>
        <w:gridCol w:w="5191"/>
      </w:tblGrid>
      <w:tr w:rsidR="00DB178D" w:rsidTr="00A52519">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330533" w:rsidRDefault="00DB178D" w:rsidP="00A52519">
            <w:pPr>
              <w:spacing w:after="0" w:line="240" w:lineRule="auto"/>
              <w:jc w:val="center"/>
              <w:rPr>
                <w:b/>
              </w:rPr>
            </w:pPr>
            <w:r w:rsidRPr="00330533">
              <w:rPr>
                <w:rFonts w:eastAsia="Times New Roman" w:hAnsi="Times New Roman"/>
                <w:b/>
                <w:color w:val="000000"/>
                <w:sz w:val="24"/>
                <w:szCs w:val="24"/>
              </w:rPr>
              <w:t>Этапы</w:t>
            </w:r>
          </w:p>
        </w:tc>
        <w:tc>
          <w:tcPr>
            <w:tcW w:w="5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330533" w:rsidRDefault="00DB178D" w:rsidP="00A52519">
            <w:pPr>
              <w:spacing w:after="0" w:line="240" w:lineRule="auto"/>
              <w:jc w:val="center"/>
              <w:rPr>
                <w:b/>
              </w:rPr>
            </w:pPr>
            <w:r w:rsidRPr="00330533">
              <w:rPr>
                <w:rFonts w:eastAsia="Times New Roman" w:hAnsi="Times New Roman"/>
                <w:b/>
                <w:color w:val="000000"/>
                <w:sz w:val="24"/>
                <w:szCs w:val="24"/>
              </w:rPr>
              <w:t>Формы</w:t>
            </w:r>
          </w:p>
        </w:tc>
      </w:tr>
      <w:tr w:rsidR="00DB178D" w:rsidTr="00A52519">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spacing w:after="0" w:line="240" w:lineRule="auto"/>
              <w:jc w:val="both"/>
              <w:rPr>
                <w:rFonts w:hAnsi="Times New Roman"/>
                <w:color w:val="000000"/>
                <w:sz w:val="24"/>
                <w:szCs w:val="24"/>
              </w:rPr>
            </w:pPr>
            <w:r>
              <w:rPr>
                <w:rFonts w:eastAsia="Times New Roman" w:hAnsi="Times New Roman"/>
                <w:color w:val="000000"/>
                <w:sz w:val="24"/>
                <w:szCs w:val="24"/>
              </w:rPr>
              <w:t>Знакомство</w:t>
            </w:r>
            <w:r>
              <w:rPr>
                <w:rFonts w:eastAsia="Times New Roman" w:hAnsi="Times New Roman"/>
                <w:color w:val="000000"/>
                <w:sz w:val="24"/>
                <w:szCs w:val="24"/>
              </w:rPr>
              <w:t xml:space="preserve"> </w:t>
            </w:r>
            <w:r>
              <w:rPr>
                <w:rFonts w:eastAsia="Times New Roman" w:hAnsi="Times New Roman"/>
                <w:color w:val="000000"/>
                <w:sz w:val="24"/>
                <w:szCs w:val="24"/>
              </w:rPr>
              <w:t>с семьей</w:t>
            </w:r>
          </w:p>
        </w:tc>
        <w:tc>
          <w:tcPr>
            <w:tcW w:w="5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spacing w:after="0" w:line="240" w:lineRule="auto"/>
              <w:jc w:val="both"/>
              <w:rPr>
                <w:rFonts w:hAnsi="Times New Roman"/>
                <w:color w:val="000000"/>
                <w:sz w:val="24"/>
                <w:szCs w:val="24"/>
              </w:rPr>
            </w:pPr>
            <w:r>
              <w:rPr>
                <w:rFonts w:eastAsia="Times New Roman" w:hAnsi="Times New Roman"/>
                <w:color w:val="000000"/>
                <w:sz w:val="24"/>
                <w:szCs w:val="24"/>
              </w:rPr>
              <w:t>Встречи</w:t>
            </w:r>
            <w:r>
              <w:rPr>
                <w:rFonts w:eastAsia="Times New Roman" w:hAnsi="Times New Roman"/>
                <w:color w:val="000000"/>
                <w:sz w:val="24"/>
                <w:szCs w:val="24"/>
              </w:rPr>
              <w:t>-</w:t>
            </w:r>
            <w:r>
              <w:rPr>
                <w:rFonts w:eastAsia="Times New Roman" w:hAnsi="Times New Roman"/>
                <w:color w:val="000000"/>
                <w:sz w:val="24"/>
                <w:szCs w:val="24"/>
              </w:rPr>
              <w:t>знакомства</w:t>
            </w:r>
            <w:r>
              <w:rPr>
                <w:rFonts w:eastAsia="Times New Roman" w:hAnsi="Times New Roman"/>
                <w:color w:val="000000"/>
                <w:sz w:val="24"/>
                <w:szCs w:val="24"/>
              </w:rPr>
              <w:t xml:space="preserve">, </w:t>
            </w:r>
            <w:r>
              <w:rPr>
                <w:rFonts w:eastAsia="Times New Roman" w:hAnsi="Times New Roman"/>
                <w:color w:val="000000"/>
                <w:sz w:val="24"/>
                <w:szCs w:val="24"/>
              </w:rPr>
              <w:t>анкетирование</w:t>
            </w:r>
          </w:p>
        </w:tc>
      </w:tr>
      <w:tr w:rsidR="00DB178D" w:rsidRPr="0030138C" w:rsidTr="00A52519">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CF44B0" w:rsidRDefault="00DB178D" w:rsidP="00A52519">
            <w:pPr>
              <w:spacing w:after="0" w:line="240" w:lineRule="auto"/>
              <w:jc w:val="both"/>
              <w:rPr>
                <w:rFonts w:hAnsi="Times New Roman"/>
                <w:color w:val="000000"/>
                <w:sz w:val="24"/>
                <w:szCs w:val="24"/>
              </w:rPr>
            </w:pPr>
            <w:r w:rsidRPr="00CF44B0">
              <w:rPr>
                <w:rFonts w:eastAsia="Times New Roman" w:hAnsi="Times New Roman"/>
                <w:color w:val="000000"/>
                <w:sz w:val="24"/>
                <w:szCs w:val="24"/>
              </w:rPr>
              <w:t>Информирование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w:t>
            </w:r>
            <w:r>
              <w:rPr>
                <w:rFonts w:hAnsi="Times New Roman"/>
                <w:color w:val="000000"/>
                <w:sz w:val="24"/>
                <w:szCs w:val="24"/>
              </w:rPr>
              <w:t> </w:t>
            </w:r>
            <w:r w:rsidRPr="00CF44B0">
              <w:rPr>
                <w:rFonts w:eastAsia="Times New Roman" w:hAnsi="Times New Roman"/>
                <w:color w:val="000000"/>
                <w:sz w:val="24"/>
                <w:szCs w:val="24"/>
              </w:rPr>
              <w:t>ходе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образовательной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деятельности</w:t>
            </w:r>
          </w:p>
        </w:tc>
        <w:tc>
          <w:tcPr>
            <w:tcW w:w="5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CF44B0" w:rsidRDefault="00DB178D" w:rsidP="00A52519">
            <w:pPr>
              <w:spacing w:after="0" w:line="240" w:lineRule="auto"/>
              <w:jc w:val="both"/>
              <w:rPr>
                <w:rFonts w:hAnsi="Times New Roman"/>
                <w:color w:val="000000"/>
                <w:sz w:val="24"/>
                <w:szCs w:val="24"/>
              </w:rPr>
            </w:pPr>
            <w:r w:rsidRPr="00CF44B0">
              <w:rPr>
                <w:rFonts w:eastAsia="Times New Roman" w:hAnsi="Times New Roman"/>
                <w:color w:val="000000"/>
                <w:sz w:val="24"/>
                <w:szCs w:val="24"/>
              </w:rPr>
              <w:t>Дни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открытых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дверей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индивидуальные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групповые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консультации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родительские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собрания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информационные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стенды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создание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памяток</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сайт</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ДОО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организация</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выставок</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детского</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творчества</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приглашение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на</w:t>
            </w:r>
            <w:r>
              <w:rPr>
                <w:rFonts w:hAnsi="Times New Roman"/>
                <w:color w:val="000000"/>
                <w:sz w:val="24"/>
                <w:szCs w:val="24"/>
              </w:rPr>
              <w:t> </w:t>
            </w:r>
            <w:r w:rsidRPr="00CF44B0">
              <w:rPr>
                <w:rFonts w:eastAsia="Times New Roman" w:hAnsi="Times New Roman"/>
                <w:color w:val="000000"/>
                <w:sz w:val="24"/>
                <w:szCs w:val="24"/>
              </w:rPr>
              <w:t>детские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концерты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праздники</w:t>
            </w:r>
          </w:p>
        </w:tc>
      </w:tr>
      <w:tr w:rsidR="00DB178D" w:rsidRPr="0030138C" w:rsidTr="00A52519">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Default="00DB178D" w:rsidP="00A52519">
            <w:pPr>
              <w:spacing w:after="0" w:line="240" w:lineRule="auto"/>
              <w:rPr>
                <w:rFonts w:hAnsi="Times New Roman"/>
                <w:color w:val="000000"/>
                <w:sz w:val="24"/>
                <w:szCs w:val="24"/>
              </w:rPr>
            </w:pPr>
            <w:r>
              <w:rPr>
                <w:rFonts w:eastAsia="Times New Roman" w:hAnsi="Times New Roman"/>
                <w:color w:val="000000"/>
                <w:sz w:val="24"/>
                <w:szCs w:val="24"/>
              </w:rPr>
              <w:t>Просвещение</w:t>
            </w:r>
            <w:r>
              <w:rPr>
                <w:rFonts w:eastAsia="Times New Roman" w:hAnsi="Times New Roman"/>
                <w:color w:val="000000"/>
                <w:sz w:val="24"/>
                <w:szCs w:val="24"/>
              </w:rPr>
              <w:t xml:space="preserve"> </w:t>
            </w:r>
            <w:r>
              <w:rPr>
                <w:rFonts w:eastAsia="Times New Roman" w:hAnsi="Times New Roman"/>
                <w:color w:val="000000"/>
                <w:sz w:val="24"/>
                <w:szCs w:val="24"/>
              </w:rPr>
              <w:t>родителей</w:t>
            </w:r>
          </w:p>
        </w:tc>
        <w:tc>
          <w:tcPr>
            <w:tcW w:w="5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CF44B0" w:rsidRDefault="00DB178D" w:rsidP="00A52519">
            <w:pPr>
              <w:spacing w:after="0" w:line="240" w:lineRule="auto"/>
              <w:jc w:val="both"/>
            </w:pPr>
            <w:r w:rsidRPr="00CF44B0">
              <w:rPr>
                <w:rFonts w:eastAsia="Times New Roman" w:hAnsi="Times New Roman"/>
                <w:color w:val="000000"/>
                <w:sz w:val="24"/>
                <w:szCs w:val="24"/>
              </w:rPr>
              <w:t>Лекции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семинары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семинары</w:t>
            </w:r>
            <w:r w:rsidRPr="00CF44B0">
              <w:rPr>
                <w:rFonts w:eastAsia="Times New Roman" w:hAnsi="Times New Roman"/>
                <w:color w:val="000000"/>
                <w:sz w:val="24"/>
                <w:szCs w:val="24"/>
              </w:rPr>
              <w:t>-</w:t>
            </w:r>
            <w:r w:rsidRPr="00CF44B0">
              <w:rPr>
                <w:rFonts w:eastAsia="Times New Roman" w:hAnsi="Times New Roman"/>
                <w:color w:val="000000"/>
                <w:sz w:val="24"/>
                <w:szCs w:val="24"/>
              </w:rPr>
              <w:t>практикумы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мастер</w:t>
            </w:r>
            <w:r w:rsidRPr="00CF44B0">
              <w:rPr>
                <w:rFonts w:eastAsia="Times New Roman" w:hAnsi="Times New Roman"/>
                <w:color w:val="000000"/>
                <w:sz w:val="24"/>
                <w:szCs w:val="24"/>
              </w:rPr>
              <w:t>-</w:t>
            </w:r>
            <w:r w:rsidRPr="00CF44B0">
              <w:rPr>
                <w:rFonts w:eastAsia="Times New Roman" w:hAnsi="Times New Roman"/>
                <w:color w:val="000000"/>
                <w:sz w:val="24"/>
                <w:szCs w:val="24"/>
              </w:rPr>
              <w:t>классы</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тренинги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создание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родительской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библиотеки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группах</w:t>
            </w:r>
          </w:p>
        </w:tc>
      </w:tr>
      <w:tr w:rsidR="00DB178D" w:rsidRPr="0030138C" w:rsidTr="00A52519">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178D" w:rsidRDefault="00DB178D" w:rsidP="00A52519">
            <w:pPr>
              <w:spacing w:after="0" w:line="240" w:lineRule="auto"/>
              <w:jc w:val="both"/>
              <w:rPr>
                <w:rFonts w:hAnsi="Times New Roman"/>
                <w:color w:val="000000"/>
                <w:sz w:val="24"/>
                <w:szCs w:val="24"/>
              </w:rPr>
            </w:pPr>
            <w:r>
              <w:rPr>
                <w:rFonts w:eastAsia="Times New Roman" w:hAnsi="Times New Roman"/>
                <w:color w:val="000000"/>
                <w:sz w:val="24"/>
                <w:szCs w:val="24"/>
              </w:rPr>
              <w:t>Совместная</w:t>
            </w:r>
            <w:r>
              <w:rPr>
                <w:rFonts w:eastAsia="Times New Roman" w:hAnsi="Times New Roman"/>
                <w:color w:val="000000"/>
                <w:sz w:val="24"/>
                <w:szCs w:val="24"/>
              </w:rPr>
              <w:t xml:space="preserve"> </w:t>
            </w:r>
            <w:r>
              <w:rPr>
                <w:rFonts w:eastAsia="Times New Roman" w:hAnsi="Times New Roman"/>
                <w:color w:val="000000"/>
                <w:sz w:val="24"/>
                <w:szCs w:val="24"/>
              </w:rPr>
              <w:t>деятельность</w:t>
            </w:r>
          </w:p>
        </w:tc>
        <w:tc>
          <w:tcPr>
            <w:tcW w:w="5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178D" w:rsidRPr="00CF44B0" w:rsidRDefault="00DB178D" w:rsidP="00A52519">
            <w:pPr>
              <w:spacing w:after="0" w:line="240" w:lineRule="auto"/>
              <w:jc w:val="both"/>
              <w:rPr>
                <w:rFonts w:hAnsi="Times New Roman"/>
                <w:color w:val="000000"/>
                <w:sz w:val="24"/>
                <w:szCs w:val="24"/>
              </w:rPr>
            </w:pPr>
            <w:r w:rsidRPr="00CF44B0">
              <w:rPr>
                <w:rFonts w:eastAsia="Times New Roman" w:hAnsi="Times New Roman"/>
                <w:color w:val="000000"/>
                <w:sz w:val="24"/>
                <w:szCs w:val="24"/>
              </w:rPr>
              <w:t>Привлечение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родителей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w:t>
            </w:r>
            <w:r>
              <w:rPr>
                <w:rFonts w:hAnsi="Times New Roman"/>
                <w:color w:val="000000"/>
                <w:sz w:val="24"/>
                <w:szCs w:val="24"/>
              </w:rPr>
              <w:t> </w:t>
            </w:r>
            <w:r w:rsidRPr="00CF44B0">
              <w:rPr>
                <w:rFonts w:eastAsia="Times New Roman" w:hAnsi="Times New Roman"/>
                <w:color w:val="000000"/>
                <w:sz w:val="24"/>
                <w:szCs w:val="24"/>
              </w:rPr>
              <w:t>участию</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занятиях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акциях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экскурсиях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конкурсах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субботниках</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детской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исследовательской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и</w:t>
            </w:r>
            <w:r>
              <w:rPr>
                <w:rFonts w:hAnsi="Times New Roman"/>
                <w:color w:val="000000"/>
                <w:sz w:val="24"/>
                <w:szCs w:val="24"/>
              </w:rPr>
              <w:t> </w:t>
            </w:r>
            <w:r w:rsidRPr="00CF44B0">
              <w:rPr>
                <w:rFonts w:eastAsia="Times New Roman" w:hAnsi="Times New Roman"/>
                <w:color w:val="000000"/>
                <w:sz w:val="24"/>
                <w:szCs w:val="24"/>
              </w:rPr>
              <w:t>проектной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деятельности</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в</w:t>
            </w:r>
            <w:r>
              <w:rPr>
                <w:rFonts w:hAnsi="Times New Roman"/>
                <w:color w:val="000000"/>
                <w:sz w:val="24"/>
                <w:szCs w:val="24"/>
              </w:rPr>
              <w:t> </w:t>
            </w:r>
            <w:r w:rsidRPr="00CF44B0">
              <w:rPr>
                <w:rFonts w:eastAsia="Times New Roman" w:hAnsi="Times New Roman"/>
                <w:color w:val="000000"/>
                <w:sz w:val="24"/>
                <w:szCs w:val="24"/>
              </w:rPr>
              <w:t>разработке</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проектов</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кружковой</w:t>
            </w:r>
            <w:r w:rsidRPr="00CF44B0">
              <w:rPr>
                <w:rFonts w:eastAsia="Times New Roman" w:hAnsi="Times New Roman"/>
                <w:color w:val="000000"/>
                <w:sz w:val="24"/>
                <w:szCs w:val="24"/>
              </w:rPr>
              <w:t xml:space="preserve"> </w:t>
            </w:r>
            <w:r w:rsidRPr="00CF44B0">
              <w:rPr>
                <w:rFonts w:eastAsia="Times New Roman" w:hAnsi="Times New Roman"/>
                <w:color w:val="000000"/>
                <w:sz w:val="24"/>
                <w:szCs w:val="24"/>
              </w:rPr>
              <w:t>работе</w:t>
            </w:r>
          </w:p>
        </w:tc>
      </w:tr>
    </w:tbl>
    <w:p w:rsidR="00DB178D" w:rsidRDefault="00DB178D" w:rsidP="00E91030">
      <w:pPr>
        <w:tabs>
          <w:tab w:val="left" w:pos="491"/>
          <w:tab w:val="left" w:pos="709"/>
        </w:tabs>
        <w:spacing w:after="0" w:line="240" w:lineRule="auto"/>
        <w:jc w:val="both"/>
        <w:rPr>
          <w:rFonts w:ascii="Times New Roman" w:hAnsi="Times New Roman"/>
          <w:sz w:val="24"/>
          <w:szCs w:val="24"/>
        </w:rPr>
      </w:pPr>
    </w:p>
    <w:p w:rsidR="00DB178D" w:rsidRPr="00E91030" w:rsidRDefault="00DB178D" w:rsidP="00E91030">
      <w:pPr>
        <w:tabs>
          <w:tab w:val="left" w:pos="491"/>
          <w:tab w:val="left" w:pos="709"/>
        </w:tabs>
        <w:spacing w:after="0" w:line="240" w:lineRule="auto"/>
        <w:jc w:val="both"/>
        <w:rPr>
          <w:rFonts w:ascii="Times New Roman" w:hAnsi="Times New Roman"/>
          <w:sz w:val="24"/>
          <w:szCs w:val="24"/>
        </w:rPr>
      </w:pPr>
      <w:r w:rsidRPr="00E91030">
        <w:rPr>
          <w:rFonts w:ascii="Times New Roman" w:hAnsi="Times New Roman"/>
          <w:sz w:val="24"/>
          <w:szCs w:val="24"/>
        </w:rPr>
        <w:t>Программа адресована педагогическим работникам и родителям воспитанников.</w:t>
      </w:r>
    </w:p>
    <w:sectPr w:rsidR="00DB178D" w:rsidRPr="00E91030" w:rsidSect="009512F4">
      <w:footerReference w:type="even" r:id="rId9"/>
      <w:footerReference w:type="default" r:id="rId10"/>
      <w:pgSz w:w="11906" w:h="16838"/>
      <w:pgMar w:top="851" w:right="850" w:bottom="993"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78D" w:rsidRDefault="00DB178D" w:rsidP="00614839">
      <w:pPr>
        <w:spacing w:after="0" w:line="240" w:lineRule="auto"/>
      </w:pPr>
      <w:r>
        <w:separator/>
      </w:r>
    </w:p>
  </w:endnote>
  <w:endnote w:type="continuationSeparator" w:id="0">
    <w:p w:rsidR="00DB178D" w:rsidRDefault="00DB178D" w:rsidP="00614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78D" w:rsidRDefault="00DB178D" w:rsidP="009512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78D" w:rsidRDefault="00DB178D" w:rsidP="009512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78D" w:rsidRDefault="00DB178D" w:rsidP="009512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B178D" w:rsidRDefault="00DB178D" w:rsidP="009512F4">
    <w:pPr>
      <w:pStyle w:val="Footer"/>
      <w:ind w:right="360"/>
      <w:jc w:val="right"/>
    </w:pPr>
  </w:p>
  <w:p w:rsidR="00DB178D" w:rsidRDefault="00DB17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78D" w:rsidRDefault="00DB178D" w:rsidP="00614839">
      <w:pPr>
        <w:spacing w:after="0" w:line="240" w:lineRule="auto"/>
      </w:pPr>
      <w:r>
        <w:separator/>
      </w:r>
    </w:p>
  </w:footnote>
  <w:footnote w:type="continuationSeparator" w:id="0">
    <w:p w:rsidR="00DB178D" w:rsidRDefault="00DB178D" w:rsidP="00614839">
      <w:pPr>
        <w:spacing w:after="0" w:line="240" w:lineRule="auto"/>
      </w:pPr>
      <w:r>
        <w:continuationSeparator/>
      </w:r>
    </w:p>
  </w:footnote>
  <w:footnote w:id="1">
    <w:p w:rsidR="00DB178D" w:rsidRDefault="00DB178D" w:rsidP="00614839">
      <w:pPr>
        <w:pStyle w:val="FootnoteText"/>
      </w:pPr>
      <w:r w:rsidRPr="002A67F1">
        <w:rPr>
          <w:rStyle w:val="FootnoteReference"/>
          <w:rFonts w:ascii="Times New Roman" w:hAnsi="Times New Roman"/>
          <w:sz w:val="18"/>
          <w:szCs w:val="18"/>
        </w:rPr>
        <w:footnoteRef/>
      </w:r>
      <w:r w:rsidRPr="002A67F1">
        <w:rPr>
          <w:rFonts w:ascii="Times New Roman" w:hAnsi="Times New Roman"/>
          <w:sz w:val="18"/>
          <w:szCs w:val="18"/>
        </w:rPr>
        <w:t xml:space="preserve"> Пункт 8.1.2.1.СанПиН 2.3/2.4.3590-20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00000004"/>
    <w:name w:val="WW8Num5"/>
    <w:lvl w:ilvl="0">
      <w:start w:val="1"/>
      <w:numFmt w:val="bullet"/>
      <w:lvlText w:val=""/>
      <w:lvlJc w:val="left"/>
      <w:pPr>
        <w:tabs>
          <w:tab w:val="num" w:pos="0"/>
        </w:tabs>
        <w:ind w:left="720"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5"/>
    <w:multiLevelType w:val="multilevel"/>
    <w:tmpl w:val="BD38B972"/>
    <w:name w:val="WW8Num6"/>
    <w:lvl w:ilvl="0">
      <w:start w:val="1"/>
      <w:numFmt w:val="decimal"/>
      <w:lvlText w:val="%1."/>
      <w:lvlJc w:val="left"/>
      <w:pPr>
        <w:tabs>
          <w:tab w:val="num" w:pos="0"/>
        </w:tabs>
        <w:ind w:left="1429" w:hanging="360"/>
      </w:pPr>
      <w:rPr>
        <w:rFonts w:ascii="Times New Roman" w:eastAsia="Times New Roman" w:hAnsi="Times New Roman" w:cs="Times New Roman"/>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7"/>
    <w:multiLevelType w:val="multilevel"/>
    <w:tmpl w:val="00000007"/>
    <w:name w:val="WW8Num10"/>
    <w:lvl w:ilvl="0">
      <w:start w:val="1"/>
      <w:numFmt w:val="bullet"/>
      <w:lvlText w:val=""/>
      <w:lvlJc w:val="left"/>
      <w:pPr>
        <w:tabs>
          <w:tab w:val="num" w:pos="0"/>
        </w:tabs>
        <w:ind w:left="1429" w:hanging="360"/>
      </w:pPr>
      <w:rPr>
        <w:rFonts w:ascii="Symbol" w:hAnsi="Symbol"/>
        <w:color w:val="00000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singleLevel"/>
    <w:tmpl w:val="0000000B"/>
    <w:name w:val="WW8Num14"/>
    <w:lvl w:ilvl="0">
      <w:start w:val="1"/>
      <w:numFmt w:val="bullet"/>
      <w:lvlText w:val="-"/>
      <w:lvlJc w:val="left"/>
      <w:pPr>
        <w:tabs>
          <w:tab w:val="num" w:pos="0"/>
        </w:tabs>
        <w:ind w:left="1429" w:hanging="360"/>
      </w:pPr>
      <w:rPr>
        <w:rFonts w:ascii="Symbol" w:hAnsi="Symbol" w:hint="default"/>
        <w:color w:val="000000"/>
      </w:rPr>
    </w:lvl>
  </w:abstractNum>
  <w:abstractNum w:abstractNumId="5">
    <w:nsid w:val="0000000C"/>
    <w:multiLevelType w:val="singleLevel"/>
    <w:tmpl w:val="0000000C"/>
    <w:name w:val="WW8Num15"/>
    <w:lvl w:ilvl="0">
      <w:start w:val="1"/>
      <w:numFmt w:val="bullet"/>
      <w:lvlText w:val="-"/>
      <w:lvlJc w:val="left"/>
      <w:pPr>
        <w:tabs>
          <w:tab w:val="num" w:pos="0"/>
        </w:tabs>
        <w:ind w:left="1429" w:hanging="360"/>
      </w:pPr>
      <w:rPr>
        <w:rFonts w:ascii="Symbol" w:hAnsi="Symbol" w:hint="default"/>
      </w:rPr>
    </w:lvl>
  </w:abstractNum>
  <w:abstractNum w:abstractNumId="6">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7">
    <w:nsid w:val="0000000F"/>
    <w:multiLevelType w:val="multilevel"/>
    <w:tmpl w:val="1130E246"/>
    <w:name w:val="WW8Num20"/>
    <w:lvl w:ilvl="0">
      <w:start w:val="1"/>
      <w:numFmt w:val="decimal"/>
      <w:lvlText w:val="%1."/>
      <w:lvlJc w:val="left"/>
      <w:pPr>
        <w:tabs>
          <w:tab w:val="num" w:pos="0"/>
        </w:tabs>
        <w:ind w:left="720" w:hanging="360"/>
      </w:pPr>
      <w:rPr>
        <w:rFonts w:ascii="Times New Roman" w:eastAsia="Times New Roman" w:hAnsi="Times New Roman" w:cs="Times New Roman"/>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10"/>
    <w:multiLevelType w:val="singleLevel"/>
    <w:tmpl w:val="00000010"/>
    <w:name w:val="WW8Num22"/>
    <w:lvl w:ilvl="0">
      <w:start w:val="1"/>
      <w:numFmt w:val="bullet"/>
      <w:lvlText w:val="-"/>
      <w:lvlJc w:val="left"/>
      <w:pPr>
        <w:tabs>
          <w:tab w:val="num" w:pos="0"/>
        </w:tabs>
        <w:ind w:left="1429" w:hanging="360"/>
      </w:pPr>
      <w:rPr>
        <w:rFonts w:ascii="Symbol" w:hAnsi="Symbol" w:hint="default"/>
      </w:rPr>
    </w:lvl>
  </w:abstractNum>
  <w:abstractNum w:abstractNumId="9">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10">
    <w:nsid w:val="00000012"/>
    <w:multiLevelType w:val="singleLevel"/>
    <w:tmpl w:val="00000012"/>
    <w:name w:val="WW8Num26"/>
    <w:lvl w:ilvl="0">
      <w:start w:val="1"/>
      <w:numFmt w:val="bullet"/>
      <w:lvlText w:val="-"/>
      <w:lvlJc w:val="left"/>
      <w:pPr>
        <w:tabs>
          <w:tab w:val="num" w:pos="0"/>
        </w:tabs>
        <w:ind w:left="1429" w:hanging="360"/>
      </w:pPr>
      <w:rPr>
        <w:rFonts w:ascii="Symbol" w:hAnsi="Symbol" w:hint="default"/>
        <w:color w:val="000000"/>
      </w:rPr>
    </w:lvl>
  </w:abstractNum>
  <w:abstractNum w:abstractNumId="11">
    <w:nsid w:val="00000013"/>
    <w:multiLevelType w:val="singleLevel"/>
    <w:tmpl w:val="00000013"/>
    <w:name w:val="WW8Num27"/>
    <w:lvl w:ilvl="0">
      <w:start w:val="1"/>
      <w:numFmt w:val="bullet"/>
      <w:lvlText w:val="-"/>
      <w:lvlJc w:val="left"/>
      <w:pPr>
        <w:tabs>
          <w:tab w:val="num" w:pos="0"/>
        </w:tabs>
        <w:ind w:left="1429" w:hanging="360"/>
      </w:pPr>
      <w:rPr>
        <w:rFonts w:ascii="Symbol" w:hAnsi="Symbol" w:hint="default"/>
        <w:color w:val="000000"/>
      </w:rPr>
    </w:lvl>
  </w:abstractNum>
  <w:abstractNum w:abstractNumId="12">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13">
    <w:nsid w:val="00000019"/>
    <w:multiLevelType w:val="singleLevel"/>
    <w:tmpl w:val="00000019"/>
    <w:name w:val="WW8Num33"/>
    <w:lvl w:ilvl="0">
      <w:start w:val="1"/>
      <w:numFmt w:val="bullet"/>
      <w:lvlText w:val="-"/>
      <w:lvlJc w:val="left"/>
      <w:pPr>
        <w:tabs>
          <w:tab w:val="num" w:pos="0"/>
        </w:tabs>
        <w:ind w:left="1429" w:hanging="360"/>
      </w:pPr>
      <w:rPr>
        <w:rFonts w:ascii="Symbol" w:hAnsi="Symbol" w:hint="default"/>
      </w:rPr>
    </w:lvl>
  </w:abstractNum>
  <w:abstractNum w:abstractNumId="14">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15">
    <w:nsid w:val="0000001F"/>
    <w:multiLevelType w:val="singleLevel"/>
    <w:tmpl w:val="0000001F"/>
    <w:name w:val="WW8Num40"/>
    <w:lvl w:ilvl="0">
      <w:start w:val="1"/>
      <w:numFmt w:val="bullet"/>
      <w:lvlText w:val="-"/>
      <w:lvlJc w:val="left"/>
      <w:pPr>
        <w:tabs>
          <w:tab w:val="num" w:pos="0"/>
        </w:tabs>
        <w:ind w:left="720" w:hanging="360"/>
      </w:pPr>
      <w:rPr>
        <w:rFonts w:ascii="Symbol" w:hAnsi="Symbol" w:hint="default"/>
        <w:color w:val="000000"/>
        <w:sz w:val="24"/>
      </w:rPr>
    </w:lvl>
  </w:abstractNum>
  <w:abstractNum w:abstractNumId="16">
    <w:nsid w:val="00266FCF"/>
    <w:multiLevelType w:val="hybridMultilevel"/>
    <w:tmpl w:val="48323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4BF46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FC2F7C"/>
    <w:multiLevelType w:val="hybridMultilevel"/>
    <w:tmpl w:val="CF1A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073900"/>
    <w:multiLevelType w:val="hybridMultilevel"/>
    <w:tmpl w:val="C908DC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81E12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9BE7BDA"/>
    <w:multiLevelType w:val="hybridMultilevel"/>
    <w:tmpl w:val="6444F16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0B26541E"/>
    <w:multiLevelType w:val="hybridMultilevel"/>
    <w:tmpl w:val="B2B65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2C52A5"/>
    <w:multiLevelType w:val="hybridMultilevel"/>
    <w:tmpl w:val="76BA2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145CC5"/>
    <w:multiLevelType w:val="hybridMultilevel"/>
    <w:tmpl w:val="5A5A8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A8631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0F9754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069327F"/>
    <w:multiLevelType w:val="hybridMultilevel"/>
    <w:tmpl w:val="B944D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4F11E7B"/>
    <w:multiLevelType w:val="hybridMultilevel"/>
    <w:tmpl w:val="F96AFE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8FF1B6D"/>
    <w:multiLevelType w:val="hybridMultilevel"/>
    <w:tmpl w:val="D6F2AC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C912A19"/>
    <w:multiLevelType w:val="hybridMultilevel"/>
    <w:tmpl w:val="5A422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B61F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E24120C"/>
    <w:multiLevelType w:val="multilevel"/>
    <w:tmpl w:val="705294F4"/>
    <w:lvl w:ilvl="0">
      <w:start w:val="1"/>
      <w:numFmt w:val="decimal"/>
      <w:lvlText w:val="%1."/>
      <w:lvlJc w:val="left"/>
      <w:pPr>
        <w:ind w:left="1287" w:hanging="360"/>
      </w:pPr>
      <w:rPr>
        <w:rFonts w:cs="Times New Roman"/>
      </w:rPr>
    </w:lvl>
    <w:lvl w:ilvl="1">
      <w:start w:val="4"/>
      <w:numFmt w:val="decimal"/>
      <w:isLgl/>
      <w:lvlText w:val="%1.%2."/>
      <w:lvlJc w:val="left"/>
      <w:pPr>
        <w:ind w:left="1677" w:hanging="750"/>
      </w:pPr>
      <w:rPr>
        <w:rFonts w:cs="Times New Roman" w:hint="default"/>
      </w:rPr>
    </w:lvl>
    <w:lvl w:ilvl="2">
      <w:start w:val="5"/>
      <w:numFmt w:val="decimal"/>
      <w:isLgl/>
      <w:lvlText w:val="%1.%2.%3."/>
      <w:lvlJc w:val="left"/>
      <w:pPr>
        <w:ind w:left="1677" w:hanging="75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33">
    <w:nsid w:val="1EDC22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0574F13"/>
    <w:multiLevelType w:val="hybridMultilevel"/>
    <w:tmpl w:val="976A2B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2BA71FE"/>
    <w:multiLevelType w:val="hybridMultilevel"/>
    <w:tmpl w:val="DB0E3B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142017"/>
    <w:multiLevelType w:val="hybridMultilevel"/>
    <w:tmpl w:val="72EC2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A5C4E27"/>
    <w:multiLevelType w:val="hybridMultilevel"/>
    <w:tmpl w:val="CAD49B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C85325D"/>
    <w:multiLevelType w:val="hybridMultilevel"/>
    <w:tmpl w:val="B6346D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20F3309"/>
    <w:multiLevelType w:val="hybridMultilevel"/>
    <w:tmpl w:val="33048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643AFF"/>
    <w:multiLevelType w:val="hybridMultilevel"/>
    <w:tmpl w:val="2FDA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4B831DB"/>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377838B6"/>
    <w:multiLevelType w:val="hybridMultilevel"/>
    <w:tmpl w:val="DC508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9867F10"/>
    <w:multiLevelType w:val="hybridMultilevel"/>
    <w:tmpl w:val="B6A68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10430F"/>
    <w:multiLevelType w:val="hybridMultilevel"/>
    <w:tmpl w:val="C5E2F660"/>
    <w:lvl w:ilvl="0" w:tplc="E35E4F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AF465B6"/>
    <w:multiLevelType w:val="hybridMultilevel"/>
    <w:tmpl w:val="A1E8E7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B1D134B"/>
    <w:multiLevelType w:val="hybridMultilevel"/>
    <w:tmpl w:val="A71EC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DBF1B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DDE3EE8"/>
    <w:multiLevelType w:val="hybridMultilevel"/>
    <w:tmpl w:val="16726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EA62804"/>
    <w:multiLevelType w:val="hybridMultilevel"/>
    <w:tmpl w:val="A0CC1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2C2435E"/>
    <w:multiLevelType w:val="hybridMultilevel"/>
    <w:tmpl w:val="77BC0678"/>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1">
    <w:nsid w:val="45E17E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6277A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60311C"/>
    <w:multiLevelType w:val="hybridMultilevel"/>
    <w:tmpl w:val="8ADEF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AA13E28"/>
    <w:multiLevelType w:val="hybridMultilevel"/>
    <w:tmpl w:val="698CBD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D796E48"/>
    <w:multiLevelType w:val="hybridMultilevel"/>
    <w:tmpl w:val="36F4A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E140B2C"/>
    <w:multiLevelType w:val="hybridMultilevel"/>
    <w:tmpl w:val="7396C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FDD0ABE"/>
    <w:multiLevelType w:val="hybridMultilevel"/>
    <w:tmpl w:val="F48C5400"/>
    <w:lvl w:ilvl="0" w:tplc="A7CA602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08E2A89"/>
    <w:multiLevelType w:val="hybridMultilevel"/>
    <w:tmpl w:val="13040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52A747D"/>
    <w:multiLevelType w:val="hybridMultilevel"/>
    <w:tmpl w:val="8624BB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5AA25419"/>
    <w:multiLevelType w:val="hybridMultilevel"/>
    <w:tmpl w:val="0A4C4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C8F2DF1"/>
    <w:multiLevelType w:val="hybridMultilevel"/>
    <w:tmpl w:val="6368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D59768F"/>
    <w:multiLevelType w:val="hybridMultilevel"/>
    <w:tmpl w:val="4614E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0B41B9B"/>
    <w:multiLevelType w:val="hybridMultilevel"/>
    <w:tmpl w:val="9F74A4B4"/>
    <w:lvl w:ilvl="0" w:tplc="0419000F">
      <w:start w:val="1"/>
      <w:numFmt w:val="decimal"/>
      <w:lvlText w:val="%1."/>
      <w:lvlJc w:val="left"/>
      <w:pPr>
        <w:ind w:left="1287" w:hanging="360"/>
      </w:pPr>
      <w:rPr>
        <w:rFonts w:cs="Times New Roman"/>
      </w:rPr>
    </w:lvl>
    <w:lvl w:ilvl="1" w:tplc="9AD6827C">
      <w:start w:val="1"/>
      <w:numFmt w:val="decimal"/>
      <w:lvlText w:val="%2."/>
      <w:lvlJc w:val="left"/>
      <w:pPr>
        <w:ind w:left="2007" w:hanging="360"/>
      </w:pPr>
      <w:rPr>
        <w:rFonts w:ascii="Times New Roman" w:eastAsia="Times New Roman" w:hAnsi="Times New Roman" w:cs="Times New Roman" w:hint="default"/>
        <w:spacing w:val="-15"/>
        <w:w w:val="100"/>
        <w:sz w:val="24"/>
        <w:szCs w:val="24"/>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4">
    <w:nsid w:val="61676DA5"/>
    <w:multiLevelType w:val="hybridMultilevel"/>
    <w:tmpl w:val="342E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26348EE"/>
    <w:multiLevelType w:val="hybridMultilevel"/>
    <w:tmpl w:val="514E74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62C85955"/>
    <w:multiLevelType w:val="hybridMultilevel"/>
    <w:tmpl w:val="A80099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5966E5E"/>
    <w:multiLevelType w:val="hybridMultilevel"/>
    <w:tmpl w:val="9C3AF9F2"/>
    <w:lvl w:ilvl="0" w:tplc="E35E4F64">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8">
    <w:nsid w:val="67C072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8706D79"/>
    <w:multiLevelType w:val="hybridMultilevel"/>
    <w:tmpl w:val="28ACA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AE053DB"/>
    <w:multiLevelType w:val="hybridMultilevel"/>
    <w:tmpl w:val="219A7E2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1">
    <w:nsid w:val="6C956680"/>
    <w:multiLevelType w:val="hybridMultilevel"/>
    <w:tmpl w:val="20DCFB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E5E5B95"/>
    <w:multiLevelType w:val="hybridMultilevel"/>
    <w:tmpl w:val="3D4C13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F183D0B"/>
    <w:multiLevelType w:val="hybridMultilevel"/>
    <w:tmpl w:val="81CA932E"/>
    <w:lvl w:ilvl="0" w:tplc="04190001">
      <w:start w:val="1"/>
      <w:numFmt w:val="bullet"/>
      <w:lvlText w:val=""/>
      <w:lvlJc w:val="left"/>
      <w:pPr>
        <w:ind w:left="1287" w:hanging="360"/>
      </w:pPr>
      <w:rPr>
        <w:rFonts w:ascii="Symbol" w:hAnsi="Symbol" w:hint="default"/>
      </w:rPr>
    </w:lvl>
    <w:lvl w:ilvl="1" w:tplc="E362C756">
      <w:numFmt w:val="bullet"/>
      <w:lvlText w:val="•"/>
      <w:lvlJc w:val="left"/>
      <w:pPr>
        <w:ind w:left="2997" w:hanging="135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2643E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30D1803"/>
    <w:multiLevelType w:val="hybridMultilevel"/>
    <w:tmpl w:val="A29E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3A13C68"/>
    <w:multiLevelType w:val="hybridMultilevel"/>
    <w:tmpl w:val="4B2E9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743A3507"/>
    <w:multiLevelType w:val="hybridMultilevel"/>
    <w:tmpl w:val="2A14B534"/>
    <w:lvl w:ilvl="0" w:tplc="9AD6827C">
      <w:start w:val="1"/>
      <w:numFmt w:val="decimal"/>
      <w:lvlText w:val="%1."/>
      <w:lvlJc w:val="left"/>
      <w:pPr>
        <w:ind w:left="1287" w:hanging="360"/>
      </w:pPr>
      <w:rPr>
        <w:rFonts w:ascii="Times New Roman" w:eastAsia="Times New Roman" w:hAnsi="Times New Roman" w:cs="Times New Roman" w:hint="default"/>
        <w:spacing w:val="-15"/>
        <w:w w:val="100"/>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8">
    <w:nsid w:val="762126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78D3DF9"/>
    <w:multiLevelType w:val="hybridMultilevel"/>
    <w:tmpl w:val="58761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77C518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95637CB"/>
    <w:multiLevelType w:val="hybridMultilevel"/>
    <w:tmpl w:val="697EA7AE"/>
    <w:lvl w:ilvl="0" w:tplc="E35E4F64">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2">
    <w:nsid w:val="7CA64D99"/>
    <w:multiLevelType w:val="hybridMultilevel"/>
    <w:tmpl w:val="7494F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E3B6B71"/>
    <w:multiLevelType w:val="hybridMultilevel"/>
    <w:tmpl w:val="24DEAD0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28"/>
  </w:num>
  <w:num w:numId="2">
    <w:abstractNumId w:val="38"/>
  </w:num>
  <w:num w:numId="3">
    <w:abstractNumId w:val="71"/>
  </w:num>
  <w:num w:numId="4">
    <w:abstractNumId w:val="73"/>
  </w:num>
  <w:num w:numId="5">
    <w:abstractNumId w:val="29"/>
  </w:num>
  <w:num w:numId="6">
    <w:abstractNumId w:val="65"/>
  </w:num>
  <w:num w:numId="7">
    <w:abstractNumId w:val="37"/>
  </w:num>
  <w:num w:numId="8">
    <w:abstractNumId w:val="46"/>
  </w:num>
  <w:num w:numId="9">
    <w:abstractNumId w:val="16"/>
  </w:num>
  <w:num w:numId="10">
    <w:abstractNumId w:val="64"/>
  </w:num>
  <w:num w:numId="11">
    <w:abstractNumId w:val="69"/>
  </w:num>
  <w:num w:numId="12">
    <w:abstractNumId w:val="30"/>
  </w:num>
  <w:num w:numId="13">
    <w:abstractNumId w:val="75"/>
  </w:num>
  <w:num w:numId="14">
    <w:abstractNumId w:val="61"/>
  </w:num>
  <w:num w:numId="15">
    <w:abstractNumId w:val="35"/>
  </w:num>
  <w:num w:numId="16">
    <w:abstractNumId w:val="72"/>
  </w:num>
  <w:num w:numId="17">
    <w:abstractNumId w:val="62"/>
  </w:num>
  <w:num w:numId="18">
    <w:abstractNumId w:val="22"/>
  </w:num>
  <w:num w:numId="19">
    <w:abstractNumId w:val="60"/>
  </w:num>
  <w:num w:numId="20">
    <w:abstractNumId w:val="59"/>
  </w:num>
  <w:num w:numId="21">
    <w:abstractNumId w:val="18"/>
  </w:num>
  <w:num w:numId="22">
    <w:abstractNumId w:val="27"/>
  </w:num>
  <w:num w:numId="23">
    <w:abstractNumId w:val="23"/>
  </w:num>
  <w:num w:numId="24">
    <w:abstractNumId w:val="56"/>
  </w:num>
  <w:num w:numId="25">
    <w:abstractNumId w:val="40"/>
  </w:num>
  <w:num w:numId="26">
    <w:abstractNumId w:val="55"/>
  </w:num>
  <w:num w:numId="27">
    <w:abstractNumId w:val="49"/>
  </w:num>
  <w:num w:numId="28">
    <w:abstractNumId w:val="42"/>
  </w:num>
  <w:num w:numId="29">
    <w:abstractNumId w:val="24"/>
  </w:num>
  <w:num w:numId="30">
    <w:abstractNumId w:val="39"/>
  </w:num>
  <w:num w:numId="31">
    <w:abstractNumId w:val="36"/>
  </w:num>
  <w:num w:numId="32">
    <w:abstractNumId w:val="45"/>
  </w:num>
  <w:num w:numId="33">
    <w:abstractNumId w:val="53"/>
  </w:num>
  <w:num w:numId="34">
    <w:abstractNumId w:val="82"/>
  </w:num>
  <w:num w:numId="35">
    <w:abstractNumId w:val="58"/>
  </w:num>
  <w:num w:numId="36">
    <w:abstractNumId w:val="32"/>
  </w:num>
  <w:num w:numId="37">
    <w:abstractNumId w:val="50"/>
  </w:num>
  <w:num w:numId="38">
    <w:abstractNumId w:val="21"/>
  </w:num>
  <w:num w:numId="39">
    <w:abstractNumId w:val="76"/>
  </w:num>
  <w:num w:numId="40">
    <w:abstractNumId w:val="34"/>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7"/>
  </w:num>
  <w:num w:numId="44">
    <w:abstractNumId w:val="9"/>
  </w:num>
  <w:num w:numId="45">
    <w:abstractNumId w:val="14"/>
  </w:num>
  <w:num w:numId="46">
    <w:abstractNumId w:val="25"/>
  </w:num>
  <w:num w:numId="47">
    <w:abstractNumId w:val="48"/>
  </w:num>
  <w:num w:numId="48">
    <w:abstractNumId w:val="70"/>
  </w:num>
  <w:num w:numId="49">
    <w:abstractNumId w:val="67"/>
  </w:num>
  <w:num w:numId="50">
    <w:abstractNumId w:val="81"/>
  </w:num>
  <w:num w:numId="51">
    <w:abstractNumId w:val="44"/>
  </w:num>
  <w:num w:numId="52">
    <w:abstractNumId w:val="66"/>
  </w:num>
  <w:num w:numId="53">
    <w:abstractNumId w:val="79"/>
  </w:num>
  <w:num w:numId="54">
    <w:abstractNumId w:val="57"/>
  </w:num>
  <w:num w:numId="55">
    <w:abstractNumId w:val="43"/>
  </w:num>
  <w:num w:numId="56">
    <w:abstractNumId w:val="83"/>
  </w:num>
  <w:num w:numId="57">
    <w:abstractNumId w:val="54"/>
  </w:num>
  <w:num w:numId="58">
    <w:abstractNumId w:val="63"/>
  </w:num>
  <w:num w:numId="59">
    <w:abstractNumId w:val="77"/>
  </w:num>
  <w:num w:numId="60">
    <w:abstractNumId w:val="19"/>
  </w:num>
  <w:num w:numId="61">
    <w:abstractNumId w:val="20"/>
  </w:num>
  <w:num w:numId="62">
    <w:abstractNumId w:val="31"/>
  </w:num>
  <w:num w:numId="63">
    <w:abstractNumId w:val="78"/>
  </w:num>
  <w:num w:numId="64">
    <w:abstractNumId w:val="47"/>
  </w:num>
  <w:num w:numId="65">
    <w:abstractNumId w:val="74"/>
  </w:num>
  <w:num w:numId="66">
    <w:abstractNumId w:val="41"/>
  </w:num>
  <w:num w:numId="67">
    <w:abstractNumId w:val="26"/>
  </w:num>
  <w:num w:numId="68">
    <w:abstractNumId w:val="33"/>
  </w:num>
  <w:num w:numId="69">
    <w:abstractNumId w:val="68"/>
  </w:num>
  <w:num w:numId="70">
    <w:abstractNumId w:val="17"/>
  </w:num>
  <w:num w:numId="71">
    <w:abstractNumId w:val="80"/>
  </w:num>
  <w:num w:numId="72">
    <w:abstractNumId w:val="51"/>
  </w:num>
  <w:num w:numId="73">
    <w:abstractNumId w:val="5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1CB"/>
    <w:rsid w:val="00003365"/>
    <w:rsid w:val="000219D5"/>
    <w:rsid w:val="00022E5A"/>
    <w:rsid w:val="00023D14"/>
    <w:rsid w:val="00032DAD"/>
    <w:rsid w:val="00035AD7"/>
    <w:rsid w:val="0004249A"/>
    <w:rsid w:val="0004768B"/>
    <w:rsid w:val="00053AFC"/>
    <w:rsid w:val="00054D4F"/>
    <w:rsid w:val="00074C4D"/>
    <w:rsid w:val="00084EB4"/>
    <w:rsid w:val="000973C8"/>
    <w:rsid w:val="000C05CD"/>
    <w:rsid w:val="000E4896"/>
    <w:rsid w:val="00103C54"/>
    <w:rsid w:val="00103EE1"/>
    <w:rsid w:val="00131EEE"/>
    <w:rsid w:val="0014297B"/>
    <w:rsid w:val="0015686C"/>
    <w:rsid w:val="001632B4"/>
    <w:rsid w:val="001637FF"/>
    <w:rsid w:val="0019141E"/>
    <w:rsid w:val="001A4381"/>
    <w:rsid w:val="001A51BA"/>
    <w:rsid w:val="001A63E6"/>
    <w:rsid w:val="001B5D43"/>
    <w:rsid w:val="001C3BD2"/>
    <w:rsid w:val="001D257C"/>
    <w:rsid w:val="001D348F"/>
    <w:rsid w:val="001D7324"/>
    <w:rsid w:val="001F1BF1"/>
    <w:rsid w:val="00216BE0"/>
    <w:rsid w:val="002253CE"/>
    <w:rsid w:val="002349DF"/>
    <w:rsid w:val="00246946"/>
    <w:rsid w:val="00256997"/>
    <w:rsid w:val="002576A2"/>
    <w:rsid w:val="00265BEF"/>
    <w:rsid w:val="00276581"/>
    <w:rsid w:val="002A51CB"/>
    <w:rsid w:val="002A60C0"/>
    <w:rsid w:val="002A67F1"/>
    <w:rsid w:val="002B504F"/>
    <w:rsid w:val="002C1E51"/>
    <w:rsid w:val="002D00B1"/>
    <w:rsid w:val="002D033B"/>
    <w:rsid w:val="002D39B1"/>
    <w:rsid w:val="002D66C2"/>
    <w:rsid w:val="002F5EEC"/>
    <w:rsid w:val="002F785E"/>
    <w:rsid w:val="0030138C"/>
    <w:rsid w:val="003126DA"/>
    <w:rsid w:val="00330533"/>
    <w:rsid w:val="0036020C"/>
    <w:rsid w:val="003640CD"/>
    <w:rsid w:val="003758B9"/>
    <w:rsid w:val="0039393B"/>
    <w:rsid w:val="003A62BF"/>
    <w:rsid w:val="003C7BA0"/>
    <w:rsid w:val="003D6CC4"/>
    <w:rsid w:val="00404019"/>
    <w:rsid w:val="00406281"/>
    <w:rsid w:val="00427208"/>
    <w:rsid w:val="00430DDF"/>
    <w:rsid w:val="00450AF9"/>
    <w:rsid w:val="004721D2"/>
    <w:rsid w:val="004726FB"/>
    <w:rsid w:val="00474A9B"/>
    <w:rsid w:val="00475AF4"/>
    <w:rsid w:val="00482447"/>
    <w:rsid w:val="00482798"/>
    <w:rsid w:val="0048771B"/>
    <w:rsid w:val="004958A8"/>
    <w:rsid w:val="00496C1F"/>
    <w:rsid w:val="004B1230"/>
    <w:rsid w:val="004E1569"/>
    <w:rsid w:val="004F2B82"/>
    <w:rsid w:val="004F55AD"/>
    <w:rsid w:val="00500FB4"/>
    <w:rsid w:val="005278F6"/>
    <w:rsid w:val="00550A5C"/>
    <w:rsid w:val="00583351"/>
    <w:rsid w:val="005931DC"/>
    <w:rsid w:val="005942C0"/>
    <w:rsid w:val="005A3147"/>
    <w:rsid w:val="005A5BC1"/>
    <w:rsid w:val="005F0E7B"/>
    <w:rsid w:val="00604C4E"/>
    <w:rsid w:val="00614839"/>
    <w:rsid w:val="00620ECA"/>
    <w:rsid w:val="00624814"/>
    <w:rsid w:val="00627D93"/>
    <w:rsid w:val="00640E4A"/>
    <w:rsid w:val="00653139"/>
    <w:rsid w:val="006B3427"/>
    <w:rsid w:val="006C5E1B"/>
    <w:rsid w:val="006D3E52"/>
    <w:rsid w:val="006E5DD3"/>
    <w:rsid w:val="007040F5"/>
    <w:rsid w:val="00715C15"/>
    <w:rsid w:val="00723CB0"/>
    <w:rsid w:val="0072489C"/>
    <w:rsid w:val="00783A62"/>
    <w:rsid w:val="00794382"/>
    <w:rsid w:val="007B3172"/>
    <w:rsid w:val="007C13AC"/>
    <w:rsid w:val="007D2206"/>
    <w:rsid w:val="007E3E80"/>
    <w:rsid w:val="007E4221"/>
    <w:rsid w:val="007E7DA2"/>
    <w:rsid w:val="008101D6"/>
    <w:rsid w:val="00827193"/>
    <w:rsid w:val="00834A61"/>
    <w:rsid w:val="00836316"/>
    <w:rsid w:val="00840C7C"/>
    <w:rsid w:val="00843BC0"/>
    <w:rsid w:val="008444DA"/>
    <w:rsid w:val="0085287E"/>
    <w:rsid w:val="0085760E"/>
    <w:rsid w:val="0086613F"/>
    <w:rsid w:val="00883303"/>
    <w:rsid w:val="00883F96"/>
    <w:rsid w:val="008A3B2C"/>
    <w:rsid w:val="008B3322"/>
    <w:rsid w:val="008C0A38"/>
    <w:rsid w:val="008C4A84"/>
    <w:rsid w:val="0090227F"/>
    <w:rsid w:val="009111B0"/>
    <w:rsid w:val="00917ABE"/>
    <w:rsid w:val="00933684"/>
    <w:rsid w:val="00933B20"/>
    <w:rsid w:val="00933DCC"/>
    <w:rsid w:val="009512F4"/>
    <w:rsid w:val="00961475"/>
    <w:rsid w:val="0099218B"/>
    <w:rsid w:val="009B0DE2"/>
    <w:rsid w:val="009E04E8"/>
    <w:rsid w:val="00A13071"/>
    <w:rsid w:val="00A3090C"/>
    <w:rsid w:val="00A33A69"/>
    <w:rsid w:val="00A36AA3"/>
    <w:rsid w:val="00A44302"/>
    <w:rsid w:val="00A52519"/>
    <w:rsid w:val="00A53ECF"/>
    <w:rsid w:val="00A568E2"/>
    <w:rsid w:val="00A607D4"/>
    <w:rsid w:val="00A71E35"/>
    <w:rsid w:val="00AA211E"/>
    <w:rsid w:val="00AB0388"/>
    <w:rsid w:val="00AC1CC5"/>
    <w:rsid w:val="00AE45E0"/>
    <w:rsid w:val="00B13EC4"/>
    <w:rsid w:val="00B21206"/>
    <w:rsid w:val="00B40B92"/>
    <w:rsid w:val="00B439E7"/>
    <w:rsid w:val="00B62BA1"/>
    <w:rsid w:val="00B64D68"/>
    <w:rsid w:val="00B82F6D"/>
    <w:rsid w:val="00BA090C"/>
    <w:rsid w:val="00BA3EA4"/>
    <w:rsid w:val="00BB1401"/>
    <w:rsid w:val="00BB7AC3"/>
    <w:rsid w:val="00BC0C35"/>
    <w:rsid w:val="00BC5D5A"/>
    <w:rsid w:val="00BC6A0F"/>
    <w:rsid w:val="00BD7233"/>
    <w:rsid w:val="00BE42A2"/>
    <w:rsid w:val="00BE4E5F"/>
    <w:rsid w:val="00C01169"/>
    <w:rsid w:val="00C02C1D"/>
    <w:rsid w:val="00C112F3"/>
    <w:rsid w:val="00C216D7"/>
    <w:rsid w:val="00C368A3"/>
    <w:rsid w:val="00C45256"/>
    <w:rsid w:val="00C5326E"/>
    <w:rsid w:val="00C7269F"/>
    <w:rsid w:val="00C8371B"/>
    <w:rsid w:val="00CD79BB"/>
    <w:rsid w:val="00CE0F2E"/>
    <w:rsid w:val="00CE721B"/>
    <w:rsid w:val="00CF44B0"/>
    <w:rsid w:val="00CF6CA1"/>
    <w:rsid w:val="00D02459"/>
    <w:rsid w:val="00D1462E"/>
    <w:rsid w:val="00D23C37"/>
    <w:rsid w:val="00D43B5D"/>
    <w:rsid w:val="00D541BD"/>
    <w:rsid w:val="00D542D1"/>
    <w:rsid w:val="00D5563D"/>
    <w:rsid w:val="00D63D57"/>
    <w:rsid w:val="00D653C2"/>
    <w:rsid w:val="00D75AF4"/>
    <w:rsid w:val="00D8610B"/>
    <w:rsid w:val="00D871BB"/>
    <w:rsid w:val="00D9252D"/>
    <w:rsid w:val="00DA0E1C"/>
    <w:rsid w:val="00DA3228"/>
    <w:rsid w:val="00DA507A"/>
    <w:rsid w:val="00DB178D"/>
    <w:rsid w:val="00DB63D2"/>
    <w:rsid w:val="00DC060E"/>
    <w:rsid w:val="00DC11ED"/>
    <w:rsid w:val="00DC3446"/>
    <w:rsid w:val="00DF16E5"/>
    <w:rsid w:val="00E21BF8"/>
    <w:rsid w:val="00E33139"/>
    <w:rsid w:val="00E44694"/>
    <w:rsid w:val="00E530B0"/>
    <w:rsid w:val="00E60434"/>
    <w:rsid w:val="00E67721"/>
    <w:rsid w:val="00E67880"/>
    <w:rsid w:val="00E730C3"/>
    <w:rsid w:val="00E8330E"/>
    <w:rsid w:val="00E8698A"/>
    <w:rsid w:val="00E86E72"/>
    <w:rsid w:val="00E91030"/>
    <w:rsid w:val="00EA6416"/>
    <w:rsid w:val="00EB1550"/>
    <w:rsid w:val="00EC3C19"/>
    <w:rsid w:val="00EC43A2"/>
    <w:rsid w:val="00EE38CF"/>
    <w:rsid w:val="00EE5486"/>
    <w:rsid w:val="00EE73DE"/>
    <w:rsid w:val="00EF011C"/>
    <w:rsid w:val="00EF2989"/>
    <w:rsid w:val="00F01D99"/>
    <w:rsid w:val="00F0257B"/>
    <w:rsid w:val="00F02F02"/>
    <w:rsid w:val="00F30E02"/>
    <w:rsid w:val="00F37751"/>
    <w:rsid w:val="00F447DB"/>
    <w:rsid w:val="00F540BE"/>
    <w:rsid w:val="00F6449C"/>
    <w:rsid w:val="00F76962"/>
    <w:rsid w:val="00FC18DA"/>
    <w:rsid w:val="00FC284B"/>
    <w:rsid w:val="00FC4696"/>
    <w:rsid w:val="00FC474F"/>
    <w:rsid w:val="00FC6BC6"/>
    <w:rsid w:val="00FD6A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E2"/>
    <w:pPr>
      <w:spacing w:after="160" w:line="259" w:lineRule="auto"/>
    </w:pPr>
    <w:rPr>
      <w:lang w:eastAsia="en-US"/>
    </w:rPr>
  </w:style>
  <w:style w:type="paragraph" w:styleId="Heading1">
    <w:name w:val="heading 1"/>
    <w:basedOn w:val="Normal"/>
    <w:next w:val="Normal"/>
    <w:link w:val="Heading1Char"/>
    <w:uiPriority w:val="99"/>
    <w:qFormat/>
    <w:rsid w:val="00F37751"/>
    <w:pPr>
      <w:keepNext/>
      <w:keepLines/>
      <w:numPr>
        <w:numId w:val="41"/>
      </w:numPr>
      <w:suppressAutoHyphens/>
      <w:spacing w:before="240" w:after="0" w:line="240" w:lineRule="auto"/>
      <w:outlineLvl w:val="0"/>
    </w:pPr>
    <w:rPr>
      <w:rFonts w:ascii="Calibri Light" w:hAnsi="Calibri Light"/>
      <w:color w:val="2F5496"/>
      <w:sz w:val="32"/>
      <w:szCs w:val="32"/>
      <w:lang w:eastAsia="zh-CN"/>
    </w:rPr>
  </w:style>
  <w:style w:type="paragraph" w:styleId="Heading2">
    <w:name w:val="heading 2"/>
    <w:basedOn w:val="1"/>
    <w:next w:val="1"/>
    <w:link w:val="Heading2Char"/>
    <w:uiPriority w:val="99"/>
    <w:qFormat/>
    <w:rsid w:val="00F37751"/>
    <w:pPr>
      <w:keepNext/>
      <w:keepLines/>
      <w:spacing w:before="360" w:after="1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F37751"/>
    <w:pPr>
      <w:keepNext/>
      <w:keepLines/>
      <w:spacing w:before="40" w:after="0"/>
      <w:outlineLvl w:val="2"/>
    </w:pPr>
    <w:rPr>
      <w:rFonts w:ascii="Calibri Light" w:eastAsia="Times New Roman" w:hAnsi="Calibri Light"/>
      <w:color w:val="1F4D78"/>
      <w:sz w:val="24"/>
      <w:szCs w:val="24"/>
      <w:lang w:eastAsia="ru-RU"/>
    </w:rPr>
  </w:style>
  <w:style w:type="paragraph" w:styleId="Heading4">
    <w:name w:val="heading 4"/>
    <w:basedOn w:val="1"/>
    <w:next w:val="1"/>
    <w:link w:val="Heading4Char"/>
    <w:uiPriority w:val="99"/>
    <w:qFormat/>
    <w:rsid w:val="00F37751"/>
    <w:pPr>
      <w:keepNext/>
      <w:keepLines/>
      <w:spacing w:before="280" w:after="80"/>
      <w:outlineLvl w:val="3"/>
    </w:pPr>
    <w:rPr>
      <w:rFonts w:ascii="Calibri" w:eastAsia="Times New Roman" w:hAnsi="Calibri"/>
      <w:b/>
      <w:bCs/>
      <w:sz w:val="28"/>
      <w:szCs w:val="28"/>
    </w:rPr>
  </w:style>
  <w:style w:type="paragraph" w:styleId="Heading5">
    <w:name w:val="heading 5"/>
    <w:basedOn w:val="1"/>
    <w:next w:val="1"/>
    <w:link w:val="Heading5Char"/>
    <w:uiPriority w:val="99"/>
    <w:qFormat/>
    <w:rsid w:val="00F37751"/>
    <w:pPr>
      <w:keepNext/>
      <w:keepLines/>
      <w:spacing w:before="240" w:after="80"/>
      <w:outlineLvl w:val="4"/>
    </w:pPr>
    <w:rPr>
      <w:rFonts w:ascii="Calibri" w:eastAsia="Times New Roman" w:hAnsi="Calibri"/>
      <w:b/>
      <w:bCs/>
      <w:i/>
      <w:iCs/>
      <w:sz w:val="26"/>
      <w:szCs w:val="26"/>
    </w:rPr>
  </w:style>
  <w:style w:type="paragraph" w:styleId="Heading6">
    <w:name w:val="heading 6"/>
    <w:basedOn w:val="1"/>
    <w:next w:val="1"/>
    <w:link w:val="Heading6Char"/>
    <w:uiPriority w:val="99"/>
    <w:qFormat/>
    <w:rsid w:val="00F37751"/>
    <w:pPr>
      <w:keepNext/>
      <w:keepLines/>
      <w:spacing w:before="240" w:after="80"/>
      <w:outlineLvl w:val="5"/>
    </w:pPr>
    <w:rPr>
      <w:rFonts w:ascii="Calibri" w:eastAsia="Times New Roman" w:hAnsi="Calibri"/>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7751"/>
    <w:rPr>
      <w:rFonts w:ascii="Calibri Light" w:hAnsi="Calibri Light"/>
      <w:color w:val="2F5496"/>
      <w:sz w:val="32"/>
      <w:lang w:eastAsia="zh-CN"/>
    </w:rPr>
  </w:style>
  <w:style w:type="character" w:customStyle="1" w:styleId="Heading2Char">
    <w:name w:val="Heading 2 Char"/>
    <w:basedOn w:val="DefaultParagraphFont"/>
    <w:link w:val="Heading2"/>
    <w:uiPriority w:val="99"/>
    <w:locked/>
    <w:rsid w:val="00F37751"/>
    <w:rPr>
      <w:rFonts w:ascii="Cambria" w:hAnsi="Cambria"/>
      <w:b/>
      <w:i/>
      <w:sz w:val="28"/>
    </w:rPr>
  </w:style>
  <w:style w:type="character" w:customStyle="1" w:styleId="Heading3Char">
    <w:name w:val="Heading 3 Char"/>
    <w:basedOn w:val="DefaultParagraphFont"/>
    <w:link w:val="Heading3"/>
    <w:uiPriority w:val="99"/>
    <w:locked/>
    <w:rsid w:val="00F37751"/>
    <w:rPr>
      <w:rFonts w:ascii="Calibri Light" w:hAnsi="Calibri Light"/>
      <w:color w:val="1F4D78"/>
      <w:sz w:val="24"/>
      <w:lang w:eastAsia="ru-RU"/>
    </w:rPr>
  </w:style>
  <w:style w:type="character" w:customStyle="1" w:styleId="Heading4Char">
    <w:name w:val="Heading 4 Char"/>
    <w:basedOn w:val="DefaultParagraphFont"/>
    <w:link w:val="Heading4"/>
    <w:uiPriority w:val="99"/>
    <w:locked/>
    <w:rsid w:val="00F37751"/>
    <w:rPr>
      <w:rFonts w:ascii="Calibri" w:hAnsi="Calibri"/>
      <w:b/>
      <w:sz w:val="28"/>
    </w:rPr>
  </w:style>
  <w:style w:type="character" w:customStyle="1" w:styleId="Heading5Char">
    <w:name w:val="Heading 5 Char"/>
    <w:basedOn w:val="DefaultParagraphFont"/>
    <w:link w:val="Heading5"/>
    <w:uiPriority w:val="99"/>
    <w:locked/>
    <w:rsid w:val="00F37751"/>
    <w:rPr>
      <w:rFonts w:ascii="Calibri" w:hAnsi="Calibri"/>
      <w:b/>
      <w:i/>
      <w:sz w:val="26"/>
    </w:rPr>
  </w:style>
  <w:style w:type="character" w:customStyle="1" w:styleId="Heading6Char">
    <w:name w:val="Heading 6 Char"/>
    <w:basedOn w:val="DefaultParagraphFont"/>
    <w:link w:val="Heading6"/>
    <w:uiPriority w:val="99"/>
    <w:locked/>
    <w:rsid w:val="00F37751"/>
    <w:rPr>
      <w:rFonts w:ascii="Calibri" w:hAnsi="Calibri"/>
      <w:b/>
      <w:sz w:val="20"/>
    </w:rPr>
  </w:style>
  <w:style w:type="paragraph" w:customStyle="1" w:styleId="Default">
    <w:name w:val="Default"/>
    <w:uiPriority w:val="99"/>
    <w:rsid w:val="00604C4E"/>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604C4E"/>
    <w:pPr>
      <w:ind w:left="720"/>
      <w:contextualSpacing/>
    </w:pPr>
  </w:style>
  <w:style w:type="table" w:styleId="TableGrid">
    <w:name w:val="Table Grid"/>
    <w:basedOn w:val="TableNormal"/>
    <w:uiPriority w:val="99"/>
    <w:rsid w:val="00F7696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F37751"/>
  </w:style>
  <w:style w:type="character" w:customStyle="1" w:styleId="s6">
    <w:name w:val="s6"/>
    <w:uiPriority w:val="99"/>
    <w:rsid w:val="00F37751"/>
  </w:style>
  <w:style w:type="paragraph" w:customStyle="1" w:styleId="10">
    <w:name w:val="Абзац списка1"/>
    <w:basedOn w:val="Normal"/>
    <w:uiPriority w:val="99"/>
    <w:rsid w:val="00F37751"/>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2">
    <w:name w:val="Абзац списка2"/>
    <w:basedOn w:val="Normal"/>
    <w:uiPriority w:val="99"/>
    <w:rsid w:val="00F37751"/>
    <w:pPr>
      <w:suppressAutoHyphens/>
      <w:spacing w:after="0" w:line="240" w:lineRule="auto"/>
      <w:ind w:left="720"/>
      <w:contextualSpacing/>
    </w:pPr>
    <w:rPr>
      <w:rFonts w:ascii="Times New Roman" w:eastAsia="Times New Roman" w:hAnsi="Times New Roman"/>
      <w:sz w:val="20"/>
      <w:szCs w:val="20"/>
      <w:lang w:eastAsia="zh-CN"/>
    </w:rPr>
  </w:style>
  <w:style w:type="character" w:customStyle="1" w:styleId="s16">
    <w:name w:val="s16"/>
    <w:uiPriority w:val="99"/>
    <w:rsid w:val="00F37751"/>
  </w:style>
  <w:style w:type="paragraph" w:customStyle="1" w:styleId="11">
    <w:name w:val="Обычный (веб)1"/>
    <w:basedOn w:val="Normal"/>
    <w:uiPriority w:val="99"/>
    <w:rsid w:val="00F37751"/>
    <w:pPr>
      <w:suppressAutoHyphens/>
      <w:spacing w:before="280" w:after="280" w:line="240" w:lineRule="auto"/>
    </w:pPr>
    <w:rPr>
      <w:rFonts w:ascii="Times New Roman" w:eastAsia="Times New Roman" w:hAnsi="Times New Roman"/>
      <w:sz w:val="24"/>
      <w:szCs w:val="24"/>
      <w:lang w:eastAsia="zh-CN"/>
    </w:rPr>
  </w:style>
  <w:style w:type="paragraph" w:customStyle="1" w:styleId="s27">
    <w:name w:val="s27"/>
    <w:basedOn w:val="Normal"/>
    <w:uiPriority w:val="99"/>
    <w:rsid w:val="00F37751"/>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Normal"/>
    <w:uiPriority w:val="99"/>
    <w:rsid w:val="00F37751"/>
    <w:pPr>
      <w:suppressAutoHyphens/>
      <w:spacing w:before="280" w:after="280" w:line="240" w:lineRule="auto"/>
    </w:pPr>
    <w:rPr>
      <w:rFonts w:ascii="Times New Roman" w:eastAsia="Times New Roman" w:hAnsi="Times New Roman"/>
      <w:sz w:val="24"/>
      <w:szCs w:val="24"/>
      <w:lang w:eastAsia="zh-CN"/>
    </w:rPr>
  </w:style>
  <w:style w:type="paragraph" w:customStyle="1" w:styleId="3">
    <w:name w:val="Абзац списка3"/>
    <w:basedOn w:val="Normal"/>
    <w:uiPriority w:val="99"/>
    <w:rsid w:val="00F37751"/>
    <w:pPr>
      <w:suppressAutoHyphens/>
      <w:spacing w:after="0" w:line="240" w:lineRule="auto"/>
      <w:ind w:left="720"/>
      <w:contextualSpacing/>
    </w:pPr>
    <w:rPr>
      <w:rFonts w:ascii="Times New Roman" w:eastAsia="Times New Roman" w:hAnsi="Times New Roman"/>
      <w:sz w:val="20"/>
      <w:szCs w:val="20"/>
      <w:lang w:eastAsia="zh-CN"/>
    </w:rPr>
  </w:style>
  <w:style w:type="paragraph" w:styleId="NormalWeb">
    <w:name w:val="Normal (Web)"/>
    <w:basedOn w:val="Normal"/>
    <w:uiPriority w:val="99"/>
    <w:semiHidden/>
    <w:rsid w:val="00F37751"/>
    <w:rPr>
      <w:rFonts w:ascii="Times New Roman" w:hAnsi="Times New Roman"/>
      <w:sz w:val="24"/>
      <w:szCs w:val="24"/>
    </w:rPr>
  </w:style>
  <w:style w:type="character" w:styleId="Hyperlink">
    <w:name w:val="Hyperlink"/>
    <w:basedOn w:val="DefaultParagraphFont"/>
    <w:uiPriority w:val="99"/>
    <w:rsid w:val="00F37751"/>
    <w:rPr>
      <w:rFonts w:cs="Times New Roman"/>
      <w:color w:val="0563C1"/>
      <w:u w:val="single"/>
    </w:rPr>
  </w:style>
  <w:style w:type="paragraph" w:styleId="Header">
    <w:name w:val="header"/>
    <w:basedOn w:val="Normal"/>
    <w:link w:val="HeaderChar"/>
    <w:uiPriority w:val="99"/>
    <w:rsid w:val="00F37751"/>
    <w:pPr>
      <w:tabs>
        <w:tab w:val="center" w:pos="4677"/>
        <w:tab w:val="right" w:pos="9355"/>
      </w:tabs>
      <w:spacing w:after="0" w:line="240" w:lineRule="auto"/>
    </w:pPr>
    <w:rPr>
      <w:rFonts w:eastAsia="Times New Roman"/>
      <w:sz w:val="20"/>
      <w:szCs w:val="20"/>
      <w:lang w:eastAsia="ru-RU"/>
    </w:rPr>
  </w:style>
  <w:style w:type="character" w:customStyle="1" w:styleId="HeaderChar">
    <w:name w:val="Header Char"/>
    <w:basedOn w:val="DefaultParagraphFont"/>
    <w:link w:val="Header"/>
    <w:uiPriority w:val="99"/>
    <w:locked/>
    <w:rsid w:val="00F37751"/>
    <w:rPr>
      <w:rFonts w:ascii="Calibri" w:hAnsi="Calibri"/>
      <w:sz w:val="20"/>
      <w:lang w:eastAsia="ru-RU"/>
    </w:rPr>
  </w:style>
  <w:style w:type="paragraph" w:styleId="Footer">
    <w:name w:val="footer"/>
    <w:basedOn w:val="Normal"/>
    <w:link w:val="FooterChar"/>
    <w:uiPriority w:val="99"/>
    <w:rsid w:val="00F37751"/>
    <w:pPr>
      <w:tabs>
        <w:tab w:val="center" w:pos="4677"/>
        <w:tab w:val="right" w:pos="9355"/>
      </w:tabs>
      <w:spacing w:after="0" w:line="240" w:lineRule="auto"/>
    </w:pPr>
    <w:rPr>
      <w:rFonts w:eastAsia="Times New Roman"/>
      <w:sz w:val="20"/>
      <w:szCs w:val="20"/>
      <w:lang w:eastAsia="ru-RU"/>
    </w:rPr>
  </w:style>
  <w:style w:type="character" w:customStyle="1" w:styleId="FooterChar">
    <w:name w:val="Footer Char"/>
    <w:basedOn w:val="DefaultParagraphFont"/>
    <w:link w:val="Footer"/>
    <w:uiPriority w:val="99"/>
    <w:locked/>
    <w:rsid w:val="00F37751"/>
    <w:rPr>
      <w:rFonts w:ascii="Calibri" w:hAnsi="Calibri"/>
      <w:sz w:val="20"/>
      <w:lang w:eastAsia="ru-RU"/>
    </w:rPr>
  </w:style>
  <w:style w:type="paragraph" w:styleId="BalloonText">
    <w:name w:val="Balloon Text"/>
    <w:basedOn w:val="Normal"/>
    <w:link w:val="BalloonTextChar"/>
    <w:uiPriority w:val="99"/>
    <w:semiHidden/>
    <w:rsid w:val="00F37751"/>
    <w:pPr>
      <w:spacing w:after="0" w:line="240" w:lineRule="auto"/>
    </w:pPr>
    <w:rPr>
      <w:rFonts w:ascii="Segoe UI" w:eastAsia="Times New Roman" w:hAnsi="Segoe UI"/>
      <w:sz w:val="18"/>
      <w:szCs w:val="18"/>
      <w:lang w:eastAsia="ru-RU"/>
    </w:rPr>
  </w:style>
  <w:style w:type="character" w:customStyle="1" w:styleId="BalloonTextChar">
    <w:name w:val="Balloon Text Char"/>
    <w:basedOn w:val="DefaultParagraphFont"/>
    <w:link w:val="BalloonText"/>
    <w:uiPriority w:val="99"/>
    <w:semiHidden/>
    <w:locked/>
    <w:rsid w:val="00F37751"/>
    <w:rPr>
      <w:rFonts w:ascii="Segoe UI" w:hAnsi="Segoe UI"/>
      <w:sz w:val="18"/>
      <w:lang w:eastAsia="ru-RU"/>
    </w:rPr>
  </w:style>
  <w:style w:type="paragraph" w:customStyle="1" w:styleId="1">
    <w:name w:val="Обычный1"/>
    <w:uiPriority w:val="99"/>
    <w:rsid w:val="00F37751"/>
    <w:pPr>
      <w:spacing w:line="276" w:lineRule="auto"/>
    </w:pPr>
    <w:rPr>
      <w:rFonts w:ascii="Arial" w:hAnsi="Arial"/>
    </w:rPr>
  </w:style>
  <w:style w:type="paragraph" w:styleId="Title">
    <w:name w:val="Title"/>
    <w:basedOn w:val="1"/>
    <w:next w:val="1"/>
    <w:link w:val="TitleChar"/>
    <w:uiPriority w:val="99"/>
    <w:qFormat/>
    <w:rsid w:val="00F37751"/>
    <w:pPr>
      <w:keepNext/>
      <w:keepLines/>
      <w:spacing w:after="6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F37751"/>
    <w:rPr>
      <w:rFonts w:ascii="Cambria" w:hAnsi="Cambria"/>
      <w:b/>
      <w:kern w:val="28"/>
      <w:sz w:val="32"/>
    </w:rPr>
  </w:style>
  <w:style w:type="paragraph" w:styleId="Subtitle">
    <w:name w:val="Subtitle"/>
    <w:basedOn w:val="1"/>
    <w:next w:val="1"/>
    <w:link w:val="SubtitleChar"/>
    <w:uiPriority w:val="99"/>
    <w:qFormat/>
    <w:rsid w:val="00F37751"/>
    <w:pPr>
      <w:keepNext/>
      <w:keepLines/>
      <w:spacing w:after="320"/>
    </w:pPr>
    <w:rPr>
      <w:rFonts w:ascii="Cambria" w:eastAsia="Times New Roman" w:hAnsi="Cambria"/>
      <w:sz w:val="24"/>
      <w:szCs w:val="24"/>
    </w:rPr>
  </w:style>
  <w:style w:type="character" w:customStyle="1" w:styleId="SubtitleChar">
    <w:name w:val="Subtitle Char"/>
    <w:basedOn w:val="DefaultParagraphFont"/>
    <w:link w:val="Subtitle"/>
    <w:uiPriority w:val="99"/>
    <w:locked/>
    <w:rsid w:val="00F37751"/>
    <w:rPr>
      <w:rFonts w:ascii="Cambria" w:hAnsi="Cambria"/>
      <w:sz w:val="24"/>
    </w:rPr>
  </w:style>
  <w:style w:type="character" w:customStyle="1" w:styleId="c26">
    <w:name w:val="c26"/>
    <w:uiPriority w:val="99"/>
    <w:rsid w:val="00F37751"/>
  </w:style>
  <w:style w:type="character" w:customStyle="1" w:styleId="c29c26">
    <w:name w:val="c29 c26"/>
    <w:uiPriority w:val="99"/>
    <w:rsid w:val="00F37751"/>
  </w:style>
  <w:style w:type="paragraph" w:styleId="BodyText">
    <w:name w:val="Body Text"/>
    <w:basedOn w:val="Normal"/>
    <w:link w:val="BodyTextChar"/>
    <w:uiPriority w:val="99"/>
    <w:rsid w:val="00F37751"/>
    <w:pPr>
      <w:overflowPunct w:val="0"/>
      <w:autoSpaceDE w:val="0"/>
      <w:autoSpaceDN w:val="0"/>
      <w:adjustRightInd w:val="0"/>
      <w:spacing w:after="0" w:line="240" w:lineRule="auto"/>
      <w:jc w:val="both"/>
    </w:pPr>
    <w:rPr>
      <w:rFonts w:ascii="Times New Roman" w:hAnsi="Times New Roman"/>
      <w:sz w:val="20"/>
      <w:szCs w:val="20"/>
      <w:lang w:eastAsia="ru-RU"/>
    </w:rPr>
  </w:style>
  <w:style w:type="character" w:customStyle="1" w:styleId="BodyTextChar">
    <w:name w:val="Body Text Char"/>
    <w:basedOn w:val="DefaultParagraphFont"/>
    <w:link w:val="BodyText"/>
    <w:uiPriority w:val="99"/>
    <w:locked/>
    <w:rsid w:val="00F37751"/>
    <w:rPr>
      <w:rFonts w:ascii="Times New Roman" w:hAnsi="Times New Roman"/>
      <w:sz w:val="20"/>
      <w:lang w:eastAsia="ru-RU"/>
    </w:rPr>
  </w:style>
  <w:style w:type="character" w:styleId="Emphasis">
    <w:name w:val="Emphasis"/>
    <w:basedOn w:val="DefaultParagraphFont"/>
    <w:uiPriority w:val="99"/>
    <w:qFormat/>
    <w:rsid w:val="00F37751"/>
    <w:rPr>
      <w:rFonts w:cs="Times New Roman"/>
      <w:i/>
    </w:rPr>
  </w:style>
  <w:style w:type="paragraph" w:customStyle="1" w:styleId="c7">
    <w:name w:val="c7"/>
    <w:basedOn w:val="Normal"/>
    <w:uiPriority w:val="99"/>
    <w:rsid w:val="00F377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F37751"/>
  </w:style>
  <w:style w:type="paragraph" w:customStyle="1" w:styleId="c1">
    <w:name w:val="c1"/>
    <w:basedOn w:val="Normal"/>
    <w:uiPriority w:val="99"/>
    <w:rsid w:val="00F377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Normal"/>
    <w:uiPriority w:val="99"/>
    <w:rsid w:val="00F377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uiPriority w:val="99"/>
    <w:rsid w:val="00F37751"/>
  </w:style>
  <w:style w:type="paragraph" w:customStyle="1" w:styleId="c15">
    <w:name w:val="c15"/>
    <w:basedOn w:val="Normal"/>
    <w:uiPriority w:val="99"/>
    <w:rsid w:val="00F377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
    <w:name w:val="Основной текст_"/>
    <w:link w:val="20"/>
    <w:uiPriority w:val="99"/>
    <w:locked/>
    <w:rsid w:val="007E7DA2"/>
    <w:rPr>
      <w:rFonts w:ascii="Times New Roman" w:hAnsi="Times New Roman"/>
      <w:sz w:val="28"/>
      <w:shd w:val="clear" w:color="auto" w:fill="FFFFFF"/>
    </w:rPr>
  </w:style>
  <w:style w:type="character" w:customStyle="1" w:styleId="12">
    <w:name w:val="Основной текст1"/>
    <w:uiPriority w:val="99"/>
    <w:rsid w:val="007E7DA2"/>
    <w:rPr>
      <w:rFonts w:ascii="Times New Roman" w:hAnsi="Times New Roman"/>
      <w:color w:val="000000"/>
      <w:spacing w:val="0"/>
      <w:w w:val="100"/>
      <w:position w:val="0"/>
      <w:sz w:val="28"/>
      <w:shd w:val="clear" w:color="auto" w:fill="FFFFFF"/>
      <w:lang w:val="ru-RU"/>
    </w:rPr>
  </w:style>
  <w:style w:type="paragraph" w:customStyle="1" w:styleId="20">
    <w:name w:val="Основной текст2"/>
    <w:basedOn w:val="Normal"/>
    <w:link w:val="a"/>
    <w:uiPriority w:val="99"/>
    <w:rsid w:val="007E7DA2"/>
    <w:pPr>
      <w:widowControl w:val="0"/>
      <w:shd w:val="clear" w:color="auto" w:fill="FFFFFF"/>
      <w:spacing w:before="360" w:after="120" w:line="240" w:lineRule="atLeast"/>
    </w:pPr>
    <w:rPr>
      <w:rFonts w:ascii="Times New Roman" w:hAnsi="Times New Roman"/>
      <w:sz w:val="28"/>
      <w:szCs w:val="28"/>
      <w:lang w:eastAsia="ru-RU"/>
    </w:rPr>
  </w:style>
  <w:style w:type="character" w:customStyle="1" w:styleId="a0">
    <w:name w:val="Подпись к таблице_"/>
    <w:link w:val="a1"/>
    <w:uiPriority w:val="99"/>
    <w:locked/>
    <w:rsid w:val="00614839"/>
    <w:rPr>
      <w:rFonts w:ascii="Times New Roman" w:hAnsi="Times New Roman"/>
      <w:sz w:val="28"/>
      <w:shd w:val="clear" w:color="auto" w:fill="FFFFFF"/>
    </w:rPr>
  </w:style>
  <w:style w:type="character" w:customStyle="1" w:styleId="4pt">
    <w:name w:val="Основной текст + 4 pt"/>
    <w:uiPriority w:val="99"/>
    <w:rsid w:val="00614839"/>
    <w:rPr>
      <w:rFonts w:ascii="Times New Roman" w:hAnsi="Times New Roman"/>
      <w:color w:val="000000"/>
      <w:spacing w:val="0"/>
      <w:w w:val="100"/>
      <w:position w:val="0"/>
      <w:sz w:val="8"/>
      <w:shd w:val="clear" w:color="auto" w:fill="FFFFFF"/>
    </w:rPr>
  </w:style>
  <w:style w:type="paragraph" w:customStyle="1" w:styleId="a1">
    <w:name w:val="Подпись к таблице"/>
    <w:basedOn w:val="Normal"/>
    <w:link w:val="a0"/>
    <w:uiPriority w:val="99"/>
    <w:rsid w:val="00614839"/>
    <w:pPr>
      <w:widowControl w:val="0"/>
      <w:shd w:val="clear" w:color="auto" w:fill="FFFFFF"/>
      <w:spacing w:after="0" w:line="389" w:lineRule="exact"/>
    </w:pPr>
    <w:rPr>
      <w:rFonts w:ascii="Times New Roman" w:hAnsi="Times New Roman"/>
      <w:sz w:val="28"/>
      <w:szCs w:val="28"/>
      <w:lang w:eastAsia="ru-RU"/>
    </w:rPr>
  </w:style>
  <w:style w:type="paragraph" w:styleId="FootnoteText">
    <w:name w:val="footnote text"/>
    <w:basedOn w:val="Normal"/>
    <w:link w:val="FootnoteTextChar"/>
    <w:uiPriority w:val="99"/>
    <w:semiHidden/>
    <w:rsid w:val="00614839"/>
    <w:pPr>
      <w:widowControl w:val="0"/>
      <w:spacing w:after="0" w:line="240" w:lineRule="auto"/>
    </w:pPr>
    <w:rPr>
      <w:rFonts w:ascii="Courier New" w:eastAsia="Times New Roman" w:hAnsi="Courier New"/>
      <w:color w:val="000000"/>
      <w:sz w:val="20"/>
      <w:szCs w:val="20"/>
      <w:lang w:eastAsia="ru-RU"/>
    </w:rPr>
  </w:style>
  <w:style w:type="character" w:customStyle="1" w:styleId="FootnoteTextChar">
    <w:name w:val="Footnote Text Char"/>
    <w:basedOn w:val="DefaultParagraphFont"/>
    <w:link w:val="FootnoteText"/>
    <w:uiPriority w:val="99"/>
    <w:semiHidden/>
    <w:locked/>
    <w:rsid w:val="00614839"/>
    <w:rPr>
      <w:rFonts w:ascii="Courier New" w:hAnsi="Courier New"/>
      <w:color w:val="000000"/>
      <w:sz w:val="20"/>
      <w:lang w:eastAsia="ru-RU"/>
    </w:rPr>
  </w:style>
  <w:style w:type="character" w:styleId="FootnoteReference">
    <w:name w:val="footnote reference"/>
    <w:basedOn w:val="DefaultParagraphFont"/>
    <w:uiPriority w:val="99"/>
    <w:semiHidden/>
    <w:rsid w:val="00614839"/>
    <w:rPr>
      <w:rFonts w:cs="Times New Roman"/>
      <w:vertAlign w:val="superscript"/>
    </w:rPr>
  </w:style>
  <w:style w:type="character" w:customStyle="1" w:styleId="30">
    <w:name w:val="Сноска (3)_"/>
    <w:link w:val="31"/>
    <w:uiPriority w:val="99"/>
    <w:locked/>
    <w:rsid w:val="00614839"/>
    <w:rPr>
      <w:rFonts w:ascii="Times New Roman" w:hAnsi="Times New Roman"/>
      <w:sz w:val="20"/>
      <w:shd w:val="clear" w:color="auto" w:fill="FFFFFF"/>
    </w:rPr>
  </w:style>
  <w:style w:type="paragraph" w:customStyle="1" w:styleId="31">
    <w:name w:val="Сноска (3)"/>
    <w:basedOn w:val="Normal"/>
    <w:link w:val="30"/>
    <w:uiPriority w:val="99"/>
    <w:rsid w:val="00614839"/>
    <w:pPr>
      <w:widowControl w:val="0"/>
      <w:shd w:val="clear" w:color="auto" w:fill="FFFFFF"/>
      <w:spacing w:after="0" w:line="240" w:lineRule="atLeast"/>
    </w:pPr>
    <w:rPr>
      <w:rFonts w:ascii="Times New Roman" w:hAnsi="Times New Roman"/>
      <w:sz w:val="20"/>
      <w:szCs w:val="20"/>
      <w:lang w:eastAsia="ru-RU"/>
    </w:rPr>
  </w:style>
  <w:style w:type="character" w:styleId="PageNumber">
    <w:name w:val="page number"/>
    <w:basedOn w:val="DefaultParagraphFont"/>
    <w:uiPriority w:val="99"/>
    <w:rsid w:val="009512F4"/>
    <w:rPr>
      <w:rFonts w:cs="Times New Roman"/>
    </w:rPr>
  </w:style>
</w:styles>
</file>

<file path=word/webSettings.xml><?xml version="1.0" encoding="utf-8"?>
<w:webSettings xmlns:r="http://schemas.openxmlformats.org/officeDocument/2006/relationships" xmlns:w="http://schemas.openxmlformats.org/wordprocessingml/2006/main">
  <w:divs>
    <w:div w:id="859395965">
      <w:marLeft w:val="0"/>
      <w:marRight w:val="0"/>
      <w:marTop w:val="0"/>
      <w:marBottom w:val="0"/>
      <w:divBdr>
        <w:top w:val="none" w:sz="0" w:space="0" w:color="auto"/>
        <w:left w:val="none" w:sz="0" w:space="0" w:color="auto"/>
        <w:bottom w:val="none" w:sz="0" w:space="0" w:color="auto"/>
        <w:right w:val="none" w:sz="0" w:space="0" w:color="auto"/>
      </w:divBdr>
    </w:div>
    <w:div w:id="859395966">
      <w:marLeft w:val="0"/>
      <w:marRight w:val="0"/>
      <w:marTop w:val="0"/>
      <w:marBottom w:val="0"/>
      <w:divBdr>
        <w:top w:val="none" w:sz="0" w:space="0" w:color="auto"/>
        <w:left w:val="none" w:sz="0" w:space="0" w:color="auto"/>
        <w:bottom w:val="none" w:sz="0" w:space="0" w:color="auto"/>
        <w:right w:val="none" w:sz="0" w:space="0" w:color="auto"/>
      </w:divBdr>
    </w:div>
    <w:div w:id="859395967">
      <w:marLeft w:val="0"/>
      <w:marRight w:val="0"/>
      <w:marTop w:val="0"/>
      <w:marBottom w:val="0"/>
      <w:divBdr>
        <w:top w:val="none" w:sz="0" w:space="0" w:color="auto"/>
        <w:left w:val="none" w:sz="0" w:space="0" w:color="auto"/>
        <w:bottom w:val="none" w:sz="0" w:space="0" w:color="auto"/>
        <w:right w:val="none" w:sz="0" w:space="0" w:color="auto"/>
      </w:divBdr>
    </w:div>
    <w:div w:id="859395968">
      <w:marLeft w:val="0"/>
      <w:marRight w:val="0"/>
      <w:marTop w:val="0"/>
      <w:marBottom w:val="0"/>
      <w:divBdr>
        <w:top w:val="none" w:sz="0" w:space="0" w:color="auto"/>
        <w:left w:val="none" w:sz="0" w:space="0" w:color="auto"/>
        <w:bottom w:val="none" w:sz="0" w:space="0" w:color="auto"/>
        <w:right w:val="none" w:sz="0" w:space="0" w:color="auto"/>
      </w:divBdr>
    </w:div>
    <w:div w:id="859395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kola-sad15@yandex.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1828</TotalTime>
  <Pages>227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19</cp:revision>
  <cp:lastPrinted>2024-10-16T10:29:00Z</cp:lastPrinted>
  <dcterms:created xsi:type="dcterms:W3CDTF">2023-08-31T11:55:00Z</dcterms:created>
  <dcterms:modified xsi:type="dcterms:W3CDTF">2024-10-16T10:46:00Z</dcterms:modified>
</cp:coreProperties>
</file>