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8DF" w:rsidRPr="0030765A" w:rsidRDefault="00BE39CE">
      <w:pPr>
        <w:pStyle w:val="a3"/>
        <w:spacing w:before="67"/>
        <w:jc w:val="center"/>
        <w:rPr>
          <w:sz w:val="24"/>
          <w:szCs w:val="24"/>
        </w:rPr>
      </w:pPr>
      <w:r w:rsidRPr="0030765A">
        <w:rPr>
          <w:spacing w:val="-2"/>
          <w:sz w:val="24"/>
          <w:szCs w:val="24"/>
        </w:rPr>
        <w:t>Справка</w:t>
      </w:r>
    </w:p>
    <w:p w:rsidR="00C148DF" w:rsidRPr="0030765A" w:rsidRDefault="00BE39CE">
      <w:pPr>
        <w:pStyle w:val="a3"/>
        <w:spacing w:before="51"/>
        <w:ind w:right="3"/>
        <w:jc w:val="center"/>
        <w:rPr>
          <w:sz w:val="24"/>
          <w:szCs w:val="24"/>
        </w:rPr>
      </w:pPr>
      <w:r w:rsidRPr="0030765A">
        <w:rPr>
          <w:sz w:val="24"/>
          <w:szCs w:val="24"/>
        </w:rPr>
        <w:t>по</w:t>
      </w:r>
      <w:r w:rsidRPr="0030765A">
        <w:rPr>
          <w:spacing w:val="-4"/>
          <w:sz w:val="24"/>
          <w:szCs w:val="24"/>
        </w:rPr>
        <w:t xml:space="preserve"> </w:t>
      </w:r>
      <w:r w:rsidRPr="0030765A">
        <w:rPr>
          <w:sz w:val="24"/>
          <w:szCs w:val="24"/>
        </w:rPr>
        <w:t>отчету</w:t>
      </w:r>
      <w:r w:rsidRPr="0030765A">
        <w:rPr>
          <w:spacing w:val="-5"/>
          <w:sz w:val="24"/>
          <w:szCs w:val="24"/>
        </w:rPr>
        <w:t xml:space="preserve"> </w:t>
      </w:r>
      <w:r w:rsidRPr="0030765A">
        <w:rPr>
          <w:sz w:val="24"/>
          <w:szCs w:val="24"/>
        </w:rPr>
        <w:t>ОО-</w:t>
      </w:r>
      <w:r w:rsidRPr="0030765A">
        <w:rPr>
          <w:spacing w:val="-10"/>
          <w:sz w:val="24"/>
          <w:szCs w:val="24"/>
        </w:rPr>
        <w:t>1</w:t>
      </w:r>
    </w:p>
    <w:p w:rsidR="00C148DF" w:rsidRPr="0030765A" w:rsidRDefault="00BE39CE" w:rsidP="005A428E">
      <w:pPr>
        <w:pStyle w:val="a3"/>
        <w:spacing w:before="47" w:line="276" w:lineRule="auto"/>
        <w:ind w:left="142" w:right="99" w:firstLine="777"/>
        <w:jc w:val="both"/>
        <w:rPr>
          <w:sz w:val="24"/>
          <w:szCs w:val="24"/>
        </w:rPr>
      </w:pPr>
      <w:r w:rsidRPr="0030765A">
        <w:rPr>
          <w:sz w:val="24"/>
          <w:szCs w:val="24"/>
        </w:rPr>
        <w:t>На</w:t>
      </w:r>
      <w:r w:rsidRPr="0030765A">
        <w:rPr>
          <w:spacing w:val="-3"/>
          <w:sz w:val="24"/>
          <w:szCs w:val="24"/>
        </w:rPr>
        <w:t xml:space="preserve"> </w:t>
      </w:r>
      <w:r w:rsidR="00343395">
        <w:rPr>
          <w:sz w:val="24"/>
          <w:szCs w:val="24"/>
        </w:rPr>
        <w:t>13</w:t>
      </w:r>
      <w:r w:rsidRPr="0030765A">
        <w:rPr>
          <w:spacing w:val="-2"/>
          <w:sz w:val="24"/>
          <w:szCs w:val="24"/>
        </w:rPr>
        <w:t xml:space="preserve"> </w:t>
      </w:r>
      <w:r w:rsidR="00343395">
        <w:rPr>
          <w:spacing w:val="-2"/>
          <w:sz w:val="24"/>
          <w:szCs w:val="24"/>
        </w:rPr>
        <w:t>октя</w:t>
      </w:r>
      <w:r w:rsidRPr="0030765A">
        <w:rPr>
          <w:sz w:val="24"/>
          <w:szCs w:val="24"/>
        </w:rPr>
        <w:t>бря</w:t>
      </w:r>
      <w:r w:rsidRPr="0030765A">
        <w:rPr>
          <w:spacing w:val="-3"/>
          <w:sz w:val="24"/>
          <w:szCs w:val="24"/>
        </w:rPr>
        <w:t xml:space="preserve"> </w:t>
      </w:r>
      <w:r w:rsidRPr="0030765A">
        <w:rPr>
          <w:sz w:val="24"/>
          <w:szCs w:val="24"/>
        </w:rPr>
        <w:t>202</w:t>
      </w:r>
      <w:r w:rsidR="00343395">
        <w:rPr>
          <w:sz w:val="24"/>
          <w:szCs w:val="24"/>
        </w:rPr>
        <w:t>5</w:t>
      </w:r>
      <w:r w:rsidRPr="0030765A">
        <w:rPr>
          <w:spacing w:val="-2"/>
          <w:sz w:val="24"/>
          <w:szCs w:val="24"/>
        </w:rPr>
        <w:t xml:space="preserve"> </w:t>
      </w:r>
      <w:r w:rsidRPr="0030765A">
        <w:rPr>
          <w:sz w:val="24"/>
          <w:szCs w:val="24"/>
        </w:rPr>
        <w:t>обучается</w:t>
      </w:r>
      <w:r w:rsidRPr="0030765A">
        <w:rPr>
          <w:spacing w:val="-3"/>
          <w:sz w:val="24"/>
          <w:szCs w:val="24"/>
        </w:rPr>
        <w:t xml:space="preserve"> </w:t>
      </w:r>
      <w:r w:rsidRPr="0030765A">
        <w:rPr>
          <w:sz w:val="24"/>
          <w:szCs w:val="24"/>
        </w:rPr>
        <w:t>в</w:t>
      </w:r>
      <w:r w:rsidRPr="0030765A">
        <w:rPr>
          <w:spacing w:val="-4"/>
          <w:sz w:val="24"/>
          <w:szCs w:val="24"/>
        </w:rPr>
        <w:t xml:space="preserve"> </w:t>
      </w:r>
      <w:r w:rsidR="005A428E" w:rsidRPr="0030765A">
        <w:rPr>
          <w:sz w:val="24"/>
          <w:szCs w:val="24"/>
        </w:rPr>
        <w:t>школе</w:t>
      </w:r>
      <w:r w:rsidRPr="0030765A">
        <w:rPr>
          <w:spacing w:val="-5"/>
          <w:sz w:val="24"/>
          <w:szCs w:val="24"/>
        </w:rPr>
        <w:t xml:space="preserve"> </w:t>
      </w:r>
      <w:r w:rsidR="005A428E" w:rsidRPr="0030765A">
        <w:rPr>
          <w:sz w:val="24"/>
          <w:szCs w:val="24"/>
        </w:rPr>
        <w:t>4</w:t>
      </w:r>
      <w:r w:rsidR="00343395">
        <w:rPr>
          <w:sz w:val="24"/>
          <w:szCs w:val="24"/>
        </w:rPr>
        <w:t>3</w:t>
      </w:r>
      <w:r w:rsidRPr="0030765A">
        <w:rPr>
          <w:spacing w:val="-2"/>
          <w:sz w:val="24"/>
          <w:szCs w:val="24"/>
        </w:rPr>
        <w:t xml:space="preserve"> </w:t>
      </w:r>
      <w:r w:rsidRPr="0030765A">
        <w:rPr>
          <w:sz w:val="24"/>
          <w:szCs w:val="24"/>
        </w:rPr>
        <w:t>классов-</w:t>
      </w:r>
      <w:r w:rsidRPr="0030765A">
        <w:rPr>
          <w:spacing w:val="-6"/>
          <w:sz w:val="24"/>
          <w:szCs w:val="24"/>
        </w:rPr>
        <w:t xml:space="preserve"> </w:t>
      </w:r>
      <w:r w:rsidRPr="0030765A">
        <w:rPr>
          <w:sz w:val="24"/>
          <w:szCs w:val="24"/>
        </w:rPr>
        <w:t>комплектов:</w:t>
      </w:r>
      <w:r w:rsidRPr="0030765A">
        <w:rPr>
          <w:spacing w:val="-6"/>
          <w:sz w:val="24"/>
          <w:szCs w:val="24"/>
        </w:rPr>
        <w:t xml:space="preserve"> </w:t>
      </w:r>
      <w:r w:rsidRPr="0030765A">
        <w:rPr>
          <w:sz w:val="24"/>
          <w:szCs w:val="24"/>
        </w:rPr>
        <w:t>1</w:t>
      </w:r>
      <w:r w:rsidR="00343395">
        <w:rPr>
          <w:sz w:val="24"/>
          <w:szCs w:val="24"/>
        </w:rPr>
        <w:t>8</w:t>
      </w:r>
      <w:r w:rsidRPr="0030765A">
        <w:rPr>
          <w:sz w:val="24"/>
          <w:szCs w:val="24"/>
        </w:rPr>
        <w:t xml:space="preserve"> классов начальный уровень образования (</w:t>
      </w:r>
      <w:r w:rsidR="005A428E" w:rsidRPr="0030765A">
        <w:rPr>
          <w:sz w:val="24"/>
          <w:szCs w:val="24"/>
        </w:rPr>
        <w:t>5</w:t>
      </w:r>
      <w:r w:rsidR="00343395">
        <w:rPr>
          <w:sz w:val="24"/>
          <w:szCs w:val="24"/>
        </w:rPr>
        <w:t>1</w:t>
      </w:r>
      <w:r w:rsidR="005A428E" w:rsidRPr="0030765A">
        <w:rPr>
          <w:sz w:val="24"/>
          <w:szCs w:val="24"/>
        </w:rPr>
        <w:t>3</w:t>
      </w:r>
      <w:r w:rsidRPr="0030765A">
        <w:rPr>
          <w:sz w:val="24"/>
          <w:szCs w:val="24"/>
        </w:rPr>
        <w:t xml:space="preserve"> человека), </w:t>
      </w:r>
      <w:r w:rsidR="005A428E" w:rsidRPr="0030765A">
        <w:rPr>
          <w:sz w:val="24"/>
          <w:szCs w:val="24"/>
        </w:rPr>
        <w:t>23</w:t>
      </w:r>
      <w:r w:rsidRPr="0030765A">
        <w:rPr>
          <w:sz w:val="24"/>
          <w:szCs w:val="24"/>
        </w:rPr>
        <w:t xml:space="preserve"> класс</w:t>
      </w:r>
      <w:r w:rsidR="005A428E" w:rsidRPr="0030765A">
        <w:rPr>
          <w:sz w:val="24"/>
          <w:szCs w:val="24"/>
        </w:rPr>
        <w:t>а</w:t>
      </w:r>
      <w:r w:rsidRPr="0030765A">
        <w:rPr>
          <w:sz w:val="24"/>
          <w:szCs w:val="24"/>
        </w:rPr>
        <w:t xml:space="preserve"> – основной уровень образования (</w:t>
      </w:r>
      <w:r w:rsidR="005A428E" w:rsidRPr="0030765A">
        <w:rPr>
          <w:sz w:val="24"/>
          <w:szCs w:val="24"/>
        </w:rPr>
        <w:t>6</w:t>
      </w:r>
      <w:r w:rsidR="00343395">
        <w:rPr>
          <w:sz w:val="24"/>
          <w:szCs w:val="24"/>
        </w:rPr>
        <w:t>3</w:t>
      </w:r>
      <w:r w:rsidR="0030765A" w:rsidRPr="0030765A">
        <w:rPr>
          <w:sz w:val="24"/>
          <w:szCs w:val="24"/>
        </w:rPr>
        <w:t>8</w:t>
      </w:r>
      <w:r w:rsidRPr="0030765A">
        <w:rPr>
          <w:sz w:val="24"/>
          <w:szCs w:val="24"/>
        </w:rPr>
        <w:t xml:space="preserve"> человек), 2 класса </w:t>
      </w:r>
      <w:r w:rsidR="005A428E" w:rsidRPr="0030765A">
        <w:rPr>
          <w:sz w:val="24"/>
          <w:szCs w:val="24"/>
        </w:rPr>
        <w:t>- средний уровень образования (6</w:t>
      </w:r>
      <w:r w:rsidR="00343395">
        <w:rPr>
          <w:sz w:val="24"/>
          <w:szCs w:val="24"/>
        </w:rPr>
        <w:t>2</w:t>
      </w:r>
      <w:r w:rsidRPr="0030765A">
        <w:rPr>
          <w:sz w:val="24"/>
          <w:szCs w:val="24"/>
        </w:rPr>
        <w:t xml:space="preserve"> человек). Всего в </w:t>
      </w:r>
      <w:r w:rsidR="005A428E" w:rsidRPr="0030765A">
        <w:rPr>
          <w:sz w:val="24"/>
          <w:szCs w:val="24"/>
        </w:rPr>
        <w:t>школе</w:t>
      </w:r>
      <w:r w:rsidRPr="0030765A">
        <w:rPr>
          <w:sz w:val="24"/>
          <w:szCs w:val="24"/>
        </w:rPr>
        <w:t xml:space="preserve"> </w:t>
      </w:r>
      <w:r w:rsidR="005A428E" w:rsidRPr="0030765A">
        <w:rPr>
          <w:sz w:val="24"/>
          <w:szCs w:val="24"/>
        </w:rPr>
        <w:t>121</w:t>
      </w:r>
      <w:r w:rsidR="00343395">
        <w:rPr>
          <w:sz w:val="24"/>
          <w:szCs w:val="24"/>
        </w:rPr>
        <w:t>3</w:t>
      </w:r>
      <w:r w:rsidRPr="0030765A">
        <w:rPr>
          <w:sz w:val="24"/>
          <w:szCs w:val="24"/>
        </w:rPr>
        <w:t xml:space="preserve"> обучающихся.</w:t>
      </w:r>
    </w:p>
    <w:p w:rsidR="00C148DF" w:rsidRPr="0030765A" w:rsidRDefault="00BE39CE" w:rsidP="00BE39CE">
      <w:pPr>
        <w:pStyle w:val="a3"/>
        <w:spacing w:line="276" w:lineRule="auto"/>
        <w:ind w:left="0" w:right="-48"/>
        <w:jc w:val="center"/>
        <w:rPr>
          <w:sz w:val="24"/>
          <w:szCs w:val="24"/>
        </w:rPr>
      </w:pPr>
      <w:r w:rsidRPr="0030765A">
        <w:rPr>
          <w:sz w:val="24"/>
          <w:szCs w:val="24"/>
        </w:rPr>
        <w:t>Количественный</w:t>
      </w:r>
      <w:r w:rsidRPr="0030765A">
        <w:rPr>
          <w:spacing w:val="-5"/>
          <w:sz w:val="24"/>
          <w:szCs w:val="24"/>
        </w:rPr>
        <w:t xml:space="preserve"> </w:t>
      </w:r>
      <w:r w:rsidRPr="0030765A">
        <w:rPr>
          <w:sz w:val="24"/>
          <w:szCs w:val="24"/>
        </w:rPr>
        <w:t>состав</w:t>
      </w:r>
      <w:r w:rsidRPr="0030765A">
        <w:rPr>
          <w:spacing w:val="-6"/>
          <w:sz w:val="24"/>
          <w:szCs w:val="24"/>
        </w:rPr>
        <w:t xml:space="preserve"> </w:t>
      </w:r>
      <w:r w:rsidRPr="0030765A">
        <w:rPr>
          <w:sz w:val="24"/>
          <w:szCs w:val="24"/>
        </w:rPr>
        <w:t>классов</w:t>
      </w:r>
      <w:r w:rsidRPr="0030765A">
        <w:rPr>
          <w:spacing w:val="-6"/>
          <w:sz w:val="24"/>
          <w:szCs w:val="24"/>
        </w:rPr>
        <w:t xml:space="preserve"> </w:t>
      </w:r>
      <w:r w:rsidRPr="0030765A">
        <w:rPr>
          <w:sz w:val="24"/>
          <w:szCs w:val="24"/>
        </w:rPr>
        <w:t>МАОУ</w:t>
      </w:r>
      <w:r w:rsidRPr="0030765A">
        <w:rPr>
          <w:spacing w:val="-5"/>
          <w:sz w:val="24"/>
          <w:szCs w:val="24"/>
        </w:rPr>
        <w:t xml:space="preserve"> </w:t>
      </w:r>
      <w:r w:rsidRPr="0030765A">
        <w:rPr>
          <w:sz w:val="24"/>
          <w:szCs w:val="24"/>
        </w:rPr>
        <w:t>«</w:t>
      </w:r>
      <w:r w:rsidR="005A428E" w:rsidRPr="0030765A">
        <w:rPr>
          <w:sz w:val="24"/>
          <w:szCs w:val="24"/>
        </w:rPr>
        <w:t>СОШ</w:t>
      </w:r>
      <w:r w:rsidRPr="0030765A">
        <w:rPr>
          <w:spacing w:val="-8"/>
          <w:sz w:val="24"/>
          <w:szCs w:val="24"/>
        </w:rPr>
        <w:t xml:space="preserve"> </w:t>
      </w:r>
      <w:r w:rsidRPr="0030765A">
        <w:rPr>
          <w:sz w:val="24"/>
          <w:szCs w:val="24"/>
        </w:rPr>
        <w:t>№1</w:t>
      </w:r>
      <w:r w:rsidR="005A428E" w:rsidRPr="0030765A">
        <w:rPr>
          <w:sz w:val="24"/>
          <w:szCs w:val="24"/>
        </w:rPr>
        <w:t>0</w:t>
      </w:r>
      <w:r w:rsidRPr="0030765A">
        <w:rPr>
          <w:sz w:val="24"/>
          <w:szCs w:val="24"/>
        </w:rPr>
        <w:t>» на 202</w:t>
      </w:r>
      <w:r w:rsidR="00343395">
        <w:rPr>
          <w:sz w:val="24"/>
          <w:szCs w:val="24"/>
        </w:rPr>
        <w:t>5</w:t>
      </w:r>
      <w:r w:rsidRPr="0030765A">
        <w:rPr>
          <w:sz w:val="24"/>
          <w:szCs w:val="24"/>
        </w:rPr>
        <w:t>-202</w:t>
      </w:r>
      <w:r w:rsidR="00343395">
        <w:rPr>
          <w:sz w:val="24"/>
          <w:szCs w:val="24"/>
        </w:rPr>
        <w:t>6</w:t>
      </w:r>
      <w:r w:rsidRPr="0030765A">
        <w:rPr>
          <w:sz w:val="24"/>
          <w:szCs w:val="24"/>
        </w:rPr>
        <w:t xml:space="preserve"> учебный год.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851"/>
        <w:gridCol w:w="4394"/>
        <w:gridCol w:w="1701"/>
        <w:gridCol w:w="1701"/>
      </w:tblGrid>
      <w:tr w:rsidR="00C148DF" w:rsidRPr="0030765A" w:rsidTr="00BE39CE">
        <w:trPr>
          <w:trHeight w:val="460"/>
        </w:trPr>
        <w:tc>
          <w:tcPr>
            <w:tcW w:w="579" w:type="dxa"/>
          </w:tcPr>
          <w:p w:rsidR="00C148DF" w:rsidRPr="0030765A" w:rsidRDefault="00BE39CE">
            <w:pPr>
              <w:pStyle w:val="TableParagraph"/>
              <w:spacing w:line="223" w:lineRule="exact"/>
              <w:ind w:left="5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851" w:type="dxa"/>
          </w:tcPr>
          <w:p w:rsidR="00C148DF" w:rsidRPr="0030765A" w:rsidRDefault="00BE39CE">
            <w:pPr>
              <w:pStyle w:val="TableParagraph"/>
              <w:spacing w:line="223" w:lineRule="exact"/>
              <w:ind w:left="7" w:right="7"/>
              <w:rPr>
                <w:sz w:val="24"/>
                <w:szCs w:val="24"/>
              </w:rPr>
            </w:pPr>
            <w:r w:rsidRPr="0030765A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4394" w:type="dxa"/>
          </w:tcPr>
          <w:p w:rsidR="00C148DF" w:rsidRPr="0030765A" w:rsidRDefault="00BE39CE">
            <w:pPr>
              <w:pStyle w:val="TableParagraph"/>
              <w:spacing w:line="223" w:lineRule="exact"/>
              <w:ind w:left="9"/>
              <w:rPr>
                <w:sz w:val="24"/>
                <w:szCs w:val="24"/>
              </w:rPr>
            </w:pPr>
            <w:r w:rsidRPr="0030765A">
              <w:rPr>
                <w:spacing w:val="-2"/>
                <w:sz w:val="24"/>
                <w:szCs w:val="24"/>
              </w:rPr>
              <w:t>Классный</w:t>
            </w:r>
          </w:p>
          <w:p w:rsidR="00C148DF" w:rsidRPr="0030765A" w:rsidRDefault="00BE39CE">
            <w:pPr>
              <w:pStyle w:val="TableParagraph"/>
              <w:spacing w:line="217" w:lineRule="exact"/>
              <w:ind w:left="9" w:right="1"/>
              <w:rPr>
                <w:sz w:val="24"/>
                <w:szCs w:val="24"/>
              </w:rPr>
            </w:pPr>
            <w:r w:rsidRPr="0030765A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C148DF" w:rsidRPr="0030765A" w:rsidRDefault="00BE39CE" w:rsidP="00BE39CE">
            <w:pPr>
              <w:pStyle w:val="TableParagraph"/>
              <w:spacing w:line="223" w:lineRule="exact"/>
              <w:ind w:left="0"/>
              <w:rPr>
                <w:sz w:val="24"/>
                <w:szCs w:val="24"/>
              </w:rPr>
            </w:pPr>
            <w:r w:rsidRPr="0030765A">
              <w:rPr>
                <w:spacing w:val="-2"/>
                <w:sz w:val="24"/>
                <w:szCs w:val="24"/>
              </w:rPr>
              <w:t>Количество</w:t>
            </w:r>
          </w:p>
          <w:p w:rsidR="00C148DF" w:rsidRPr="0030765A" w:rsidRDefault="00BE39CE" w:rsidP="00BE39CE">
            <w:pPr>
              <w:pStyle w:val="TableParagraph"/>
              <w:spacing w:line="217" w:lineRule="exact"/>
              <w:ind w:left="0"/>
              <w:rPr>
                <w:sz w:val="24"/>
                <w:szCs w:val="24"/>
              </w:rPr>
            </w:pPr>
            <w:r w:rsidRPr="0030765A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701" w:type="dxa"/>
          </w:tcPr>
          <w:p w:rsidR="00C148DF" w:rsidRPr="0030765A" w:rsidRDefault="00BE39CE">
            <w:pPr>
              <w:pStyle w:val="TableParagraph"/>
              <w:spacing w:line="223" w:lineRule="exact"/>
              <w:ind w:right="6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Смена</w:t>
            </w:r>
            <w:r w:rsidRPr="0030765A">
              <w:rPr>
                <w:spacing w:val="-8"/>
                <w:sz w:val="24"/>
                <w:szCs w:val="24"/>
              </w:rPr>
              <w:t xml:space="preserve"> </w:t>
            </w:r>
            <w:r w:rsidRPr="0030765A">
              <w:rPr>
                <w:spacing w:val="-2"/>
                <w:sz w:val="24"/>
                <w:szCs w:val="24"/>
              </w:rPr>
              <w:t>обучения</w:t>
            </w:r>
          </w:p>
          <w:p w:rsidR="00C148DF" w:rsidRPr="0030765A" w:rsidRDefault="00BE39CE">
            <w:pPr>
              <w:pStyle w:val="TableParagraph"/>
              <w:spacing w:line="217" w:lineRule="exact"/>
              <w:ind w:right="1"/>
              <w:rPr>
                <w:sz w:val="24"/>
                <w:szCs w:val="24"/>
              </w:rPr>
            </w:pPr>
            <w:r w:rsidRPr="0030765A">
              <w:rPr>
                <w:spacing w:val="-2"/>
                <w:sz w:val="24"/>
                <w:szCs w:val="24"/>
              </w:rPr>
              <w:t>(1,2)</w:t>
            </w:r>
          </w:p>
        </w:tc>
      </w:tr>
      <w:tr w:rsidR="00C148DF" w:rsidRPr="0030765A" w:rsidTr="00BE39CE">
        <w:trPr>
          <w:trHeight w:val="269"/>
        </w:trPr>
        <w:tc>
          <w:tcPr>
            <w:tcW w:w="579" w:type="dxa"/>
          </w:tcPr>
          <w:p w:rsidR="00C148DF" w:rsidRPr="0030765A" w:rsidRDefault="00BE39CE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C148DF" w:rsidRPr="0030765A" w:rsidRDefault="00BE39CE">
            <w:pPr>
              <w:pStyle w:val="TableParagraph"/>
              <w:spacing w:line="223" w:lineRule="exact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1а</w:t>
            </w:r>
          </w:p>
        </w:tc>
        <w:tc>
          <w:tcPr>
            <w:tcW w:w="4394" w:type="dxa"/>
          </w:tcPr>
          <w:p w:rsidR="00C148DF" w:rsidRPr="00BE39CE" w:rsidRDefault="00343395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Южанинова</w:t>
            </w:r>
            <w:proofErr w:type="spellEnd"/>
            <w:r>
              <w:rPr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1701" w:type="dxa"/>
          </w:tcPr>
          <w:p w:rsidR="00C148DF" w:rsidRPr="0030765A" w:rsidRDefault="0034339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C148DF" w:rsidRPr="0030765A" w:rsidRDefault="00BE39CE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C148DF" w:rsidRPr="0030765A" w:rsidTr="00BE39CE">
        <w:trPr>
          <w:trHeight w:val="268"/>
        </w:trPr>
        <w:tc>
          <w:tcPr>
            <w:tcW w:w="579" w:type="dxa"/>
          </w:tcPr>
          <w:p w:rsidR="00C148DF" w:rsidRPr="0030765A" w:rsidRDefault="00BE39CE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C148DF" w:rsidRPr="0030765A" w:rsidRDefault="00BE39CE">
            <w:pPr>
              <w:pStyle w:val="TableParagraph"/>
              <w:spacing w:line="223" w:lineRule="exact"/>
              <w:ind w:left="7" w:right="2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1б</w:t>
            </w:r>
          </w:p>
        </w:tc>
        <w:tc>
          <w:tcPr>
            <w:tcW w:w="4394" w:type="dxa"/>
          </w:tcPr>
          <w:p w:rsidR="00C148DF" w:rsidRPr="00BE39CE" w:rsidRDefault="00343395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Голубева Оксана Витальевна </w:t>
            </w:r>
          </w:p>
        </w:tc>
        <w:tc>
          <w:tcPr>
            <w:tcW w:w="1701" w:type="dxa"/>
          </w:tcPr>
          <w:p w:rsidR="00C148DF" w:rsidRPr="0030765A" w:rsidRDefault="0034339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C148DF" w:rsidRPr="0030765A" w:rsidRDefault="00BE39C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C148DF" w:rsidRPr="0030765A" w:rsidTr="00BE39CE">
        <w:trPr>
          <w:trHeight w:val="268"/>
        </w:trPr>
        <w:tc>
          <w:tcPr>
            <w:tcW w:w="579" w:type="dxa"/>
          </w:tcPr>
          <w:p w:rsidR="00C148DF" w:rsidRPr="0030765A" w:rsidRDefault="00BE39CE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C148DF" w:rsidRPr="0030765A" w:rsidRDefault="00BE39CE">
            <w:pPr>
              <w:pStyle w:val="TableParagraph"/>
              <w:spacing w:line="223" w:lineRule="exact"/>
              <w:ind w:left="7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1в</w:t>
            </w:r>
          </w:p>
        </w:tc>
        <w:tc>
          <w:tcPr>
            <w:tcW w:w="4394" w:type="dxa"/>
          </w:tcPr>
          <w:p w:rsidR="00C148DF" w:rsidRPr="00BE39CE" w:rsidRDefault="00343395" w:rsidP="00BE39CE">
            <w:pPr>
              <w:widowControl/>
              <w:shd w:val="clear" w:color="auto" w:fill="FAFAFA"/>
              <w:autoSpaceDE/>
              <w:autoSpaceDN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Ворошнина</w:t>
            </w:r>
            <w:proofErr w:type="spellEnd"/>
            <w:r>
              <w:rPr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701" w:type="dxa"/>
          </w:tcPr>
          <w:p w:rsidR="00C148DF" w:rsidRPr="0030765A" w:rsidRDefault="0034339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C148DF" w:rsidRPr="0030765A" w:rsidRDefault="00BE39CE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A428E" w:rsidRPr="0030765A" w:rsidTr="00BE39CE">
        <w:trPr>
          <w:trHeight w:val="268"/>
        </w:trPr>
        <w:tc>
          <w:tcPr>
            <w:tcW w:w="579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5A428E" w:rsidRPr="0030765A" w:rsidRDefault="005A428E" w:rsidP="005A428E">
            <w:pPr>
              <w:pStyle w:val="TableParagraph"/>
              <w:spacing w:line="223" w:lineRule="exact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1г</w:t>
            </w:r>
          </w:p>
        </w:tc>
        <w:tc>
          <w:tcPr>
            <w:tcW w:w="4394" w:type="dxa"/>
          </w:tcPr>
          <w:p w:rsidR="005A428E" w:rsidRPr="00BE39CE" w:rsidRDefault="00343395" w:rsidP="00BE39CE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Бабушкина Екатерина Александровна</w:t>
            </w:r>
          </w:p>
        </w:tc>
        <w:tc>
          <w:tcPr>
            <w:tcW w:w="1701" w:type="dxa"/>
          </w:tcPr>
          <w:p w:rsidR="005A428E" w:rsidRPr="0030765A" w:rsidRDefault="00343395" w:rsidP="005A428E">
            <w:pPr>
              <w:pStyle w:val="TableParagraph"/>
              <w:spacing w:line="248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5A428E" w:rsidRPr="0030765A" w:rsidRDefault="0030765A" w:rsidP="005A428E">
            <w:pPr>
              <w:pStyle w:val="TableParagraph"/>
              <w:spacing w:line="248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343395" w:rsidRPr="0030765A" w:rsidTr="00BE39CE">
        <w:trPr>
          <w:trHeight w:val="268"/>
        </w:trPr>
        <w:tc>
          <w:tcPr>
            <w:tcW w:w="579" w:type="dxa"/>
          </w:tcPr>
          <w:p w:rsidR="00343395" w:rsidRPr="0030765A" w:rsidRDefault="00343395" w:rsidP="00343395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343395" w:rsidRPr="0030765A" w:rsidRDefault="00343395" w:rsidP="00343395">
            <w:pPr>
              <w:pStyle w:val="TableParagraph"/>
              <w:spacing w:line="223" w:lineRule="exact"/>
              <w:ind w:left="7" w:right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30765A"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4394" w:type="dxa"/>
          </w:tcPr>
          <w:p w:rsidR="00343395" w:rsidRPr="00BE39CE" w:rsidRDefault="00343395" w:rsidP="0034339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Петухова Алла Александровна</w:t>
            </w:r>
          </w:p>
        </w:tc>
        <w:tc>
          <w:tcPr>
            <w:tcW w:w="1701" w:type="dxa"/>
          </w:tcPr>
          <w:p w:rsidR="00343395" w:rsidRPr="0030765A" w:rsidRDefault="00343395" w:rsidP="0034339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343395" w:rsidRPr="0030765A" w:rsidRDefault="00343395" w:rsidP="00343395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343395" w:rsidRPr="0030765A" w:rsidTr="00BE39CE">
        <w:trPr>
          <w:trHeight w:val="268"/>
        </w:trPr>
        <w:tc>
          <w:tcPr>
            <w:tcW w:w="579" w:type="dxa"/>
          </w:tcPr>
          <w:p w:rsidR="00343395" w:rsidRPr="0030765A" w:rsidRDefault="00343395" w:rsidP="00343395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343395" w:rsidRPr="0030765A" w:rsidRDefault="00343395" w:rsidP="00343395">
            <w:pPr>
              <w:pStyle w:val="TableParagraph"/>
              <w:spacing w:line="223" w:lineRule="exact"/>
              <w:ind w:left="7" w:right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30765A"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4394" w:type="dxa"/>
          </w:tcPr>
          <w:p w:rsidR="00343395" w:rsidRPr="00BE39CE" w:rsidRDefault="00343395" w:rsidP="0034339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Аликина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Ольга Валентиновна</w:t>
            </w:r>
          </w:p>
        </w:tc>
        <w:tc>
          <w:tcPr>
            <w:tcW w:w="1701" w:type="dxa"/>
          </w:tcPr>
          <w:p w:rsidR="00343395" w:rsidRPr="0030765A" w:rsidRDefault="00343395" w:rsidP="0034339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343395" w:rsidRPr="0030765A" w:rsidRDefault="00343395" w:rsidP="0034339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343395" w:rsidRPr="0030765A" w:rsidTr="00BE39CE">
        <w:trPr>
          <w:trHeight w:val="268"/>
        </w:trPr>
        <w:tc>
          <w:tcPr>
            <w:tcW w:w="579" w:type="dxa"/>
          </w:tcPr>
          <w:p w:rsidR="00343395" w:rsidRPr="0030765A" w:rsidRDefault="00343395" w:rsidP="00343395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343395" w:rsidRPr="0030765A" w:rsidRDefault="00343395" w:rsidP="00343395">
            <w:pPr>
              <w:pStyle w:val="TableParagraph"/>
              <w:spacing w:line="223" w:lineRule="exact"/>
              <w:ind w:left="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30765A"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4394" w:type="dxa"/>
          </w:tcPr>
          <w:p w:rsidR="00343395" w:rsidRPr="00BE39CE" w:rsidRDefault="00343395" w:rsidP="00343395">
            <w:pPr>
              <w:widowControl/>
              <w:shd w:val="clear" w:color="auto" w:fill="FAFAFA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Симонян Елена Робертовна </w:t>
            </w:r>
          </w:p>
        </w:tc>
        <w:tc>
          <w:tcPr>
            <w:tcW w:w="1701" w:type="dxa"/>
          </w:tcPr>
          <w:p w:rsidR="00343395" w:rsidRPr="0030765A" w:rsidRDefault="00343395" w:rsidP="0034339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43395" w:rsidRPr="0030765A" w:rsidRDefault="00343395" w:rsidP="0034339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343395" w:rsidRPr="0030765A" w:rsidTr="00BE39CE">
        <w:trPr>
          <w:trHeight w:val="268"/>
        </w:trPr>
        <w:tc>
          <w:tcPr>
            <w:tcW w:w="579" w:type="dxa"/>
          </w:tcPr>
          <w:p w:rsidR="00343395" w:rsidRPr="0030765A" w:rsidRDefault="00343395" w:rsidP="00343395">
            <w:pPr>
              <w:pStyle w:val="TableParagraph"/>
              <w:spacing w:line="223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343395" w:rsidRPr="0030765A" w:rsidRDefault="00343395" w:rsidP="00343395">
            <w:pPr>
              <w:pStyle w:val="TableParagraph"/>
              <w:spacing w:line="223" w:lineRule="exact"/>
              <w:ind w:left="7" w:right="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30765A"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4394" w:type="dxa"/>
          </w:tcPr>
          <w:p w:rsidR="00343395" w:rsidRPr="00BE39CE" w:rsidRDefault="00343395" w:rsidP="0034339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  <w:tc>
          <w:tcPr>
            <w:tcW w:w="1701" w:type="dxa"/>
          </w:tcPr>
          <w:p w:rsidR="00343395" w:rsidRPr="0030765A" w:rsidRDefault="00343395" w:rsidP="00343395">
            <w:pPr>
              <w:pStyle w:val="TableParagraph"/>
              <w:spacing w:line="248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343395" w:rsidRPr="0030765A" w:rsidRDefault="00343395" w:rsidP="00343395">
            <w:pPr>
              <w:pStyle w:val="TableParagraph"/>
              <w:spacing w:line="248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343395" w:rsidRPr="0030765A" w:rsidTr="00BE39CE">
        <w:trPr>
          <w:trHeight w:val="268"/>
        </w:trPr>
        <w:tc>
          <w:tcPr>
            <w:tcW w:w="579" w:type="dxa"/>
          </w:tcPr>
          <w:p w:rsidR="00343395" w:rsidRPr="0030765A" w:rsidRDefault="00343395" w:rsidP="00343395">
            <w:pPr>
              <w:pStyle w:val="TableParagraph"/>
              <w:spacing w:line="225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343395" w:rsidRPr="0030765A" w:rsidRDefault="00343395" w:rsidP="00343395">
            <w:pPr>
              <w:pStyle w:val="TableParagraph"/>
              <w:spacing w:line="223" w:lineRule="exact"/>
              <w:ind w:left="7" w:right="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Pr="0030765A">
              <w:rPr>
                <w:spacing w:val="-5"/>
                <w:sz w:val="24"/>
                <w:szCs w:val="24"/>
              </w:rPr>
              <w:t>д</w:t>
            </w:r>
          </w:p>
        </w:tc>
        <w:tc>
          <w:tcPr>
            <w:tcW w:w="4394" w:type="dxa"/>
          </w:tcPr>
          <w:p w:rsidR="00343395" w:rsidRPr="00BE39CE" w:rsidRDefault="00343395" w:rsidP="0034339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Миллер Елена Геннадьевна</w:t>
            </w:r>
          </w:p>
        </w:tc>
        <w:tc>
          <w:tcPr>
            <w:tcW w:w="1701" w:type="dxa"/>
          </w:tcPr>
          <w:p w:rsidR="00343395" w:rsidRPr="0030765A" w:rsidRDefault="00343395" w:rsidP="00343395">
            <w:pPr>
              <w:pStyle w:val="TableParagraph"/>
              <w:spacing w:line="248" w:lineRule="exact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343395" w:rsidRPr="0030765A" w:rsidRDefault="00343395" w:rsidP="00343395">
            <w:pPr>
              <w:pStyle w:val="TableParagraph"/>
              <w:spacing w:line="248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68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spacing w:line="223" w:lineRule="exact"/>
              <w:ind w:left="7" w:right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Pr="0030765A">
              <w:rPr>
                <w:spacing w:val="-5"/>
                <w:sz w:val="24"/>
                <w:szCs w:val="24"/>
              </w:rPr>
              <w:t>а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Шистерова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Марина Евгеньевна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583585" w:rsidRPr="0030765A" w:rsidTr="00BE39CE">
        <w:trPr>
          <w:trHeight w:val="268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spacing w:line="223" w:lineRule="exact"/>
              <w:ind w:left="7" w:right="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Pr="0030765A">
              <w:rPr>
                <w:spacing w:val="-5"/>
                <w:sz w:val="24"/>
                <w:szCs w:val="24"/>
              </w:rPr>
              <w:t>б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Усенкова Наталья Васильевна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583585" w:rsidRPr="0030765A" w:rsidTr="00BE39CE">
        <w:trPr>
          <w:trHeight w:val="268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spacing w:line="223" w:lineRule="exact"/>
              <w:ind w:left="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Pr="0030765A">
              <w:rPr>
                <w:spacing w:val="-5"/>
                <w:sz w:val="24"/>
                <w:szCs w:val="24"/>
              </w:rPr>
              <w:t>в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Кирякова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Наталия Валентиновна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583585" w:rsidRPr="0030765A" w:rsidTr="00BE39CE">
        <w:trPr>
          <w:trHeight w:val="268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spacing w:line="223" w:lineRule="exact"/>
              <w:ind w:left="7" w:right="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Pr="0030765A">
              <w:rPr>
                <w:spacing w:val="-5"/>
                <w:sz w:val="24"/>
                <w:szCs w:val="24"/>
              </w:rPr>
              <w:t>г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AFAFA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Голубева Оксана Витальевна 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8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8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583585" w:rsidRPr="0030765A" w:rsidTr="00BE39CE">
        <w:trPr>
          <w:trHeight w:val="268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spacing w:line="223" w:lineRule="exact"/>
              <w:ind w:left="7" w:right="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Pr="0030765A">
              <w:rPr>
                <w:spacing w:val="-5"/>
                <w:sz w:val="24"/>
                <w:szCs w:val="24"/>
              </w:rPr>
              <w:t>д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Лазукова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Элина Алексеевна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8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8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68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4а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Пряхина</w:t>
            </w:r>
            <w:r w:rsidRPr="00BE39CE">
              <w:rPr>
                <w:sz w:val="24"/>
                <w:szCs w:val="24"/>
                <w:lang w:eastAsia="ru-RU"/>
              </w:rPr>
              <w:t xml:space="preserve"> Ксения Викторовна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7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7" w:right="2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4б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Гущина Надежда Александровна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51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51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7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7" w:right="2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4в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Богомаз Валентина Николаевна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51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51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7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 w:right="85"/>
              <w:jc w:val="righ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7" w:right="2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4г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Мартяшева Дарья Валерьевна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51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51" w:lineRule="exact"/>
              <w:rPr>
                <w:spacing w:val="-10"/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30"/>
        </w:trPr>
        <w:tc>
          <w:tcPr>
            <w:tcW w:w="5824" w:type="dxa"/>
            <w:gridSpan w:val="3"/>
          </w:tcPr>
          <w:p w:rsidR="00583585" w:rsidRPr="0030765A" w:rsidRDefault="00583585" w:rsidP="00583585">
            <w:pPr>
              <w:pStyle w:val="TableParagraph"/>
              <w:ind w:left="268"/>
              <w:jc w:val="left"/>
              <w:rPr>
                <w:b/>
                <w:sz w:val="24"/>
                <w:szCs w:val="24"/>
              </w:rPr>
            </w:pPr>
            <w:r w:rsidRPr="0030765A">
              <w:rPr>
                <w:b/>
                <w:sz w:val="24"/>
                <w:szCs w:val="24"/>
              </w:rPr>
              <w:t>Итого:</w:t>
            </w:r>
            <w:r w:rsidRPr="0030765A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0765A">
              <w:rPr>
                <w:b/>
                <w:sz w:val="24"/>
                <w:szCs w:val="24"/>
              </w:rPr>
              <w:t>Начальный</w:t>
            </w:r>
            <w:r w:rsidRPr="0030765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0765A">
              <w:rPr>
                <w:b/>
                <w:sz w:val="24"/>
                <w:szCs w:val="24"/>
              </w:rPr>
              <w:t>уровень</w:t>
            </w:r>
            <w:r w:rsidRPr="0030765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0765A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513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5а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Бабушкина Марина Викторовна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5б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Гладких Наталья Анатольевна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5в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Отинова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Елена Александровна</w:t>
            </w:r>
            <w:r w:rsidRPr="00583585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27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08" w:lineRule="exact"/>
              <w:ind w:left="0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spacing w:line="208" w:lineRule="exact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5г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AFAFA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Суслопарова</w:t>
            </w:r>
            <w:r w:rsidRPr="00BE39CE">
              <w:rPr>
                <w:sz w:val="24"/>
                <w:szCs w:val="24"/>
                <w:lang w:eastAsia="ru-RU"/>
              </w:rPr>
              <w:t xml:space="preserve"> </w:t>
            </w:r>
            <w:r w:rsidRPr="00BE39CE">
              <w:rPr>
                <w:sz w:val="24"/>
                <w:szCs w:val="24"/>
                <w:lang w:eastAsia="ru-RU"/>
              </w:rPr>
              <w:t>Елена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BE39CE">
              <w:rPr>
                <w:sz w:val="24"/>
                <w:szCs w:val="24"/>
                <w:lang w:eastAsia="ru-RU"/>
              </w:rPr>
              <w:t>Николаев</w:t>
            </w:r>
            <w:r>
              <w:rPr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08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08" w:lineRule="exact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27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spacing w:line="208" w:lineRule="exact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5д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Лунжакова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08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08" w:lineRule="exact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27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spacing w:line="208" w:lineRule="exact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6а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Худякова Ирина Анатольевна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08" w:lineRule="exact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6б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Пятунина Елизавета Алексеевна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6в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Голоушкина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2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6г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AFAFA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Светлана Геннадьевна 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08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6д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Коробейникова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08" w:lineRule="exact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83585" w:rsidRDefault="00583585" w:rsidP="00583585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7а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Снигирева Светлана Игоревна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7б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Вероника Васильевна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583585" w:rsidRPr="0030765A" w:rsidTr="00BE39CE">
        <w:trPr>
          <w:trHeight w:val="229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7в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Грибова Надежда Леонидовна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583585" w:rsidRPr="0030765A" w:rsidTr="00BE39CE">
        <w:trPr>
          <w:trHeight w:val="229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14.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7г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Килунина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583585" w:rsidRPr="0030765A" w:rsidTr="00BE39CE">
        <w:trPr>
          <w:trHeight w:val="229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15.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8а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Горкунова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29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8б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Лунжакова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17.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8в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Бажанов Юрий Олегович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18.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1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8г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Брылунова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Мария Александровна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25" w:lineRule="exact"/>
              <w:ind w:left="0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19.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8д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Кучеренко Ксения Викторовна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343395" w:rsidP="00583585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  <w:bookmarkStart w:id="0" w:name="_GoBack"/>
            <w:bookmarkEnd w:id="0"/>
            <w:r w:rsidR="00583585" w:rsidRPr="0030765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9а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proofErr w:type="spellStart"/>
            <w:r w:rsidRPr="00BE39CE">
              <w:rPr>
                <w:sz w:val="24"/>
                <w:szCs w:val="24"/>
                <w:lang w:eastAsia="ru-RU"/>
              </w:rPr>
              <w:t>Акзегитов</w:t>
            </w:r>
            <w:proofErr w:type="spellEnd"/>
            <w:r w:rsidRPr="00BE39CE">
              <w:rPr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BE39CE">
              <w:rPr>
                <w:sz w:val="24"/>
                <w:szCs w:val="24"/>
                <w:lang w:eastAsia="ru-RU"/>
              </w:rPr>
              <w:t>Анасович</w:t>
            </w:r>
            <w:proofErr w:type="spellEnd"/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2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9б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Мосеева Оксана Григорьевна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9в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Дробышева Светлана Степановна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9г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pStyle w:val="TableParagraph"/>
              <w:jc w:val="left"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Малкова Татьяна Борисовна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30"/>
        </w:trPr>
        <w:tc>
          <w:tcPr>
            <w:tcW w:w="5824" w:type="dxa"/>
            <w:gridSpan w:val="3"/>
          </w:tcPr>
          <w:p w:rsidR="00583585" w:rsidRPr="0030765A" w:rsidRDefault="00583585" w:rsidP="00583585">
            <w:pPr>
              <w:pStyle w:val="TableParagraph"/>
              <w:ind w:left="443"/>
              <w:jc w:val="left"/>
              <w:rPr>
                <w:b/>
                <w:sz w:val="24"/>
                <w:szCs w:val="24"/>
              </w:rPr>
            </w:pPr>
            <w:r w:rsidRPr="0030765A">
              <w:rPr>
                <w:b/>
                <w:sz w:val="24"/>
                <w:szCs w:val="24"/>
              </w:rPr>
              <w:t>Итого:</w:t>
            </w:r>
            <w:r w:rsidRPr="0030765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0765A">
              <w:rPr>
                <w:b/>
                <w:sz w:val="24"/>
                <w:szCs w:val="24"/>
              </w:rPr>
              <w:t>Основной</w:t>
            </w:r>
            <w:r w:rsidRPr="0030765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0765A">
              <w:rPr>
                <w:b/>
                <w:sz w:val="24"/>
                <w:szCs w:val="24"/>
              </w:rPr>
              <w:t>уровень</w:t>
            </w:r>
            <w:r w:rsidRPr="0030765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0765A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638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10а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Емельянова Светлана Леонидовна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30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11" w:lineRule="exact"/>
              <w:ind w:left="0" w:right="186"/>
              <w:jc w:val="right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lastRenderedPageBreak/>
              <w:t>2.</w:t>
            </w:r>
          </w:p>
        </w:tc>
        <w:tc>
          <w:tcPr>
            <w:tcW w:w="851" w:type="dxa"/>
          </w:tcPr>
          <w:p w:rsidR="00583585" w:rsidRPr="0030765A" w:rsidRDefault="00583585" w:rsidP="00583585">
            <w:pPr>
              <w:pStyle w:val="TableParagraph"/>
              <w:spacing w:line="211" w:lineRule="exact"/>
              <w:ind w:left="7" w:right="1"/>
              <w:rPr>
                <w:sz w:val="24"/>
                <w:szCs w:val="24"/>
              </w:rPr>
            </w:pPr>
            <w:r w:rsidRPr="0030765A">
              <w:rPr>
                <w:spacing w:val="-5"/>
                <w:sz w:val="24"/>
                <w:szCs w:val="24"/>
              </w:rPr>
              <w:t>11а</w:t>
            </w:r>
          </w:p>
        </w:tc>
        <w:tc>
          <w:tcPr>
            <w:tcW w:w="4394" w:type="dxa"/>
          </w:tcPr>
          <w:p w:rsidR="00583585" w:rsidRPr="00BE39CE" w:rsidRDefault="00583585" w:rsidP="00583585">
            <w:pPr>
              <w:widowControl/>
              <w:shd w:val="clear" w:color="auto" w:fill="FAFAFA"/>
              <w:autoSpaceDE/>
              <w:autoSpaceDN/>
              <w:rPr>
                <w:sz w:val="24"/>
                <w:szCs w:val="24"/>
              </w:rPr>
            </w:pPr>
            <w:r w:rsidRPr="00BE39CE">
              <w:rPr>
                <w:sz w:val="24"/>
                <w:szCs w:val="24"/>
                <w:lang w:eastAsia="ru-RU"/>
              </w:rPr>
              <w:t>Бажанова Татьяна Аркадьевна</w:t>
            </w:r>
            <w:r w:rsidRPr="00BE39C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11" w:lineRule="exac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11" w:lineRule="exact"/>
              <w:ind w:right="3"/>
              <w:rPr>
                <w:sz w:val="24"/>
                <w:szCs w:val="24"/>
              </w:rPr>
            </w:pPr>
            <w:r w:rsidRPr="0030765A">
              <w:rPr>
                <w:spacing w:val="-10"/>
                <w:sz w:val="24"/>
                <w:szCs w:val="24"/>
              </w:rPr>
              <w:t>1</w:t>
            </w:r>
          </w:p>
        </w:tc>
      </w:tr>
      <w:tr w:rsidR="00583585" w:rsidRPr="0030765A" w:rsidTr="00BE39CE">
        <w:trPr>
          <w:trHeight w:val="230"/>
        </w:trPr>
        <w:tc>
          <w:tcPr>
            <w:tcW w:w="5824" w:type="dxa"/>
            <w:gridSpan w:val="3"/>
          </w:tcPr>
          <w:p w:rsidR="00583585" w:rsidRPr="0030765A" w:rsidRDefault="00583585" w:rsidP="00583585">
            <w:pPr>
              <w:pStyle w:val="TableParagraph"/>
              <w:ind w:left="549"/>
              <w:jc w:val="left"/>
              <w:rPr>
                <w:b/>
                <w:sz w:val="24"/>
                <w:szCs w:val="24"/>
              </w:rPr>
            </w:pPr>
            <w:r w:rsidRPr="0030765A">
              <w:rPr>
                <w:b/>
                <w:sz w:val="24"/>
                <w:szCs w:val="24"/>
              </w:rPr>
              <w:t>Итого:</w:t>
            </w:r>
            <w:r w:rsidRPr="0030765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0765A">
              <w:rPr>
                <w:b/>
                <w:sz w:val="24"/>
                <w:szCs w:val="24"/>
              </w:rPr>
              <w:t>Средний</w:t>
            </w:r>
            <w:r w:rsidRPr="0030765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0765A">
              <w:rPr>
                <w:b/>
                <w:sz w:val="24"/>
                <w:szCs w:val="24"/>
              </w:rPr>
              <w:t>уровень</w:t>
            </w:r>
            <w:r w:rsidRPr="0030765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0765A">
              <w:rPr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62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583585" w:rsidRPr="0030765A" w:rsidTr="00BE39CE">
        <w:trPr>
          <w:trHeight w:val="232"/>
        </w:trPr>
        <w:tc>
          <w:tcPr>
            <w:tcW w:w="579" w:type="dxa"/>
          </w:tcPr>
          <w:p w:rsidR="00583585" w:rsidRPr="0030765A" w:rsidRDefault="00583585" w:rsidP="0058358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583585" w:rsidRPr="0030765A" w:rsidRDefault="00583585" w:rsidP="00583585">
            <w:pPr>
              <w:pStyle w:val="TableParagraph"/>
              <w:spacing w:line="212" w:lineRule="exact"/>
              <w:ind w:left="1543"/>
              <w:jc w:val="left"/>
              <w:rPr>
                <w:sz w:val="24"/>
                <w:szCs w:val="24"/>
              </w:rPr>
            </w:pPr>
            <w:r w:rsidRPr="0030765A">
              <w:rPr>
                <w:sz w:val="24"/>
                <w:szCs w:val="24"/>
              </w:rPr>
              <w:t>Всего</w:t>
            </w:r>
            <w:r w:rsidRPr="0030765A">
              <w:rPr>
                <w:spacing w:val="-3"/>
                <w:sz w:val="24"/>
                <w:szCs w:val="24"/>
              </w:rPr>
              <w:t xml:space="preserve"> </w:t>
            </w:r>
            <w:r w:rsidRPr="0030765A">
              <w:rPr>
                <w:sz w:val="24"/>
                <w:szCs w:val="24"/>
              </w:rPr>
              <w:t>по</w:t>
            </w:r>
            <w:r w:rsidRPr="0030765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школе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12" w:lineRule="exact"/>
              <w:rPr>
                <w:b/>
                <w:sz w:val="24"/>
                <w:szCs w:val="24"/>
              </w:rPr>
            </w:pPr>
            <w:r w:rsidRPr="0030765A">
              <w:rPr>
                <w:b/>
                <w:spacing w:val="-5"/>
                <w:sz w:val="24"/>
                <w:szCs w:val="24"/>
              </w:rPr>
              <w:t>1</w:t>
            </w:r>
            <w:r w:rsidR="00343395">
              <w:rPr>
                <w:b/>
                <w:spacing w:val="-5"/>
                <w:sz w:val="24"/>
                <w:szCs w:val="24"/>
              </w:rPr>
              <w:t>213</w:t>
            </w:r>
          </w:p>
        </w:tc>
        <w:tc>
          <w:tcPr>
            <w:tcW w:w="1701" w:type="dxa"/>
          </w:tcPr>
          <w:p w:rsidR="00583585" w:rsidRPr="0030765A" w:rsidRDefault="00583585" w:rsidP="00583585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:rsidR="00C148DF" w:rsidRDefault="00C148DF">
      <w:pPr>
        <w:rPr>
          <w:sz w:val="16"/>
        </w:rPr>
        <w:sectPr w:rsidR="00C148DF">
          <w:type w:val="continuous"/>
          <w:pgSz w:w="11910" w:h="16840"/>
          <w:pgMar w:top="1040" w:right="900" w:bottom="280" w:left="1560" w:header="720" w:footer="720" w:gutter="0"/>
          <w:cols w:space="720"/>
        </w:sectPr>
      </w:pPr>
    </w:p>
    <w:p w:rsidR="00C148DF" w:rsidRDefault="00C148DF">
      <w:pPr>
        <w:pStyle w:val="a3"/>
        <w:ind w:left="1784"/>
        <w:rPr>
          <w:sz w:val="20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0"/>
        <w:gridCol w:w="5580"/>
      </w:tblGrid>
      <w:tr w:rsidR="000363B5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0363B5" w:rsidRDefault="00AD739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0363B5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0363B5" w:rsidRDefault="00AD739D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0363B5">
        <w:trPr>
          <w:jc w:val="center"/>
        </w:trPr>
        <w:tc>
          <w:tcPr>
            <w:tcW w:w="0" w:type="auto"/>
          </w:tcPr>
          <w:p w:rsidR="000363B5" w:rsidRDefault="00AD739D">
            <w:r>
              <w:t>Сертификат</w:t>
            </w:r>
          </w:p>
        </w:tc>
        <w:tc>
          <w:tcPr>
            <w:tcW w:w="0" w:type="auto"/>
          </w:tcPr>
          <w:p w:rsidR="000363B5" w:rsidRDefault="00AD739D">
            <w:r>
              <w:t>447200959609934981311677372486379060188671997420</w:t>
            </w:r>
          </w:p>
        </w:tc>
      </w:tr>
      <w:tr w:rsidR="000363B5">
        <w:trPr>
          <w:jc w:val="center"/>
        </w:trPr>
        <w:tc>
          <w:tcPr>
            <w:tcW w:w="0" w:type="auto"/>
          </w:tcPr>
          <w:p w:rsidR="000363B5" w:rsidRDefault="00AD739D">
            <w:r>
              <w:t>Владелец</w:t>
            </w:r>
          </w:p>
        </w:tc>
        <w:tc>
          <w:tcPr>
            <w:tcW w:w="0" w:type="auto"/>
          </w:tcPr>
          <w:p w:rsidR="000363B5" w:rsidRDefault="00AD739D">
            <w:r>
              <w:t>Акзегитова Елена Викторовна</w:t>
            </w:r>
          </w:p>
        </w:tc>
      </w:tr>
      <w:tr w:rsidR="000363B5">
        <w:trPr>
          <w:jc w:val="center"/>
        </w:trPr>
        <w:tc>
          <w:tcPr>
            <w:tcW w:w="0" w:type="auto"/>
          </w:tcPr>
          <w:p w:rsidR="000363B5" w:rsidRDefault="00AD739D">
            <w:r>
              <w:t>Действителен</w:t>
            </w:r>
          </w:p>
        </w:tc>
        <w:tc>
          <w:tcPr>
            <w:tcW w:w="0" w:type="auto"/>
          </w:tcPr>
          <w:p w:rsidR="000363B5" w:rsidRDefault="00AD739D">
            <w:r>
              <w:t>С 08.09.2024 по 08.09.2025</w:t>
            </w:r>
          </w:p>
        </w:tc>
      </w:tr>
    </w:tbl>
    <w:p w:rsidR="00AD739D" w:rsidRDefault="00AD739D"/>
    <w:sectPr w:rsidR="00AD739D">
      <w:pgSz w:w="11910" w:h="16840"/>
      <w:pgMar w:top="540" w:right="9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40791"/>
    <w:multiLevelType w:val="hybridMultilevel"/>
    <w:tmpl w:val="0BB8F464"/>
    <w:lvl w:ilvl="0" w:tplc="97712616">
      <w:start w:val="1"/>
      <w:numFmt w:val="decimal"/>
      <w:lvlText w:val="%1."/>
      <w:lvlJc w:val="left"/>
      <w:pPr>
        <w:ind w:left="720" w:hanging="360"/>
      </w:pPr>
    </w:lvl>
    <w:lvl w:ilvl="1" w:tplc="97712616" w:tentative="1">
      <w:start w:val="1"/>
      <w:numFmt w:val="lowerLetter"/>
      <w:lvlText w:val="%2."/>
      <w:lvlJc w:val="left"/>
      <w:pPr>
        <w:ind w:left="1440" w:hanging="360"/>
      </w:pPr>
    </w:lvl>
    <w:lvl w:ilvl="2" w:tplc="97712616" w:tentative="1">
      <w:start w:val="1"/>
      <w:numFmt w:val="lowerRoman"/>
      <w:lvlText w:val="%3."/>
      <w:lvlJc w:val="right"/>
      <w:pPr>
        <w:ind w:left="2160" w:hanging="180"/>
      </w:pPr>
    </w:lvl>
    <w:lvl w:ilvl="3" w:tplc="97712616" w:tentative="1">
      <w:start w:val="1"/>
      <w:numFmt w:val="decimal"/>
      <w:lvlText w:val="%4."/>
      <w:lvlJc w:val="left"/>
      <w:pPr>
        <w:ind w:left="2880" w:hanging="360"/>
      </w:pPr>
    </w:lvl>
    <w:lvl w:ilvl="4" w:tplc="97712616" w:tentative="1">
      <w:start w:val="1"/>
      <w:numFmt w:val="lowerLetter"/>
      <w:lvlText w:val="%5."/>
      <w:lvlJc w:val="left"/>
      <w:pPr>
        <w:ind w:left="3600" w:hanging="360"/>
      </w:pPr>
    </w:lvl>
    <w:lvl w:ilvl="5" w:tplc="97712616" w:tentative="1">
      <w:start w:val="1"/>
      <w:numFmt w:val="lowerRoman"/>
      <w:lvlText w:val="%6."/>
      <w:lvlJc w:val="right"/>
      <w:pPr>
        <w:ind w:left="4320" w:hanging="180"/>
      </w:pPr>
    </w:lvl>
    <w:lvl w:ilvl="6" w:tplc="97712616" w:tentative="1">
      <w:start w:val="1"/>
      <w:numFmt w:val="decimal"/>
      <w:lvlText w:val="%7."/>
      <w:lvlJc w:val="left"/>
      <w:pPr>
        <w:ind w:left="5040" w:hanging="360"/>
      </w:pPr>
    </w:lvl>
    <w:lvl w:ilvl="7" w:tplc="97712616" w:tentative="1">
      <w:start w:val="1"/>
      <w:numFmt w:val="lowerLetter"/>
      <w:lvlText w:val="%8."/>
      <w:lvlJc w:val="left"/>
      <w:pPr>
        <w:ind w:left="5760" w:hanging="360"/>
      </w:pPr>
    </w:lvl>
    <w:lvl w:ilvl="8" w:tplc="97712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D4E1C"/>
    <w:multiLevelType w:val="hybridMultilevel"/>
    <w:tmpl w:val="B804106A"/>
    <w:lvl w:ilvl="0" w:tplc="598490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DF"/>
    <w:rsid w:val="000363B5"/>
    <w:rsid w:val="0030765A"/>
    <w:rsid w:val="00343395"/>
    <w:rsid w:val="00583585"/>
    <w:rsid w:val="005A428E"/>
    <w:rsid w:val="00AD739D"/>
    <w:rsid w:val="00BE39CE"/>
    <w:rsid w:val="00C1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DC00"/>
  <w15:docId w15:val="{53E8794B-351F-40BE-8E6A-559D841C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6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3"/>
      <w:jc w:val="center"/>
    </w:pPr>
  </w:style>
  <w:style w:type="character" w:customStyle="1" w:styleId="1ecb">
    <w:name w:val="_1e_cb"/>
    <w:basedOn w:val="a0"/>
    <w:rsid w:val="00BE39CE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4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6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6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3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9051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6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50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78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17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74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2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443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3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2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54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1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48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8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69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0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15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2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70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03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4429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631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4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8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7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3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4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0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6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6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388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56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1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3797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7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1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7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07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6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1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71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75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7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27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6771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70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73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69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9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5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8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30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0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463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3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2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81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0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2462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9951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97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93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1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1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7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7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0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5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3441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3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8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9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88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7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31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4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706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5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6E6E6"/>
            <w:right w:val="none" w:sz="0" w:space="0" w:color="auto"/>
          </w:divBdr>
          <w:divsChild>
            <w:div w:id="15255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7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737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4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7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2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38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3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9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7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29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4</cp:revision>
  <dcterms:created xsi:type="dcterms:W3CDTF">2024-09-12T18:14:00Z</dcterms:created>
  <dcterms:modified xsi:type="dcterms:W3CDTF">2025-10-14T17:46:00Z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2024-09-12T00:00:00Z</vt:filetime>
  </property>
  <property fmtid="{D5CDD505-2E9C-101B-9397-08002B2CF9AE}" pid="4" name="Producer">
    <vt:lpwstr>phpdocx</vt:lpwstr>
  </property>
</Properties>
</file>